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CF50" w14:textId="46F80FFA" w:rsidR="003161A8" w:rsidRPr="004A38D1" w:rsidRDefault="006C50F1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  <w:bookmarkStart w:id="0" w:name="_Toc525549721"/>
      <w:r w:rsidRPr="004A38D1">
        <w:rPr>
          <w:b w:val="0"/>
          <w:sz w:val="28"/>
          <w:szCs w:val="28"/>
        </w:rPr>
        <w:t>ПРОЕКТ</w:t>
      </w:r>
    </w:p>
    <w:p w14:paraId="5E1C61D3" w14:textId="77777777" w:rsidR="00E454B1" w:rsidRPr="004A38D1" w:rsidRDefault="00E454B1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71CD27F2" w14:textId="77777777" w:rsidR="003161A8" w:rsidRPr="004A38D1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32C5BC7A" w14:textId="5F5FB59A" w:rsidR="003161A8" w:rsidRPr="004A38D1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75C6B886" w14:textId="77777777" w:rsidR="00097AF6" w:rsidRPr="004A38D1" w:rsidRDefault="00097AF6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66DC664A" w14:textId="77777777" w:rsidR="003161A8" w:rsidRPr="004A38D1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4A38D1">
        <w:rPr>
          <w:sz w:val="28"/>
          <w:szCs w:val="28"/>
        </w:rPr>
        <w:t xml:space="preserve">МАКЕЕВСКИЙ ГОРОДСКОЙ СОВЕТ </w:t>
      </w:r>
    </w:p>
    <w:p w14:paraId="304D1A26" w14:textId="77777777" w:rsidR="003161A8" w:rsidRPr="004A38D1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4A38D1">
        <w:rPr>
          <w:sz w:val="28"/>
          <w:szCs w:val="28"/>
        </w:rPr>
        <w:t>ДОНЕЦКОЙ НАРОДНОЙ РЕСПУБЛИКИ</w:t>
      </w:r>
    </w:p>
    <w:p w14:paraId="18F0E18C" w14:textId="77777777" w:rsidR="003161A8" w:rsidRPr="004A38D1" w:rsidRDefault="003161A8" w:rsidP="003161A8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6C09851C" w14:textId="77777777" w:rsidR="003161A8" w:rsidRPr="004A38D1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4A38D1">
        <w:rPr>
          <w:sz w:val="28"/>
          <w:szCs w:val="28"/>
        </w:rPr>
        <w:t>РЕШЕНИЕ</w:t>
      </w:r>
    </w:p>
    <w:p w14:paraId="4444676D" w14:textId="77777777" w:rsidR="003161A8" w:rsidRPr="004A38D1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717D0F3" w14:textId="77777777" w:rsidR="002211B6" w:rsidRPr="004A38D1" w:rsidRDefault="002211B6" w:rsidP="002211B6">
      <w:pPr>
        <w:pStyle w:val="ConsPlusTitle"/>
        <w:contextualSpacing/>
        <w:rPr>
          <w:sz w:val="28"/>
          <w:szCs w:val="28"/>
        </w:rPr>
      </w:pPr>
      <w:r w:rsidRPr="004A38D1">
        <w:rPr>
          <w:sz w:val="28"/>
          <w:szCs w:val="28"/>
        </w:rPr>
        <w:t xml:space="preserve">от ______________ </w:t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  <w:t>№ ____________</w:t>
      </w:r>
    </w:p>
    <w:p w14:paraId="37B7A1EA" w14:textId="77777777" w:rsidR="002211B6" w:rsidRPr="004A38D1" w:rsidRDefault="002211B6" w:rsidP="002211B6">
      <w:pPr>
        <w:pStyle w:val="ConsPlusTitle"/>
        <w:contextualSpacing/>
        <w:jc w:val="center"/>
        <w:rPr>
          <w:b w:val="0"/>
          <w:bCs w:val="0"/>
          <w:sz w:val="28"/>
          <w:szCs w:val="28"/>
        </w:rPr>
      </w:pPr>
      <w:r w:rsidRPr="004A38D1">
        <w:rPr>
          <w:b w:val="0"/>
          <w:bCs w:val="0"/>
          <w:sz w:val="28"/>
          <w:szCs w:val="28"/>
        </w:rPr>
        <w:t>г. Макеевка</w:t>
      </w:r>
    </w:p>
    <w:p w14:paraId="3310D1DF" w14:textId="77777777" w:rsidR="00CF19B4" w:rsidRPr="004A38D1" w:rsidRDefault="00CF19B4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9B5559B" w14:textId="53CBF581" w:rsidR="002211B6" w:rsidRPr="004A38D1" w:rsidRDefault="00DA4FF1" w:rsidP="002211B6">
      <w:pPr>
        <w:spacing w:line="240" w:lineRule="auto"/>
        <w:ind w:firstLine="0"/>
        <w:contextualSpacing/>
        <w:jc w:val="center"/>
        <w:rPr>
          <w:b/>
        </w:rPr>
      </w:pPr>
      <w:r w:rsidRPr="00C05F69">
        <w:rPr>
          <w:b/>
        </w:rPr>
        <w:t>О ВНЕСЕНИИ ИЗМЕНЕНИЙ В</w:t>
      </w:r>
      <w:r w:rsidRPr="00C05F69">
        <w:t xml:space="preserve"> </w:t>
      </w:r>
      <w:r w:rsidRPr="00C05F69">
        <w:rPr>
          <w:b/>
        </w:rPr>
        <w:t xml:space="preserve">РЕШЕНИЕ МАКЕЕВСКОГО </w:t>
      </w:r>
      <w:r w:rsidRPr="00C05F69">
        <w:rPr>
          <w:b/>
        </w:rPr>
        <w:br/>
        <w:t xml:space="preserve">ГОРОДСКОГО СОВЕТА ДОНЕЦКОЙ НАРОДНОЙ РЕСПУБЛИКИ </w:t>
      </w:r>
      <w:r w:rsidRPr="00C05F69">
        <w:rPr>
          <w:b/>
        </w:rPr>
        <w:br/>
        <w:t>ОТ 29.12.2024 № 41/1 «О БЮДЖЕТЕ МУНИЦИПАЛЬНОГО ОБРАЗОВАНИЯ ГОРОДСКОГО ОКРУГА МАКЕЕВКА ДОНЕЦКОЙ НАРОДНОЙ РЕСПУБЛИКИ НА 2025 ГОД»</w:t>
      </w:r>
      <w:bookmarkStart w:id="1" w:name="_GoBack"/>
      <w:bookmarkEnd w:id="1"/>
    </w:p>
    <w:p w14:paraId="708E0243" w14:textId="77777777" w:rsidR="00381A9E" w:rsidRPr="004A38D1" w:rsidRDefault="00381A9E" w:rsidP="002211B6">
      <w:pPr>
        <w:spacing w:line="240" w:lineRule="auto"/>
        <w:ind w:firstLine="0"/>
        <w:contextualSpacing/>
        <w:jc w:val="center"/>
        <w:rPr>
          <w:b/>
        </w:rPr>
      </w:pPr>
    </w:p>
    <w:p w14:paraId="39B16239" w14:textId="5EB3FE2E" w:rsidR="002211B6" w:rsidRPr="004A38D1" w:rsidRDefault="002211B6" w:rsidP="002211B6">
      <w:pPr>
        <w:pStyle w:val="ConsPlusNormal"/>
        <w:ind w:firstLine="737"/>
        <w:contextualSpacing/>
        <w:rPr>
          <w:i/>
          <w:sz w:val="28"/>
          <w:szCs w:val="28"/>
        </w:rPr>
      </w:pPr>
      <w:r w:rsidRPr="004A38D1">
        <w:rPr>
          <w:sz w:val="28"/>
          <w:szCs w:val="28"/>
        </w:rPr>
        <w:t xml:space="preserve">В соответствии с Бюджетным </w:t>
      </w:r>
      <w:hyperlink r:id="rId8">
        <w:r w:rsidRPr="004A38D1">
          <w:rPr>
            <w:sz w:val="28"/>
            <w:szCs w:val="28"/>
          </w:rPr>
          <w:t>кодексом</w:t>
        </w:r>
      </w:hyperlink>
      <w:r w:rsidRPr="004A38D1">
        <w:rPr>
          <w:sz w:val="28"/>
          <w:szCs w:val="28"/>
        </w:rPr>
        <w:t xml:space="preserve"> Российской Федерации, </w:t>
      </w:r>
      <w:r w:rsidR="000E312A" w:rsidRPr="004A38D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29.10.2024 № 367-ФЗ «О внесении изменений в 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r w:rsidRPr="004A38D1">
        <w:rPr>
          <w:sz w:val="28"/>
          <w:szCs w:val="28"/>
        </w:rPr>
        <w:t xml:space="preserve">постановлением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годы», </w:t>
      </w:r>
      <w:r w:rsidR="000E312A" w:rsidRPr="004A38D1">
        <w:rPr>
          <w:sz w:val="28"/>
          <w:szCs w:val="28"/>
        </w:rPr>
        <w:t xml:space="preserve">Законом Донецкой Народной Республики от 14.08.2023 № 468-IIНС «О местном самоуправлении в Донецкой Народной Республике», </w:t>
      </w:r>
      <w:r w:rsidRPr="004A38D1">
        <w:rPr>
          <w:sz w:val="28"/>
          <w:szCs w:val="28"/>
        </w:rPr>
        <w:t xml:space="preserve">Законом Донецкой Народной Республики от 07.11.2023 № 17-РЗ «О бюджетном процессе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 руководствуясь </w:t>
      </w:r>
      <w:hyperlink r:id="rId9"/>
      <w:r w:rsidRPr="004A38D1">
        <w:rPr>
          <w:sz w:val="28"/>
          <w:szCs w:val="28"/>
        </w:rPr>
        <w:t xml:space="preserve">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 25.10.2023 № 5/1, Регламентом Макеевского городского совета Донецкой Народной Республики, </w:t>
      </w:r>
      <w:r w:rsidRPr="004A38D1">
        <w:rPr>
          <w:sz w:val="28"/>
          <w:szCs w:val="28"/>
        </w:rPr>
        <w:lastRenderedPageBreak/>
        <w:t>утвержденным решением Макеевского городского совета Донецкой Народной Республики</w:t>
      </w:r>
      <w:r w:rsidRPr="004A38D1">
        <w:rPr>
          <w:i/>
          <w:sz w:val="28"/>
          <w:szCs w:val="28"/>
        </w:rPr>
        <w:t xml:space="preserve"> </w:t>
      </w:r>
      <w:r w:rsidRPr="004A38D1">
        <w:rPr>
          <w:sz w:val="28"/>
          <w:szCs w:val="28"/>
        </w:rPr>
        <w:t>от 12.03.2024 № 21/8, Макеевский городской совет Донецкой Народной Республики</w:t>
      </w:r>
      <w:r w:rsidRPr="004A38D1">
        <w:rPr>
          <w:i/>
          <w:sz w:val="28"/>
          <w:szCs w:val="28"/>
        </w:rPr>
        <w:t xml:space="preserve"> </w:t>
      </w:r>
    </w:p>
    <w:p w14:paraId="6511F2DB" w14:textId="77777777" w:rsidR="002211B6" w:rsidRPr="004A38D1" w:rsidRDefault="002211B6" w:rsidP="002211B6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7C9EA6B4" w14:textId="77777777" w:rsidR="002211B6" w:rsidRPr="004A38D1" w:rsidRDefault="002211B6" w:rsidP="002211B6">
      <w:pPr>
        <w:pStyle w:val="ConsPlusNormal"/>
        <w:ind w:firstLine="0"/>
        <w:contextualSpacing/>
        <w:rPr>
          <w:sz w:val="28"/>
          <w:szCs w:val="28"/>
        </w:rPr>
      </w:pPr>
      <w:r w:rsidRPr="004A38D1">
        <w:rPr>
          <w:sz w:val="28"/>
          <w:szCs w:val="28"/>
        </w:rPr>
        <w:t>РЕШИЛ:</w:t>
      </w:r>
    </w:p>
    <w:p w14:paraId="6D6E3DDA" w14:textId="77777777" w:rsidR="002211B6" w:rsidRPr="004A38D1" w:rsidRDefault="002211B6" w:rsidP="002211B6">
      <w:pPr>
        <w:spacing w:line="240" w:lineRule="auto"/>
        <w:ind w:firstLine="737"/>
        <w:contextualSpacing/>
        <w:rPr>
          <w:szCs w:val="28"/>
        </w:rPr>
      </w:pPr>
    </w:p>
    <w:p w14:paraId="3947B4C7" w14:textId="42463843" w:rsidR="002211B6" w:rsidRPr="00AC31B4" w:rsidRDefault="002211B6" w:rsidP="002211B6">
      <w:pPr>
        <w:spacing w:line="240" w:lineRule="auto"/>
        <w:ind w:firstLine="737"/>
        <w:contextualSpacing/>
        <w:rPr>
          <w:szCs w:val="28"/>
        </w:rPr>
      </w:pPr>
      <w:r w:rsidRPr="004A38D1">
        <w:rPr>
          <w:szCs w:val="28"/>
        </w:rPr>
        <w:t xml:space="preserve">1. Внести в решение Макеевского городского совета Донецкой Народной Республики от </w:t>
      </w:r>
      <w:r w:rsidR="000E312A" w:rsidRPr="004A38D1">
        <w:rPr>
          <w:szCs w:val="28"/>
        </w:rPr>
        <w:t xml:space="preserve">29.12.2024 № 41/1 </w:t>
      </w:r>
      <w:r w:rsidRPr="004A38D1">
        <w:rPr>
          <w:szCs w:val="28"/>
        </w:rPr>
        <w:t xml:space="preserve">«О бюджете муниципального образования </w:t>
      </w:r>
      <w:r w:rsidRPr="00AC31B4">
        <w:rPr>
          <w:szCs w:val="28"/>
        </w:rPr>
        <w:t>городского округа Макеевка Донецкой Народной Республики на 202</w:t>
      </w:r>
      <w:r w:rsidR="000E312A" w:rsidRPr="00AC31B4">
        <w:rPr>
          <w:szCs w:val="28"/>
        </w:rPr>
        <w:t>5</w:t>
      </w:r>
      <w:r w:rsidRPr="00AC31B4">
        <w:rPr>
          <w:szCs w:val="28"/>
        </w:rPr>
        <w:t xml:space="preserve"> год» </w:t>
      </w:r>
      <w:r w:rsidR="00F55E3B" w:rsidRPr="00AC31B4">
        <w:rPr>
          <w:szCs w:val="28"/>
        </w:rPr>
        <w:t xml:space="preserve">(далее – Решение) </w:t>
      </w:r>
      <w:r w:rsidRPr="00AC31B4">
        <w:rPr>
          <w:szCs w:val="28"/>
        </w:rPr>
        <w:t>следующие изменения:</w:t>
      </w:r>
    </w:p>
    <w:p w14:paraId="665E2D81" w14:textId="38663C18" w:rsidR="00A71891" w:rsidRPr="00AC31B4" w:rsidRDefault="00781FB9" w:rsidP="00A71891">
      <w:pPr>
        <w:spacing w:line="240" w:lineRule="auto"/>
        <w:ind w:firstLine="737"/>
        <w:contextualSpacing/>
        <w:rPr>
          <w:szCs w:val="28"/>
        </w:rPr>
      </w:pPr>
      <w:bookmarkStart w:id="2" w:name="_Hlk168903557"/>
      <w:r w:rsidRPr="00AC31B4">
        <w:rPr>
          <w:szCs w:val="28"/>
        </w:rPr>
        <w:t>1</w:t>
      </w:r>
      <w:r w:rsidR="00A71891" w:rsidRPr="00AC31B4">
        <w:rPr>
          <w:szCs w:val="28"/>
        </w:rPr>
        <w:t xml:space="preserve">) подпункт 2 пункта 1 </w:t>
      </w:r>
      <w:r w:rsidR="00F55E3B" w:rsidRPr="00AC31B4">
        <w:rPr>
          <w:szCs w:val="28"/>
        </w:rPr>
        <w:t xml:space="preserve">Решения </w:t>
      </w:r>
      <w:r w:rsidR="00A71891" w:rsidRPr="00AC31B4">
        <w:rPr>
          <w:szCs w:val="28"/>
        </w:rPr>
        <w:t xml:space="preserve">изложить в </w:t>
      </w:r>
      <w:r w:rsidR="005F38AF" w:rsidRPr="00AC31B4">
        <w:rPr>
          <w:szCs w:val="28"/>
        </w:rPr>
        <w:t>новой</w:t>
      </w:r>
      <w:r w:rsidR="00A71891" w:rsidRPr="00AC31B4">
        <w:rPr>
          <w:szCs w:val="28"/>
        </w:rPr>
        <w:t xml:space="preserve"> редакции:</w:t>
      </w:r>
    </w:p>
    <w:p w14:paraId="46048F1F" w14:textId="66A34632" w:rsidR="00A71891" w:rsidRPr="00AC31B4" w:rsidRDefault="00A71891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</w:t>
      </w:r>
      <w:r w:rsidR="000E312A" w:rsidRPr="00AC31B4">
        <w:rPr>
          <w:szCs w:val="28"/>
        </w:rPr>
        <w:t xml:space="preserve">2) общий объем расходов в сумме 7 </w:t>
      </w:r>
      <w:r w:rsidR="004355FA" w:rsidRPr="00AC31B4">
        <w:rPr>
          <w:szCs w:val="28"/>
        </w:rPr>
        <w:t>331</w:t>
      </w:r>
      <w:r w:rsidR="000E312A" w:rsidRPr="00AC31B4">
        <w:rPr>
          <w:szCs w:val="28"/>
        </w:rPr>
        <w:t xml:space="preserve"> 703,33702 тыс. рублей;</w:t>
      </w:r>
      <w:r w:rsidRPr="00AC31B4">
        <w:rPr>
          <w:szCs w:val="28"/>
        </w:rPr>
        <w:t>»;</w:t>
      </w:r>
    </w:p>
    <w:p w14:paraId="5456FACD" w14:textId="41FFA9FB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 xml:space="preserve">2) подпункт 3 пункта 1 </w:t>
      </w:r>
      <w:r w:rsidR="00F55E3B" w:rsidRPr="00AC31B4">
        <w:rPr>
          <w:szCs w:val="28"/>
        </w:rPr>
        <w:t xml:space="preserve">Решения </w:t>
      </w:r>
      <w:r w:rsidRPr="00AC31B4">
        <w:rPr>
          <w:szCs w:val="28"/>
        </w:rPr>
        <w:t>изложить в новой редакции:</w:t>
      </w:r>
    </w:p>
    <w:p w14:paraId="2F5C98FF" w14:textId="7281C440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 xml:space="preserve">«3) резервный фонд Администрации городского округа Макеевка </w:t>
      </w:r>
      <w:r w:rsidRPr="00AC31B4">
        <w:rPr>
          <w:szCs w:val="28"/>
        </w:rPr>
        <w:br/>
        <w:t xml:space="preserve">Донецкой Народной Республики (далее – Администрация округа) в сумме </w:t>
      </w:r>
      <w:r w:rsidRPr="00AC31B4">
        <w:rPr>
          <w:szCs w:val="28"/>
        </w:rPr>
        <w:br/>
      </w:r>
      <w:r w:rsidR="007A4CD7" w:rsidRPr="00AC31B4">
        <w:rPr>
          <w:szCs w:val="28"/>
        </w:rPr>
        <w:t>100</w:t>
      </w:r>
      <w:r w:rsidRPr="00AC31B4">
        <w:rPr>
          <w:szCs w:val="28"/>
        </w:rPr>
        <w:t> 000,00000 тыс. рублей;</w:t>
      </w:r>
      <w:r w:rsidR="00F55E3B" w:rsidRPr="00AC31B4">
        <w:rPr>
          <w:szCs w:val="28"/>
        </w:rPr>
        <w:t>»;</w:t>
      </w:r>
    </w:p>
    <w:p w14:paraId="768FE49C" w14:textId="474E047E" w:rsidR="000E312A" w:rsidRPr="00AC31B4" w:rsidRDefault="00781FB9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3</w:t>
      </w:r>
      <w:r w:rsidR="000E312A" w:rsidRPr="00AC31B4">
        <w:rPr>
          <w:szCs w:val="28"/>
        </w:rPr>
        <w:t>) подпункт 5 пункта 1</w:t>
      </w:r>
      <w:r w:rsidR="00F55E3B" w:rsidRPr="00AC31B4">
        <w:rPr>
          <w:szCs w:val="28"/>
        </w:rPr>
        <w:t xml:space="preserve"> Решения </w:t>
      </w:r>
      <w:r w:rsidR="000E312A" w:rsidRPr="00AC31B4">
        <w:rPr>
          <w:szCs w:val="28"/>
        </w:rPr>
        <w:t>изложить в новой редакции:</w:t>
      </w:r>
    </w:p>
    <w:p w14:paraId="1A387894" w14:textId="7752D291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«5) дефицит бюджета округа в сумме</w:t>
      </w:r>
      <w:r w:rsidR="004355FA" w:rsidRPr="00AC31B4">
        <w:rPr>
          <w:szCs w:val="28"/>
        </w:rPr>
        <w:t xml:space="preserve"> 80</w:t>
      </w:r>
      <w:r w:rsidRPr="00AC31B4">
        <w:rPr>
          <w:szCs w:val="28"/>
        </w:rPr>
        <w:t xml:space="preserve"> </w:t>
      </w:r>
      <w:r w:rsidR="004355FA" w:rsidRPr="00AC31B4">
        <w:rPr>
          <w:szCs w:val="28"/>
        </w:rPr>
        <w:t>00</w:t>
      </w:r>
      <w:r w:rsidRPr="00AC31B4">
        <w:rPr>
          <w:szCs w:val="28"/>
        </w:rPr>
        <w:t>0,00000 тыс. рублей.»</w:t>
      </w:r>
      <w:r w:rsidR="00F55E3B" w:rsidRPr="00AC31B4">
        <w:rPr>
          <w:szCs w:val="28"/>
        </w:rPr>
        <w:t>;</w:t>
      </w:r>
    </w:p>
    <w:p w14:paraId="78799A18" w14:textId="6E1C3E6E" w:rsidR="000E312A" w:rsidRPr="00AC31B4" w:rsidRDefault="00781FB9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4</w:t>
      </w:r>
      <w:r w:rsidR="000E312A" w:rsidRPr="00AC31B4">
        <w:rPr>
          <w:szCs w:val="28"/>
        </w:rPr>
        <w:t xml:space="preserve">) пункт 2 </w:t>
      </w:r>
      <w:r w:rsidR="00F55E3B" w:rsidRPr="00AC31B4">
        <w:rPr>
          <w:szCs w:val="28"/>
        </w:rPr>
        <w:t xml:space="preserve">Решения </w:t>
      </w:r>
      <w:r w:rsidR="000E312A" w:rsidRPr="00AC31B4">
        <w:rPr>
          <w:szCs w:val="28"/>
        </w:rPr>
        <w:t>изложить в новой редакции:</w:t>
      </w:r>
    </w:p>
    <w:p w14:paraId="51D26D37" w14:textId="087CFE89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«2. Утвердить в составе расходов бюджета округа на 2025 год объем и направления использования зарезервированных средств в составе утвержденных бюджетных ассигнований (за исключением средств резервного фонда Администрации округа) в сумме 8</w:t>
      </w:r>
      <w:r w:rsidR="009A3609" w:rsidRPr="00AC31B4">
        <w:rPr>
          <w:szCs w:val="28"/>
        </w:rPr>
        <w:t>3</w:t>
      </w:r>
      <w:r w:rsidRPr="00AC31B4">
        <w:rPr>
          <w:szCs w:val="28"/>
        </w:rPr>
        <w:t xml:space="preserve"> </w:t>
      </w:r>
      <w:r w:rsidR="009A3609" w:rsidRPr="00AC31B4">
        <w:rPr>
          <w:szCs w:val="28"/>
        </w:rPr>
        <w:t>3</w:t>
      </w:r>
      <w:r w:rsidR="004355FA" w:rsidRPr="00AC31B4">
        <w:rPr>
          <w:szCs w:val="28"/>
        </w:rPr>
        <w:t>79</w:t>
      </w:r>
      <w:r w:rsidRPr="00AC31B4">
        <w:rPr>
          <w:szCs w:val="28"/>
        </w:rPr>
        <w:t>,</w:t>
      </w:r>
      <w:r w:rsidR="004355FA" w:rsidRPr="00AC31B4">
        <w:rPr>
          <w:szCs w:val="28"/>
        </w:rPr>
        <w:t>57573</w:t>
      </w:r>
      <w:r w:rsidRPr="00AC31B4">
        <w:rPr>
          <w:szCs w:val="28"/>
        </w:rPr>
        <w:t xml:space="preserve"> тыс. рублей:</w:t>
      </w:r>
    </w:p>
    <w:p w14:paraId="7DBF87AA" w14:textId="77777777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1) резервирование бюджетных ассигнований в сумме 35 564,80000 тыс. рублей на обеспечение деятельности планируемого к функционированию в 2025 году муниципального учреждения «ЕДИНАЯ ДЕЖУРНО-ДИСПЕТЧЕРСКАЯ СЛУЖБА» до момента создания данного учреждения;</w:t>
      </w:r>
    </w:p>
    <w:p w14:paraId="0B558A49" w14:textId="72392DD2" w:rsidR="000E312A" w:rsidRPr="00AC31B4" w:rsidRDefault="000E312A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 xml:space="preserve">2) резервирование бюджетных ассигнований в сумме </w:t>
      </w:r>
      <w:r w:rsidR="009A3609" w:rsidRPr="00AC31B4">
        <w:rPr>
          <w:szCs w:val="28"/>
        </w:rPr>
        <w:t>47</w:t>
      </w:r>
      <w:r w:rsidRPr="00AC31B4">
        <w:rPr>
          <w:szCs w:val="28"/>
        </w:rPr>
        <w:t> </w:t>
      </w:r>
      <w:r w:rsidR="00AA19D9" w:rsidRPr="00AC31B4">
        <w:rPr>
          <w:szCs w:val="28"/>
        </w:rPr>
        <w:t>8</w:t>
      </w:r>
      <w:r w:rsidR="004355FA" w:rsidRPr="00AC31B4">
        <w:rPr>
          <w:szCs w:val="28"/>
        </w:rPr>
        <w:t>14</w:t>
      </w:r>
      <w:r w:rsidRPr="00AC31B4">
        <w:rPr>
          <w:szCs w:val="28"/>
        </w:rPr>
        <w:t>,</w:t>
      </w:r>
      <w:r w:rsidR="004355FA" w:rsidRPr="00AC31B4">
        <w:rPr>
          <w:szCs w:val="28"/>
        </w:rPr>
        <w:t>77573</w:t>
      </w:r>
      <w:r w:rsidRPr="00AC31B4">
        <w:rPr>
          <w:szCs w:val="28"/>
        </w:rPr>
        <w:t> тыс. рублей на финансирование мероприятий, связанных с социально-экономическим развитием округа и социально значимых расходов, в том числе для обеспечения расходных обязательств округа на реализацию нормативных правовых актов, планируемых к принятию в 2025 году.»;</w:t>
      </w:r>
    </w:p>
    <w:p w14:paraId="38914FBC" w14:textId="37C7F953" w:rsidR="00BF0352" w:rsidRPr="00AC31B4" w:rsidRDefault="00BF0352" w:rsidP="00BF0352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 xml:space="preserve">5) дополнить </w:t>
      </w:r>
      <w:r w:rsidR="00F55E3B" w:rsidRPr="00AC31B4">
        <w:rPr>
          <w:szCs w:val="28"/>
        </w:rPr>
        <w:t xml:space="preserve">Решение </w:t>
      </w:r>
      <w:r w:rsidRPr="00AC31B4">
        <w:rPr>
          <w:szCs w:val="28"/>
        </w:rPr>
        <w:t>пунктом 8</w:t>
      </w:r>
      <w:r w:rsidRPr="00AC31B4">
        <w:rPr>
          <w:szCs w:val="28"/>
          <w:vertAlign w:val="superscript"/>
        </w:rPr>
        <w:t>1</w:t>
      </w:r>
      <w:r w:rsidRPr="00AC31B4">
        <w:rPr>
          <w:szCs w:val="28"/>
        </w:rPr>
        <w:t xml:space="preserve"> следующего содержания</w:t>
      </w:r>
      <w:r w:rsidR="001256DB" w:rsidRPr="00AC31B4">
        <w:rPr>
          <w:szCs w:val="28"/>
        </w:rPr>
        <w:t>:</w:t>
      </w:r>
    </w:p>
    <w:p w14:paraId="39ACB58A" w14:textId="1B446E8B" w:rsidR="00BF0352" w:rsidRPr="00AC31B4" w:rsidRDefault="00BF0352" w:rsidP="00BF0352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«8</w:t>
      </w:r>
      <w:r w:rsidRPr="00AC31B4">
        <w:rPr>
          <w:szCs w:val="28"/>
          <w:vertAlign w:val="superscript"/>
        </w:rPr>
        <w:t>1</w:t>
      </w:r>
      <w:r w:rsidRPr="00AC31B4">
        <w:rPr>
          <w:szCs w:val="28"/>
        </w:rPr>
        <w:t>.</w:t>
      </w:r>
      <w:r w:rsidRPr="00AC31B4">
        <w:rPr>
          <w:szCs w:val="28"/>
          <w:lang w:val="en-US"/>
        </w:rPr>
        <w:t> </w:t>
      </w:r>
      <w:r w:rsidRPr="00AC31B4">
        <w:rPr>
          <w:szCs w:val="28"/>
        </w:rPr>
        <w:t xml:space="preserve">Утвердить источники финансирования дефицита бюджета </w:t>
      </w:r>
      <w:r w:rsidRPr="00AC31B4">
        <w:rPr>
          <w:iCs/>
          <w:szCs w:val="28"/>
        </w:rPr>
        <w:t>округа</w:t>
      </w:r>
      <w:r w:rsidR="00CA5483" w:rsidRPr="00AC31B4">
        <w:rPr>
          <w:szCs w:val="28"/>
        </w:rPr>
        <w:t xml:space="preserve"> </w:t>
      </w:r>
      <w:r w:rsidRPr="00AC31B4">
        <w:rPr>
          <w:szCs w:val="28"/>
        </w:rPr>
        <w:t>на</w:t>
      </w:r>
      <w:r w:rsidR="00CA5483" w:rsidRPr="00AC31B4">
        <w:rPr>
          <w:szCs w:val="28"/>
        </w:rPr>
        <w:t> </w:t>
      </w:r>
      <w:r w:rsidRPr="00AC31B4">
        <w:rPr>
          <w:szCs w:val="28"/>
        </w:rPr>
        <w:t xml:space="preserve">2025 год согласно приложению </w:t>
      </w:r>
      <w:r w:rsidR="005416AB" w:rsidRPr="00AC31B4">
        <w:rPr>
          <w:szCs w:val="28"/>
        </w:rPr>
        <w:t>5</w:t>
      </w:r>
      <w:r w:rsidRPr="00AC31B4">
        <w:rPr>
          <w:szCs w:val="28"/>
        </w:rPr>
        <w:t xml:space="preserve"> к настоящему решению.»</w:t>
      </w:r>
      <w:r w:rsidR="002F364F" w:rsidRPr="00AC31B4">
        <w:rPr>
          <w:szCs w:val="28"/>
        </w:rPr>
        <w:t>;</w:t>
      </w:r>
    </w:p>
    <w:p w14:paraId="2C77F123" w14:textId="1E147707" w:rsidR="002A52EC" w:rsidRPr="00AC31B4" w:rsidRDefault="002A52EC" w:rsidP="002A52EC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 xml:space="preserve">6) дополнить </w:t>
      </w:r>
      <w:r w:rsidR="00F55E3B" w:rsidRPr="00AC31B4">
        <w:rPr>
          <w:szCs w:val="28"/>
        </w:rPr>
        <w:t xml:space="preserve">Решение </w:t>
      </w:r>
      <w:r w:rsidRPr="00AC31B4">
        <w:rPr>
          <w:szCs w:val="28"/>
        </w:rPr>
        <w:t>пунктом 8</w:t>
      </w:r>
      <w:r w:rsidRPr="00AC31B4">
        <w:rPr>
          <w:szCs w:val="28"/>
          <w:vertAlign w:val="superscript"/>
        </w:rPr>
        <w:t>2</w:t>
      </w:r>
      <w:r w:rsidRPr="00AC31B4">
        <w:rPr>
          <w:szCs w:val="28"/>
        </w:rPr>
        <w:t xml:space="preserve"> следующего содержания:</w:t>
      </w:r>
    </w:p>
    <w:p w14:paraId="576A9BCC" w14:textId="549C3477" w:rsidR="002A52EC" w:rsidRPr="00AC31B4" w:rsidRDefault="002A52EC" w:rsidP="002A52EC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«8</w:t>
      </w:r>
      <w:r w:rsidRPr="00AC31B4">
        <w:rPr>
          <w:szCs w:val="28"/>
          <w:vertAlign w:val="superscript"/>
        </w:rPr>
        <w:t>2</w:t>
      </w:r>
      <w:r w:rsidRPr="00AC31B4">
        <w:rPr>
          <w:szCs w:val="28"/>
        </w:rPr>
        <w:t>.</w:t>
      </w:r>
      <w:r w:rsidRPr="00AC31B4">
        <w:rPr>
          <w:szCs w:val="28"/>
          <w:lang w:val="en-US"/>
        </w:rPr>
        <w:t> </w:t>
      </w:r>
      <w:r w:rsidRPr="00AC31B4">
        <w:rPr>
          <w:szCs w:val="28"/>
        </w:rPr>
        <w:t>Направить сумму остатка средств бюджета округа на начало текущего финансового года в размере 80</w:t>
      </w:r>
      <w:r w:rsidR="00AA19D9" w:rsidRPr="00AC31B4">
        <w:rPr>
          <w:szCs w:val="28"/>
        </w:rPr>
        <w:t xml:space="preserve"> 000</w:t>
      </w:r>
      <w:r w:rsidRPr="00AC31B4">
        <w:rPr>
          <w:szCs w:val="28"/>
        </w:rPr>
        <w:t>,00000 тыс. руб. на увеличение размера резервного фонда Администрации округа.»;</w:t>
      </w:r>
    </w:p>
    <w:p w14:paraId="0DA86DFB" w14:textId="237A8F0E" w:rsidR="004514E1" w:rsidRPr="00AC31B4" w:rsidRDefault="002A52EC" w:rsidP="000E312A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7</w:t>
      </w:r>
      <w:r w:rsidR="004514E1" w:rsidRPr="00AC31B4">
        <w:rPr>
          <w:szCs w:val="28"/>
        </w:rPr>
        <w:t xml:space="preserve">) пункт 10 </w:t>
      </w:r>
      <w:r w:rsidR="00F55E3B" w:rsidRPr="00AC31B4">
        <w:rPr>
          <w:szCs w:val="28"/>
        </w:rPr>
        <w:t xml:space="preserve">Решения </w:t>
      </w:r>
      <w:r w:rsidR="004514E1" w:rsidRPr="00AC31B4">
        <w:rPr>
          <w:szCs w:val="28"/>
        </w:rPr>
        <w:t>дополнить подпунктом 3 следующего содержания:</w:t>
      </w:r>
    </w:p>
    <w:p w14:paraId="478BDDB9" w14:textId="14FFDE39" w:rsidR="004514E1" w:rsidRPr="00AC31B4" w:rsidRDefault="004514E1" w:rsidP="004514E1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«3) расходы, связанные с оплатой</w:t>
      </w:r>
      <w:r w:rsidR="00250715" w:rsidRPr="00AC31B4">
        <w:rPr>
          <w:szCs w:val="28"/>
        </w:rPr>
        <w:t xml:space="preserve"> бюджетных обязательств,</w:t>
      </w:r>
      <w:r w:rsidRPr="00AC31B4">
        <w:rPr>
          <w:szCs w:val="28"/>
        </w:rPr>
        <w:t xml:space="preserve"> неисполненных в </w:t>
      </w:r>
      <w:r w:rsidR="00250715" w:rsidRPr="00AC31B4">
        <w:rPr>
          <w:szCs w:val="28"/>
        </w:rPr>
        <w:t>предыдущих финансовых периодах</w:t>
      </w:r>
      <w:r w:rsidRPr="00AC31B4">
        <w:rPr>
          <w:szCs w:val="28"/>
        </w:rPr>
        <w:t xml:space="preserve">, перерегистрированных </w:t>
      </w:r>
      <w:r w:rsidR="00250715" w:rsidRPr="00AC31B4">
        <w:rPr>
          <w:szCs w:val="28"/>
        </w:rPr>
        <w:br/>
      </w:r>
      <w:r w:rsidRPr="00AC31B4">
        <w:rPr>
          <w:szCs w:val="28"/>
        </w:rPr>
        <w:t>в 2025 году в Управлении Федерального казначейства по Донецкой Народной Республике.»;</w:t>
      </w:r>
    </w:p>
    <w:p w14:paraId="0C9882A0" w14:textId="5DFCFFEE" w:rsidR="00A71891" w:rsidRPr="00AC31B4" w:rsidRDefault="002A52EC" w:rsidP="00A71891">
      <w:pPr>
        <w:spacing w:line="240" w:lineRule="auto"/>
        <w:ind w:firstLine="737"/>
        <w:contextualSpacing/>
        <w:rPr>
          <w:szCs w:val="28"/>
        </w:rPr>
      </w:pPr>
      <w:bookmarkStart w:id="3" w:name="_Hlk179541716"/>
      <w:r w:rsidRPr="00AC31B4">
        <w:rPr>
          <w:szCs w:val="28"/>
        </w:rPr>
        <w:lastRenderedPageBreak/>
        <w:t>8</w:t>
      </w:r>
      <w:r w:rsidR="00A71891" w:rsidRPr="00AC31B4">
        <w:rPr>
          <w:szCs w:val="28"/>
        </w:rPr>
        <w:t xml:space="preserve">) приложение 1 </w:t>
      </w:r>
      <w:r w:rsidR="00F55E3B" w:rsidRPr="00AC31B4">
        <w:rPr>
          <w:szCs w:val="28"/>
        </w:rPr>
        <w:t xml:space="preserve">к Решению </w:t>
      </w:r>
      <w:r w:rsidR="00A71891" w:rsidRPr="00AC31B4">
        <w:rPr>
          <w:szCs w:val="28"/>
        </w:rPr>
        <w:t>изложить в новой редакции (прилагается);</w:t>
      </w:r>
    </w:p>
    <w:bookmarkEnd w:id="3"/>
    <w:p w14:paraId="51D7FC6E" w14:textId="2095697D" w:rsidR="00A71891" w:rsidRPr="00AC31B4" w:rsidRDefault="002A52EC" w:rsidP="00A71891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9</w:t>
      </w:r>
      <w:r w:rsidR="00A71891" w:rsidRPr="00AC31B4">
        <w:rPr>
          <w:szCs w:val="28"/>
        </w:rPr>
        <w:t xml:space="preserve">) приложение 2 </w:t>
      </w:r>
      <w:r w:rsidR="00F55E3B" w:rsidRPr="00AC31B4">
        <w:rPr>
          <w:szCs w:val="28"/>
        </w:rPr>
        <w:t xml:space="preserve">к Решению </w:t>
      </w:r>
      <w:r w:rsidR="00A71891" w:rsidRPr="00AC31B4">
        <w:rPr>
          <w:szCs w:val="28"/>
        </w:rPr>
        <w:t>изложить в новой редакции (прилагается);</w:t>
      </w:r>
    </w:p>
    <w:p w14:paraId="65FBECAA" w14:textId="56BC7EE1" w:rsidR="00A71891" w:rsidRPr="00AC31B4" w:rsidRDefault="002A52EC" w:rsidP="00A71891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10</w:t>
      </w:r>
      <w:r w:rsidR="00A71891" w:rsidRPr="00AC31B4">
        <w:rPr>
          <w:szCs w:val="28"/>
        </w:rPr>
        <w:t xml:space="preserve">) приложение 3 </w:t>
      </w:r>
      <w:r w:rsidR="00F55E3B" w:rsidRPr="00AC31B4">
        <w:rPr>
          <w:szCs w:val="28"/>
        </w:rPr>
        <w:t xml:space="preserve">к Решению </w:t>
      </w:r>
      <w:r w:rsidR="00A71891" w:rsidRPr="00AC31B4">
        <w:rPr>
          <w:szCs w:val="28"/>
        </w:rPr>
        <w:t>изложить в новой редакции (прилагается);</w:t>
      </w:r>
    </w:p>
    <w:bookmarkEnd w:id="2"/>
    <w:p w14:paraId="5010ECBC" w14:textId="5E1EA06D" w:rsidR="006A7E78" w:rsidRPr="00AC31B4" w:rsidRDefault="00781FB9" w:rsidP="00A71891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11)</w:t>
      </w:r>
      <w:r w:rsidR="00BF0352" w:rsidRPr="00AC31B4">
        <w:rPr>
          <w:szCs w:val="28"/>
        </w:rPr>
        <w:t> </w:t>
      </w:r>
      <w:r w:rsidRPr="00AC31B4">
        <w:rPr>
          <w:szCs w:val="28"/>
        </w:rPr>
        <w:t>дополнить</w:t>
      </w:r>
      <w:r w:rsidR="00F55E3B" w:rsidRPr="00AC31B4">
        <w:rPr>
          <w:szCs w:val="28"/>
        </w:rPr>
        <w:t xml:space="preserve"> Решение </w:t>
      </w:r>
      <w:r w:rsidRPr="00AC31B4">
        <w:rPr>
          <w:szCs w:val="28"/>
        </w:rPr>
        <w:t>приложением 5, изложив его в редакции согласно приложению к настоящему решению.</w:t>
      </w:r>
    </w:p>
    <w:p w14:paraId="15DD5359" w14:textId="77777777" w:rsidR="00781FB9" w:rsidRPr="00AC31B4" w:rsidRDefault="00781FB9" w:rsidP="00A71891">
      <w:pPr>
        <w:spacing w:line="240" w:lineRule="auto"/>
        <w:ind w:firstLine="737"/>
        <w:contextualSpacing/>
        <w:rPr>
          <w:szCs w:val="28"/>
        </w:rPr>
      </w:pPr>
    </w:p>
    <w:p w14:paraId="6A3BE282" w14:textId="039D995B" w:rsidR="00A71891" w:rsidRPr="00AC31B4" w:rsidRDefault="00A71891" w:rsidP="00A71891">
      <w:pPr>
        <w:spacing w:line="240" w:lineRule="auto"/>
        <w:ind w:firstLine="737"/>
        <w:contextualSpacing/>
        <w:rPr>
          <w:bCs/>
          <w:szCs w:val="28"/>
        </w:rPr>
      </w:pPr>
      <w:r w:rsidRPr="00AC31B4">
        <w:rPr>
          <w:szCs w:val="28"/>
        </w:rPr>
        <w:t>2. </w:t>
      </w:r>
      <w:r w:rsidRPr="00AC31B4">
        <w:rPr>
          <w:bCs/>
          <w:szCs w:val="28"/>
        </w:rPr>
        <w:t>Опубликовать настоящее решение в сетевом издании Государственная информационная система нормативных правовых актов Донецкой Народной Республики, доменное имя сайта – gisnpa-dnr.ru.</w:t>
      </w:r>
    </w:p>
    <w:p w14:paraId="33A3F0C4" w14:textId="77777777" w:rsidR="00F33C86" w:rsidRPr="00AC31B4" w:rsidRDefault="00F33C86" w:rsidP="00A71891">
      <w:pPr>
        <w:spacing w:line="240" w:lineRule="auto"/>
        <w:ind w:firstLine="737"/>
        <w:contextualSpacing/>
        <w:rPr>
          <w:bCs/>
          <w:szCs w:val="28"/>
        </w:rPr>
      </w:pPr>
    </w:p>
    <w:p w14:paraId="01449A17" w14:textId="0A38474E" w:rsidR="00A71891" w:rsidRPr="00AC31B4" w:rsidRDefault="00A71891" w:rsidP="00A71891">
      <w:pPr>
        <w:spacing w:line="240" w:lineRule="auto"/>
        <w:ind w:firstLine="737"/>
        <w:contextualSpacing/>
        <w:rPr>
          <w:bCs/>
          <w:szCs w:val="28"/>
        </w:rPr>
      </w:pPr>
      <w:r w:rsidRPr="00AC31B4">
        <w:rPr>
          <w:bCs/>
          <w:szCs w:val="28"/>
        </w:rPr>
        <w:t>3. Дополнительно</w:t>
      </w:r>
      <w:r w:rsidRPr="00AC31B4">
        <w:rPr>
          <w:szCs w:val="28"/>
        </w:rPr>
        <w:t xml:space="preserve"> </w:t>
      </w:r>
      <w:r w:rsidRPr="00AC31B4">
        <w:rPr>
          <w:bCs/>
          <w:szCs w:val="28"/>
        </w:rPr>
        <w:t xml:space="preserve">обнародовать настоящее решение на официальном сайте муниципального образования городского округа Макеевка Донецкой Народной Республики, доменное имя сайта – </w:t>
      </w:r>
      <w:r w:rsidRPr="00AC31B4">
        <w:rPr>
          <w:bCs/>
          <w:szCs w:val="28"/>
          <w:lang w:val="en-US"/>
        </w:rPr>
        <w:t>https</w:t>
      </w:r>
      <w:r w:rsidRPr="00AC31B4">
        <w:rPr>
          <w:bCs/>
          <w:szCs w:val="28"/>
        </w:rPr>
        <w:t>://makeevka.gosuslugi.ru.</w:t>
      </w:r>
    </w:p>
    <w:p w14:paraId="2C142C1E" w14:textId="77777777" w:rsidR="00F33C86" w:rsidRPr="00AC31B4" w:rsidRDefault="00F33C86" w:rsidP="00A71891">
      <w:pPr>
        <w:spacing w:line="240" w:lineRule="auto"/>
        <w:ind w:firstLine="737"/>
        <w:contextualSpacing/>
        <w:rPr>
          <w:bCs/>
          <w:szCs w:val="28"/>
        </w:rPr>
      </w:pPr>
    </w:p>
    <w:p w14:paraId="608FD29E" w14:textId="16E7CF57" w:rsidR="00A71891" w:rsidRPr="004A38D1" w:rsidRDefault="00A71891" w:rsidP="00A71891">
      <w:pPr>
        <w:spacing w:line="240" w:lineRule="auto"/>
        <w:ind w:firstLine="737"/>
        <w:contextualSpacing/>
        <w:rPr>
          <w:szCs w:val="28"/>
        </w:rPr>
      </w:pPr>
      <w:r w:rsidRPr="00AC31B4">
        <w:rPr>
          <w:szCs w:val="28"/>
        </w:rPr>
        <w:t>4. </w:t>
      </w:r>
      <w:r w:rsidR="00C44E7F" w:rsidRPr="00AC31B4">
        <w:rPr>
          <w:szCs w:val="28"/>
        </w:rPr>
        <w:t>Настоящее</w:t>
      </w:r>
      <w:r w:rsidR="00C44E7F">
        <w:rPr>
          <w:szCs w:val="28"/>
        </w:rPr>
        <w:t xml:space="preserve"> р</w:t>
      </w:r>
      <w:r w:rsidRPr="004A38D1">
        <w:rPr>
          <w:szCs w:val="28"/>
        </w:rPr>
        <w:t>ешение вступает в силу со дня его официального опубликования.</w:t>
      </w:r>
    </w:p>
    <w:p w14:paraId="4E98F1BF" w14:textId="77777777" w:rsidR="00F33C86" w:rsidRPr="004A38D1" w:rsidRDefault="00F33C86" w:rsidP="00A71891">
      <w:pPr>
        <w:spacing w:line="240" w:lineRule="auto"/>
        <w:ind w:firstLine="737"/>
        <w:contextualSpacing/>
        <w:rPr>
          <w:szCs w:val="28"/>
        </w:rPr>
      </w:pPr>
    </w:p>
    <w:p w14:paraId="14D00F7E" w14:textId="2B998124" w:rsidR="00A71891" w:rsidRPr="004A38D1" w:rsidRDefault="00A71891" w:rsidP="00A71891">
      <w:pPr>
        <w:spacing w:line="240" w:lineRule="auto"/>
        <w:ind w:firstLine="737"/>
        <w:contextualSpacing/>
        <w:rPr>
          <w:szCs w:val="28"/>
        </w:rPr>
      </w:pPr>
      <w:r w:rsidRPr="004A38D1">
        <w:rPr>
          <w:szCs w:val="28"/>
        </w:rPr>
        <w:t xml:space="preserve">5. Контроль за исполнением настоящего решения возложить на Главу муниципального образования городского округа Макеевка Донецкой Народной Республики </w:t>
      </w:r>
      <w:proofErr w:type="spellStart"/>
      <w:r w:rsidRPr="004A38D1">
        <w:rPr>
          <w:szCs w:val="28"/>
        </w:rPr>
        <w:t>Ключарова</w:t>
      </w:r>
      <w:proofErr w:type="spellEnd"/>
      <w:r w:rsidRPr="004A38D1">
        <w:rPr>
          <w:szCs w:val="28"/>
        </w:rPr>
        <w:t xml:space="preserve"> В.Ю.</w:t>
      </w:r>
    </w:p>
    <w:p w14:paraId="0FD74285" w14:textId="5C7F0DF1" w:rsidR="003161A8" w:rsidRPr="004A38D1" w:rsidRDefault="003161A8" w:rsidP="003161A8">
      <w:pPr>
        <w:pStyle w:val="ConsPlusNormal"/>
        <w:ind w:firstLine="0"/>
        <w:contextualSpacing/>
        <w:rPr>
          <w:sz w:val="28"/>
        </w:rPr>
      </w:pPr>
    </w:p>
    <w:p w14:paraId="1146C36D" w14:textId="62C3DD26" w:rsidR="00F33C86" w:rsidRPr="004A38D1" w:rsidRDefault="00F33C86" w:rsidP="003161A8">
      <w:pPr>
        <w:pStyle w:val="ConsPlusNormal"/>
        <w:ind w:firstLine="0"/>
        <w:contextualSpacing/>
        <w:rPr>
          <w:sz w:val="28"/>
        </w:rPr>
      </w:pPr>
    </w:p>
    <w:p w14:paraId="0F07EF9F" w14:textId="77777777" w:rsidR="00F33C86" w:rsidRPr="004A38D1" w:rsidRDefault="00F33C86" w:rsidP="003161A8">
      <w:pPr>
        <w:pStyle w:val="ConsPlusNormal"/>
        <w:ind w:firstLine="0"/>
        <w:contextualSpacing/>
        <w:rPr>
          <w:sz w:val="28"/>
        </w:rPr>
      </w:pPr>
    </w:p>
    <w:p w14:paraId="346DD36C" w14:textId="77777777" w:rsidR="004D2624" w:rsidRPr="004A38D1" w:rsidRDefault="004D2624" w:rsidP="004D262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4A38D1">
        <w:rPr>
          <w:rFonts w:eastAsiaTheme="minorEastAsia"/>
          <w:szCs w:val="28"/>
        </w:rPr>
        <w:t xml:space="preserve">Председатель </w:t>
      </w:r>
    </w:p>
    <w:p w14:paraId="7454B6D1" w14:textId="77777777" w:rsidR="004D2624" w:rsidRPr="004A38D1" w:rsidRDefault="004D2624" w:rsidP="004D262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4A38D1">
        <w:rPr>
          <w:rFonts w:eastAsiaTheme="minorEastAsia"/>
          <w:szCs w:val="28"/>
        </w:rPr>
        <w:t xml:space="preserve">Макеевского городского совета </w:t>
      </w:r>
    </w:p>
    <w:p w14:paraId="70F665EF" w14:textId="77777777" w:rsidR="004D2624" w:rsidRPr="004A38D1" w:rsidRDefault="004D2624" w:rsidP="004D262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4A38D1">
        <w:rPr>
          <w:rFonts w:eastAsiaTheme="minorEastAsia"/>
          <w:szCs w:val="28"/>
        </w:rPr>
        <w:t xml:space="preserve">Донецкой Народной Республики </w:t>
      </w:r>
    </w:p>
    <w:p w14:paraId="37B18553" w14:textId="77777777" w:rsidR="004D2624" w:rsidRPr="004A38D1" w:rsidRDefault="004D2624" w:rsidP="004D2624">
      <w:pPr>
        <w:spacing w:line="240" w:lineRule="auto"/>
        <w:ind w:firstLine="0"/>
        <w:contextualSpacing/>
        <w:jc w:val="left"/>
        <w:rPr>
          <w:szCs w:val="28"/>
        </w:rPr>
      </w:pPr>
      <w:r w:rsidRPr="004A38D1">
        <w:rPr>
          <w:szCs w:val="28"/>
        </w:rPr>
        <w:t>первого созыва</w:t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r w:rsidRPr="004A38D1">
        <w:rPr>
          <w:szCs w:val="28"/>
        </w:rPr>
        <w:tab/>
      </w:r>
      <w:proofErr w:type="gramStart"/>
      <w:r w:rsidRPr="004A38D1">
        <w:rPr>
          <w:szCs w:val="28"/>
        </w:rPr>
        <w:tab/>
        <w:t xml:space="preserve">  </w:t>
      </w:r>
      <w:r w:rsidRPr="004A38D1">
        <w:rPr>
          <w:rFonts w:eastAsiaTheme="minorEastAsia"/>
          <w:szCs w:val="28"/>
        </w:rPr>
        <w:t>В.В.</w:t>
      </w:r>
      <w:proofErr w:type="gramEnd"/>
      <w:r w:rsidRPr="004A38D1">
        <w:rPr>
          <w:rFonts w:eastAsiaTheme="minorEastAsia"/>
          <w:szCs w:val="28"/>
        </w:rPr>
        <w:t xml:space="preserve"> </w:t>
      </w:r>
      <w:proofErr w:type="spellStart"/>
      <w:r w:rsidRPr="004A38D1">
        <w:rPr>
          <w:rFonts w:eastAsiaTheme="minorEastAsia"/>
          <w:szCs w:val="28"/>
        </w:rPr>
        <w:t>Харлашка</w:t>
      </w:r>
      <w:proofErr w:type="spellEnd"/>
    </w:p>
    <w:p w14:paraId="09A62BDF" w14:textId="77777777" w:rsidR="004D2624" w:rsidRPr="004A38D1" w:rsidRDefault="004D2624" w:rsidP="003161A8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4A38D1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4A38D1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4A38D1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4A38D1">
        <w:rPr>
          <w:sz w:val="28"/>
          <w:szCs w:val="28"/>
        </w:rPr>
        <w:t xml:space="preserve">городского округа Макеевка </w:t>
      </w:r>
    </w:p>
    <w:p w14:paraId="2A1235B3" w14:textId="39528DE8" w:rsidR="003161A8" w:rsidRPr="004A38D1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4A38D1">
        <w:rPr>
          <w:sz w:val="28"/>
          <w:szCs w:val="28"/>
        </w:rPr>
        <w:t xml:space="preserve">Донецкой Народной Республики </w:t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</w:r>
      <w:r w:rsidRPr="004A38D1">
        <w:rPr>
          <w:sz w:val="28"/>
          <w:szCs w:val="28"/>
        </w:rPr>
        <w:tab/>
        <w:t xml:space="preserve">         В.Ю. </w:t>
      </w:r>
      <w:proofErr w:type="spellStart"/>
      <w:r w:rsidRPr="004A38D1">
        <w:rPr>
          <w:sz w:val="28"/>
          <w:szCs w:val="28"/>
        </w:rPr>
        <w:t>Ключаров</w:t>
      </w:r>
      <w:proofErr w:type="spellEnd"/>
    </w:p>
    <w:p w14:paraId="17A2DD4F" w14:textId="77777777" w:rsidR="003161A8" w:rsidRPr="004A38D1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276B5DBA" w14:textId="77777777" w:rsidR="0066415D" w:rsidRPr="004A38D1" w:rsidRDefault="0066415D" w:rsidP="0066415D">
      <w:pPr>
        <w:tabs>
          <w:tab w:val="left" w:pos="7088"/>
        </w:tabs>
        <w:spacing w:line="240" w:lineRule="auto"/>
        <w:rPr>
          <w:szCs w:val="28"/>
        </w:rPr>
        <w:sectPr w:rsidR="0066415D" w:rsidRPr="004A38D1" w:rsidSect="00A6752F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17541C06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lastRenderedPageBreak/>
        <w:t>Приложение 1 к решению Макеевского городского совета Донецкой Народной Республики</w:t>
      </w:r>
    </w:p>
    <w:p w14:paraId="10C3D971" w14:textId="3818B87C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 29.12.2024 № 41/1</w:t>
      </w:r>
    </w:p>
    <w:p w14:paraId="34B5328D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(в редакции решения</w:t>
      </w:r>
    </w:p>
    <w:p w14:paraId="26610D3D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Макеевского городского совета Донецкой Народной Республики</w:t>
      </w:r>
    </w:p>
    <w:p w14:paraId="7445919B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от___________№__________)</w:t>
      </w:r>
    </w:p>
    <w:p w14:paraId="44796D90" w14:textId="77777777" w:rsidR="002546A0" w:rsidRPr="004A38D1" w:rsidRDefault="002546A0" w:rsidP="002546A0">
      <w:pPr>
        <w:spacing w:line="240" w:lineRule="auto"/>
        <w:contextualSpacing/>
        <w:jc w:val="center"/>
        <w:rPr>
          <w:szCs w:val="28"/>
        </w:rPr>
      </w:pPr>
    </w:p>
    <w:p w14:paraId="016CF8EB" w14:textId="77777777" w:rsidR="002546A0" w:rsidRPr="004A38D1" w:rsidRDefault="002546A0" w:rsidP="002546A0">
      <w:pPr>
        <w:spacing w:line="240" w:lineRule="auto"/>
        <w:contextualSpacing/>
        <w:jc w:val="center"/>
        <w:rPr>
          <w:szCs w:val="28"/>
        </w:rPr>
      </w:pPr>
    </w:p>
    <w:p w14:paraId="4C960D69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t>Объем поступлений доходов в бюджет</w:t>
      </w:r>
      <w:r w:rsidRPr="004A38D1">
        <w:rPr>
          <w:szCs w:val="28"/>
        </w:rPr>
        <w:t xml:space="preserve"> </w:t>
      </w:r>
    </w:p>
    <w:p w14:paraId="338D5E45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rPr>
          <w:szCs w:val="28"/>
        </w:rPr>
        <w:t xml:space="preserve">муниципального образования городского округа </w:t>
      </w:r>
    </w:p>
    <w:p w14:paraId="51665C4D" w14:textId="77777777" w:rsidR="002546A0" w:rsidRPr="004A38D1" w:rsidRDefault="002546A0" w:rsidP="002546A0">
      <w:pPr>
        <w:spacing w:line="240" w:lineRule="auto"/>
        <w:ind w:firstLine="0"/>
        <w:contextualSpacing/>
        <w:jc w:val="center"/>
      </w:pPr>
      <w:r w:rsidRPr="004A38D1">
        <w:rPr>
          <w:szCs w:val="28"/>
        </w:rPr>
        <w:t>Макеевка Донецкой Народной Республики</w:t>
      </w:r>
      <w:r w:rsidRPr="004A38D1">
        <w:rPr>
          <w:rFonts w:cs="Arial"/>
          <w:szCs w:val="28"/>
        </w:rPr>
        <w:t xml:space="preserve"> </w:t>
      </w:r>
      <w:r w:rsidRPr="004A38D1">
        <w:t xml:space="preserve">по кодам </w:t>
      </w:r>
    </w:p>
    <w:p w14:paraId="5EEFCAA4" w14:textId="77777777" w:rsidR="002546A0" w:rsidRPr="004A38D1" w:rsidRDefault="002546A0" w:rsidP="002546A0">
      <w:pPr>
        <w:spacing w:line="240" w:lineRule="auto"/>
        <w:ind w:firstLine="0"/>
        <w:contextualSpacing/>
        <w:jc w:val="center"/>
      </w:pPr>
      <w:r w:rsidRPr="004A38D1">
        <w:t xml:space="preserve">классификации доходов бюджетов </w:t>
      </w:r>
    </w:p>
    <w:p w14:paraId="303DD929" w14:textId="2BEFED35" w:rsidR="002546A0" w:rsidRPr="004A38D1" w:rsidRDefault="002546A0" w:rsidP="002546A0">
      <w:pPr>
        <w:spacing w:line="240" w:lineRule="auto"/>
        <w:ind w:firstLine="0"/>
        <w:contextualSpacing/>
        <w:jc w:val="center"/>
      </w:pPr>
      <w:r w:rsidRPr="004A38D1">
        <w:t>на 2025 год</w:t>
      </w:r>
    </w:p>
    <w:p w14:paraId="2E6BD482" w14:textId="0AAB458F" w:rsidR="002546A0" w:rsidRPr="004A38D1" w:rsidRDefault="002546A0" w:rsidP="002546A0">
      <w:pPr>
        <w:spacing w:line="240" w:lineRule="auto"/>
        <w:ind w:firstLine="0"/>
        <w:contextualSpacing/>
        <w:jc w:val="center"/>
      </w:pPr>
    </w:p>
    <w:p w14:paraId="52BF8932" w14:textId="77777777" w:rsidR="001269FD" w:rsidRPr="004A38D1" w:rsidRDefault="001269FD" w:rsidP="001269FD">
      <w:pPr>
        <w:spacing w:line="240" w:lineRule="auto"/>
        <w:ind w:firstLine="0"/>
        <w:contextualSpacing/>
        <w:jc w:val="right"/>
        <w:rPr>
          <w:szCs w:val="28"/>
        </w:rPr>
      </w:pPr>
      <w:r w:rsidRPr="004A38D1">
        <w:rPr>
          <w:szCs w:val="28"/>
        </w:rPr>
        <w:t>(</w:t>
      </w:r>
      <w:proofErr w:type="spellStart"/>
      <w:proofErr w:type="gramStart"/>
      <w:r w:rsidRPr="004A38D1">
        <w:rPr>
          <w:szCs w:val="28"/>
        </w:rPr>
        <w:t>тыс.рублей</w:t>
      </w:r>
      <w:proofErr w:type="spellEnd"/>
      <w:proofErr w:type="gramEnd"/>
      <w:r w:rsidRPr="004A38D1">
        <w:rPr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A6752F" w:rsidRPr="004A38D1" w14:paraId="0F4AA852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8FF17B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proofErr w:type="gramStart"/>
            <w:r w:rsidRPr="004A38D1">
              <w:rPr>
                <w:sz w:val="20"/>
              </w:rPr>
              <w:t>Глав-</w:t>
            </w:r>
            <w:proofErr w:type="spellStart"/>
            <w:r w:rsidRPr="004A38D1">
              <w:rPr>
                <w:sz w:val="20"/>
              </w:rPr>
              <w:t>ный</w:t>
            </w:r>
            <w:proofErr w:type="spellEnd"/>
            <w:proofErr w:type="gramEnd"/>
            <w:r w:rsidRPr="004A38D1">
              <w:rPr>
                <w:sz w:val="20"/>
              </w:rPr>
              <w:t xml:space="preserve"> </w:t>
            </w:r>
            <w:proofErr w:type="spellStart"/>
            <w:r w:rsidRPr="004A38D1">
              <w:rPr>
                <w:sz w:val="20"/>
              </w:rPr>
              <w:t>адми</w:t>
            </w:r>
            <w:proofErr w:type="spellEnd"/>
            <w:r w:rsidRPr="004A38D1">
              <w:rPr>
                <w:sz w:val="20"/>
              </w:rPr>
              <w:t>-ни-</w:t>
            </w:r>
            <w:proofErr w:type="spellStart"/>
            <w:r w:rsidRPr="004A38D1">
              <w:rPr>
                <w:sz w:val="20"/>
              </w:rPr>
              <w:t>стра</w:t>
            </w:r>
            <w:proofErr w:type="spellEnd"/>
            <w:r w:rsidRPr="004A38D1">
              <w:rPr>
                <w:sz w:val="20"/>
              </w:rPr>
              <w:t xml:space="preserve">-тор </w:t>
            </w:r>
            <w:proofErr w:type="spellStart"/>
            <w:r w:rsidRPr="004A38D1">
              <w:rPr>
                <w:sz w:val="20"/>
              </w:rPr>
              <w:t>дохо-дов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3C6A3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 xml:space="preserve">Вид и подвид доходов бюджета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C3B16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B7A563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Сумма</w:t>
            </w:r>
          </w:p>
        </w:tc>
      </w:tr>
      <w:tr w:rsidR="00A6752F" w:rsidRPr="004A38D1" w14:paraId="22BD6069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3E27FC9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4A38D1">
              <w:rPr>
                <w:i/>
                <w:iCs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bottom"/>
          </w:tcPr>
          <w:p w14:paraId="1F11626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4A38D1">
              <w:rPr>
                <w:i/>
                <w:iCs/>
                <w:sz w:val="20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bottom"/>
          </w:tcPr>
          <w:p w14:paraId="78F7E7F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4A38D1">
              <w:rPr>
                <w:i/>
                <w:iCs/>
                <w:sz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98A1E6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4A38D1">
              <w:rPr>
                <w:i/>
                <w:iCs/>
                <w:sz w:val="20"/>
              </w:rPr>
              <w:t>4</w:t>
            </w:r>
          </w:p>
        </w:tc>
      </w:tr>
      <w:tr w:rsidR="00A6752F" w:rsidRPr="004A38D1" w14:paraId="5C1C9FBB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62873C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68EFB9F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4FBE3CE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03353A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1 392 377,32644</w:t>
            </w:r>
          </w:p>
        </w:tc>
      </w:tr>
      <w:tr w:rsidR="00A6752F" w:rsidRPr="004A38D1" w14:paraId="071F8FC7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5128AB0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FFFFFF" w:themeFill="background1"/>
            <w:noWrap/>
            <w:vAlign w:val="center"/>
          </w:tcPr>
          <w:p w14:paraId="20358961" w14:textId="77777777" w:rsidR="001269FD" w:rsidRPr="004A38D1" w:rsidRDefault="001269FD" w:rsidP="003357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0E4084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1 374 838,57644</w:t>
            </w:r>
          </w:p>
        </w:tc>
      </w:tr>
      <w:tr w:rsidR="00A6752F" w:rsidRPr="004A38D1" w14:paraId="4AB0F0B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60DB66E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5C08CE0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58D45E9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663CEF3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1 330 533,00000</w:t>
            </w:r>
          </w:p>
        </w:tc>
      </w:tr>
      <w:tr w:rsidR="00A6752F" w:rsidRPr="004A38D1" w14:paraId="1593F7F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010F3BA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40703EB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1 01 02000 01 0000 110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2D231CD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71757E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1 330 533,00000</w:t>
            </w:r>
          </w:p>
        </w:tc>
      </w:tr>
      <w:tr w:rsidR="00A6752F" w:rsidRPr="004A38D1" w14:paraId="58123A19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89B5C7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366C5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1 01 02010 01 1000 110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E700CC" w14:textId="61CD1191" w:rsidR="001269FD" w:rsidRPr="004A38D1" w:rsidRDefault="001269FD" w:rsidP="00335788">
            <w:pPr>
              <w:pStyle w:val="ConsPlusNormal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661731" w:rsidRPr="004A38D1">
              <w:rPr>
                <w:sz w:val="20"/>
              </w:rPr>
              <w:t>.</w:t>
            </w:r>
            <w:r w:rsidRPr="004A38D1">
              <w:rPr>
                <w:sz w:val="20"/>
              </w:rPr>
              <w:t>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167EF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 xml:space="preserve"> 1 266 273,00000</w:t>
            </w:r>
          </w:p>
        </w:tc>
      </w:tr>
      <w:tr w:rsidR="00A6752F" w:rsidRPr="004A38D1" w14:paraId="3DE0B0E6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E4BC5E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F3C2D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1 01 02020 01 1000 110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86E4CF" w14:textId="74650B08" w:rsidR="001269FD" w:rsidRPr="004A38D1" w:rsidRDefault="001269FD" w:rsidP="00335788">
            <w:pPr>
              <w:pStyle w:val="ConsPlusNormal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4A38D1">
              <w:rPr>
                <w:sz w:val="20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2497CF" w14:textId="77DA5844" w:rsidR="001269FD" w:rsidRPr="004A38D1" w:rsidRDefault="001269FD" w:rsidP="00125F87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10 288,00000</w:t>
            </w:r>
          </w:p>
        </w:tc>
      </w:tr>
      <w:tr w:rsidR="00A6752F" w:rsidRPr="004A38D1" w14:paraId="195E0F92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FEF331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878A1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1 01 02080 01 1000 110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8C87522" w14:textId="32503DEC" w:rsidR="001269FD" w:rsidRPr="004A38D1" w:rsidRDefault="001269FD" w:rsidP="00335788">
            <w:pPr>
              <w:pStyle w:val="ConsPlusNormal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4273B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10 133,00000</w:t>
            </w:r>
          </w:p>
        </w:tc>
      </w:tr>
      <w:tr w:rsidR="00A6752F" w:rsidRPr="004A38D1" w14:paraId="46EE591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888109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F0F4F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1 01 02130 01 1000 110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4F2F44A" w14:textId="438F9EB0" w:rsidR="001269FD" w:rsidRPr="004A38D1" w:rsidRDefault="001269FD" w:rsidP="00335788">
            <w:pPr>
              <w:pStyle w:val="ConsPlusNormal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</w:t>
            </w:r>
            <w:r w:rsidRPr="004A38D1">
              <w:rPr>
                <w:sz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9269B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7 140,00000</w:t>
            </w:r>
          </w:p>
        </w:tc>
      </w:tr>
      <w:tr w:rsidR="00A6752F" w:rsidRPr="004A38D1" w14:paraId="299005A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0DD79E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99D6D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1 01 02140 01 1000 110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7D342EE" w14:textId="2FFA25E7" w:rsidR="001269FD" w:rsidRPr="004A38D1" w:rsidRDefault="001269FD" w:rsidP="00335788">
            <w:pPr>
              <w:pStyle w:val="ConsPlusNormal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BB7BF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36 699,00000</w:t>
            </w:r>
          </w:p>
        </w:tc>
      </w:tr>
      <w:tr w:rsidR="00A6752F" w:rsidRPr="004A38D1" w14:paraId="6BDF805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535BDC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49BF04B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023BC0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F0A46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17 139,57644</w:t>
            </w:r>
          </w:p>
        </w:tc>
      </w:tr>
      <w:tr w:rsidR="00A6752F" w:rsidRPr="004A38D1" w14:paraId="0C7F396B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84B9F0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0820176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1 03 02000 01 0000 110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22F624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DA01A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17 139,57644</w:t>
            </w:r>
          </w:p>
        </w:tc>
      </w:tr>
      <w:tr w:rsidR="00A6752F" w:rsidRPr="004A38D1" w14:paraId="4960C10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7CA832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F17563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1 03 02231 01 0000 110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D53B2B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FC8AA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8 964,28906</w:t>
            </w:r>
          </w:p>
        </w:tc>
      </w:tr>
      <w:tr w:rsidR="00A6752F" w:rsidRPr="004A38D1" w14:paraId="33445E7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FDADE0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845EE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1 03 02241 01 0000 110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3398BC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B40C3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40,39359</w:t>
            </w:r>
          </w:p>
        </w:tc>
      </w:tr>
      <w:tr w:rsidR="00A6752F" w:rsidRPr="004A38D1" w14:paraId="69A6DEC6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0E7AFB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334D3F8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1 03 02251 01 0000 110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58AC010" w14:textId="77777777" w:rsidR="001269FD" w:rsidRPr="004A38D1" w:rsidRDefault="00AB1139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hyperlink r:id="rId13" w:history="1">
              <w:r w:rsidR="001269FD" w:rsidRPr="004A38D1">
                <w:rPr>
                  <w:sz w:val="20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F6EB1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9 053,06788</w:t>
            </w:r>
          </w:p>
        </w:tc>
      </w:tr>
      <w:tr w:rsidR="00A6752F" w:rsidRPr="004A38D1" w14:paraId="5337053B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1BD3BF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13B1DA4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1 03 02261 01 0000 110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10B3EF" w14:textId="77777777" w:rsidR="001269FD" w:rsidRPr="004A38D1" w:rsidRDefault="00AB1139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hyperlink r:id="rId14" w:history="1">
              <w:r w:rsidR="001269FD" w:rsidRPr="004A38D1">
                <w:rPr>
                  <w:sz w:val="20"/>
                </w:rPr>
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D3AA4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-918,17409</w:t>
            </w:r>
          </w:p>
        </w:tc>
      </w:tr>
      <w:tr w:rsidR="00A6752F" w:rsidRPr="004A38D1" w14:paraId="6778EDC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0D09A2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5DB78B4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6568432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E5BC6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7 076,00000</w:t>
            </w:r>
          </w:p>
        </w:tc>
      </w:tr>
      <w:tr w:rsidR="00A6752F" w:rsidRPr="004A38D1" w14:paraId="12997B37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54757B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3CFBFE1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1 05 04000 02 0000 110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2A4E80B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AC71E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7 076,00000</w:t>
            </w:r>
          </w:p>
        </w:tc>
      </w:tr>
      <w:tr w:rsidR="00A6752F" w:rsidRPr="004A38D1" w14:paraId="4615182E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518A27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E16A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1 05 04010 02 1000 110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5914C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7F3B5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7 076,00000</w:t>
            </w:r>
          </w:p>
        </w:tc>
      </w:tr>
      <w:tr w:rsidR="00A6752F" w:rsidRPr="004A38D1" w14:paraId="7C5FB6A3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24D7BC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619307D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60A0AEE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63A28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20 090,00000</w:t>
            </w:r>
          </w:p>
        </w:tc>
      </w:tr>
      <w:tr w:rsidR="00A6752F" w:rsidRPr="004A38D1" w14:paraId="5F8442B1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EEE8CF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20A3B6D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1 08 03000 01 0000 110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43A9B2A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800D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20 090,00000</w:t>
            </w:r>
          </w:p>
        </w:tc>
      </w:tr>
      <w:tr w:rsidR="00A6752F" w:rsidRPr="004A38D1" w14:paraId="5696CCB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FFF684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51304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1 08 03010 01 1050 110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B7148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9C347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19 058,00000</w:t>
            </w:r>
          </w:p>
        </w:tc>
      </w:tr>
      <w:tr w:rsidR="00A6752F" w:rsidRPr="004A38D1" w14:paraId="44D8124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2388DE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EA9AA3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1 08 03010 01 1060 110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DF3059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B8D4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1 032,00000</w:t>
            </w:r>
          </w:p>
        </w:tc>
      </w:tr>
      <w:tr w:rsidR="00A6752F" w:rsidRPr="004A38D1" w14:paraId="25291BA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041B88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FFFFFF" w:themeFill="background1"/>
            <w:noWrap/>
            <w:vAlign w:val="center"/>
          </w:tcPr>
          <w:p w14:paraId="64502C17" w14:textId="77777777" w:rsidR="001269FD" w:rsidRPr="004A38D1" w:rsidRDefault="001269FD" w:rsidP="00335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</w:rPr>
            </w:pPr>
            <w:r w:rsidRPr="004A38D1">
              <w:rPr>
                <w:b/>
                <w:sz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B8588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17 538,75000</w:t>
            </w:r>
          </w:p>
        </w:tc>
      </w:tr>
      <w:tr w:rsidR="00A6752F" w:rsidRPr="004A38D1" w14:paraId="442056C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516524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346000C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20AC3F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0C7CE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12 400,00000</w:t>
            </w:r>
          </w:p>
        </w:tc>
      </w:tr>
      <w:tr w:rsidR="00A6752F" w:rsidRPr="004A38D1" w14:paraId="706797B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7AEC8B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7580BC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1 11 05000 00 0000 120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7C964B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2A28A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12 400,00000</w:t>
            </w:r>
          </w:p>
        </w:tc>
      </w:tr>
      <w:tr w:rsidR="00A6752F" w:rsidRPr="004A38D1" w14:paraId="372E2FE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135298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F86908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1 11 05020 00 0000 120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8639A9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2F070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8 900,00000</w:t>
            </w:r>
          </w:p>
        </w:tc>
      </w:tr>
      <w:tr w:rsidR="00A6752F" w:rsidRPr="004A38D1" w14:paraId="7792FC1B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1F1656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CBCCC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1 11 05024 04 0000 120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97BB62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07C81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8 900,00000</w:t>
            </w:r>
          </w:p>
        </w:tc>
      </w:tr>
      <w:tr w:rsidR="00A6752F" w:rsidRPr="004A38D1" w14:paraId="0556B846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CDE800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E2A63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1 11 05030 00 0000 120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0FA11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A3B4A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3 500,00000</w:t>
            </w:r>
          </w:p>
        </w:tc>
      </w:tr>
      <w:tr w:rsidR="00A6752F" w:rsidRPr="004A38D1" w14:paraId="089B779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AE8191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17620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1 11 05034 04 0000 120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D182B9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4C13A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3 500,00000</w:t>
            </w:r>
          </w:p>
        </w:tc>
      </w:tr>
      <w:tr w:rsidR="00A6752F" w:rsidRPr="004A38D1" w14:paraId="36404E7E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F47A7F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0B04370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BBEEDA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AF82F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5 000,00000</w:t>
            </w:r>
          </w:p>
        </w:tc>
      </w:tr>
      <w:tr w:rsidR="00A6752F" w:rsidRPr="004A38D1" w14:paraId="0C0D7177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C100EE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6F190A5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1 13 02000 00 0000 130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EAF661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EBF47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5 000,00000</w:t>
            </w:r>
          </w:p>
        </w:tc>
      </w:tr>
      <w:tr w:rsidR="00A6752F" w:rsidRPr="004A38D1" w14:paraId="65A3F92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AC6909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2EA69B3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1 13 02060 00 0000 130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89D989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F3021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5 000,00000</w:t>
            </w:r>
          </w:p>
        </w:tc>
      </w:tr>
      <w:tr w:rsidR="00A6752F" w:rsidRPr="004A38D1" w14:paraId="1D3CEF93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E9A545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A25B2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1 13 02064 04 0000 130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C8FE74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A9195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 xml:space="preserve"> 5 000,00000</w:t>
            </w:r>
          </w:p>
        </w:tc>
      </w:tr>
      <w:tr w:rsidR="00A6752F" w:rsidRPr="004A38D1" w14:paraId="0594CC4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5BFA84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64A694E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5AAA90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4105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137,60000</w:t>
            </w:r>
          </w:p>
        </w:tc>
      </w:tr>
      <w:tr w:rsidR="00A6752F" w:rsidRPr="004A38D1" w14:paraId="61885AE2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86D896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5D3BE99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1 14 02000 00 0000 000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E7D04C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2DCFC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137,60000</w:t>
            </w:r>
          </w:p>
        </w:tc>
      </w:tr>
      <w:tr w:rsidR="00A6752F" w:rsidRPr="004A38D1" w14:paraId="5C41E45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713716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F3874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1 14 02042 04 0000 440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C9A052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C4E99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137,60000</w:t>
            </w:r>
          </w:p>
        </w:tc>
      </w:tr>
      <w:tr w:rsidR="00A6752F" w:rsidRPr="004A38D1" w14:paraId="167706E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6E227C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0D1C403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0FD8C97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B680C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1,15000</w:t>
            </w:r>
          </w:p>
        </w:tc>
      </w:tr>
      <w:tr w:rsidR="00A6752F" w:rsidRPr="004A38D1" w14:paraId="40AFC3E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F50464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75A5B9E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1 16 07000 00 0000 140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71D9F37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5EE62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1,15000</w:t>
            </w:r>
          </w:p>
        </w:tc>
      </w:tr>
      <w:tr w:rsidR="00A6752F" w:rsidRPr="004A38D1" w14:paraId="5D63E1C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1FC349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794D8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1 16 07090 04 0000 140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F9F3BD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C8334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1,15000</w:t>
            </w:r>
          </w:p>
        </w:tc>
      </w:tr>
      <w:tr w:rsidR="00A6752F" w:rsidRPr="004A38D1" w14:paraId="27F2126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5BD9E8A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FFFFFF" w:themeFill="background1"/>
            <w:vAlign w:val="center"/>
          </w:tcPr>
          <w:p w14:paraId="51BF72E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в том числе доходы дорожного фонда муниципального образования (из общего объема налоговых и неналоговых доходов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A8347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17 139,57644</w:t>
            </w:r>
          </w:p>
        </w:tc>
      </w:tr>
      <w:tr w:rsidR="00A6752F" w:rsidRPr="004A38D1" w14:paraId="46EF3E9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CB7AF7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D4143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4819" w:type="dxa"/>
            <w:shd w:val="clear" w:color="auto" w:fill="FFFFFF" w:themeFill="background1"/>
            <w:noWrap/>
            <w:vAlign w:val="center"/>
          </w:tcPr>
          <w:p w14:paraId="4C19737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6EF66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5 859 326,01058</w:t>
            </w:r>
          </w:p>
        </w:tc>
      </w:tr>
      <w:tr w:rsidR="00A6752F" w:rsidRPr="004A38D1" w14:paraId="62DF28CF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340B55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78C07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77B649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D0231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5 859 326,01058</w:t>
            </w:r>
          </w:p>
        </w:tc>
      </w:tr>
      <w:tr w:rsidR="00A6752F" w:rsidRPr="004A38D1" w14:paraId="02ADD56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62D65E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AB9E3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sz w:val="20"/>
              </w:rPr>
              <w:t>2 02 10000 00 0000 150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E2A15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555BC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843 002,48600</w:t>
            </w:r>
          </w:p>
        </w:tc>
      </w:tr>
      <w:tr w:rsidR="00A6752F" w:rsidRPr="004A38D1" w14:paraId="235BEFC6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1E0A58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23B5FC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2 02 15001 00 0000 150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AD6FC9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A4DA6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843 002,48600</w:t>
            </w:r>
          </w:p>
        </w:tc>
      </w:tr>
      <w:tr w:rsidR="00A6752F" w:rsidRPr="004A38D1" w14:paraId="1595F0A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90A3B8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9B41A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2 02 15001 04 0000 150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7335F3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D7B05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843 002,48600</w:t>
            </w:r>
          </w:p>
        </w:tc>
      </w:tr>
      <w:tr w:rsidR="00A6752F" w:rsidRPr="004A38D1" w14:paraId="2D3E237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43CE1D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B2073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b/>
                <w:bCs/>
                <w:sz w:val="20"/>
              </w:rPr>
              <w:t>2 02 20000 00 0000 150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ECCD08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69BB2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173 737,20000</w:t>
            </w:r>
          </w:p>
        </w:tc>
      </w:tr>
      <w:tr w:rsidR="00A6752F" w:rsidRPr="004A38D1" w14:paraId="46FCAE3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3E31A3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72AC1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2 02 25044 04 0000 150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C40D9F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F6392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4 237,20000</w:t>
            </w:r>
          </w:p>
        </w:tc>
      </w:tr>
      <w:tr w:rsidR="00A6752F" w:rsidRPr="004A38D1" w14:paraId="4ECCCD0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6B474C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F0FFB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2 02 25045 04 0000 150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8EC7E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4A38D1">
              <w:rPr>
                <w:sz w:val="20"/>
              </w:rPr>
              <w:t>софинансирования</w:t>
            </w:r>
            <w:proofErr w:type="spellEnd"/>
            <w:r w:rsidRPr="004A38D1">
              <w:rPr>
                <w:sz w:val="20"/>
              </w:rPr>
              <w:t xml:space="preserve"> расходных обязательств, </w:t>
            </w:r>
            <w:r w:rsidRPr="004A38D1">
              <w:rPr>
                <w:sz w:val="20"/>
              </w:rPr>
              <w:lastRenderedPageBreak/>
              <w:t>возникающих при оснащении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97BA2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7 500,00000</w:t>
            </w:r>
          </w:p>
        </w:tc>
      </w:tr>
      <w:tr w:rsidR="00A6752F" w:rsidRPr="004A38D1" w14:paraId="305A5B81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1E21FC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E9921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2 02 25144 04 0000 150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D959DA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4A38D1">
              <w:rPr>
                <w:sz w:val="20"/>
              </w:rPr>
              <w:t>софинансирования</w:t>
            </w:r>
            <w:proofErr w:type="spellEnd"/>
            <w:r w:rsidRPr="004A38D1">
              <w:rPr>
                <w:sz w:val="20"/>
              </w:rPr>
              <w:t xml:space="preserve">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CDAC5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130 650,00000</w:t>
            </w:r>
          </w:p>
        </w:tc>
      </w:tr>
      <w:tr w:rsidR="00A6752F" w:rsidRPr="004A38D1" w14:paraId="73743AE2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575370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CD1F9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2 02 25454 04 0000 150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44112E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02E1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14 850,00000</w:t>
            </w:r>
          </w:p>
        </w:tc>
      </w:tr>
      <w:tr w:rsidR="00A6752F" w:rsidRPr="004A38D1" w14:paraId="21A5A9BC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D03E1E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FECAE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2 02 25519 04 0000 150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1BB44F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52201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16 500,00000</w:t>
            </w:r>
          </w:p>
        </w:tc>
      </w:tr>
      <w:tr w:rsidR="00A6752F" w:rsidRPr="004A38D1" w14:paraId="1BA35911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B6D5E8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D1051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6BE04E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CDC8F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4 842 586,32458</w:t>
            </w:r>
          </w:p>
        </w:tc>
      </w:tr>
      <w:tr w:rsidR="00A6752F" w:rsidRPr="004A38D1" w14:paraId="67CA96BE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49C908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61837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2 02 30024 04 0000 150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8FCCF0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E5FB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4 655 631,74044</w:t>
            </w:r>
          </w:p>
        </w:tc>
      </w:tr>
      <w:tr w:rsidR="00A6752F" w:rsidRPr="004A38D1" w14:paraId="220A2413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205D7C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32F41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2 02 30024 04 3120 150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EC9C15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 области контроля предельных уровней цен (тарифов), установленных в Донецкой Народной Республике)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0ACA9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3 564,90211</w:t>
            </w:r>
          </w:p>
        </w:tc>
      </w:tr>
      <w:tr w:rsidR="00A6752F" w:rsidRPr="004A38D1" w14:paraId="1962AFA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A16A91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60EBE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2 02 30024 04 3130 150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B47118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773CC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53 566,52913</w:t>
            </w:r>
          </w:p>
        </w:tc>
      </w:tr>
      <w:tr w:rsidR="00A6752F" w:rsidRPr="004A38D1" w14:paraId="551A2CBC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79F85C1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F2162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2 02 30024 04 3150 150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D48C5B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 созданию и организации деятельности комиссий по установлению мер социальной поддержки)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D6A8E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6 005,17505</w:t>
            </w:r>
          </w:p>
        </w:tc>
      </w:tr>
      <w:tr w:rsidR="00A6752F" w:rsidRPr="004A38D1" w14:paraId="59F91F45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833167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F0C75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2 02 30024 04 3160 150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21C29B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rFonts w:eastAsia="SimSun"/>
                <w:sz w:val="20"/>
                <w:lang w:eastAsia="zh-CN" w:bidi="ar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4A38D1">
              <w:rPr>
                <w:sz w:val="20"/>
              </w:rPr>
              <w:t>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79853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12 399,65952</w:t>
            </w:r>
          </w:p>
        </w:tc>
      </w:tr>
      <w:tr w:rsidR="00A6752F" w:rsidRPr="004A38D1" w14:paraId="4AB99C9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531770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B1178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2 02 30024 04 3170 150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5E0357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6EE7A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2 376,60141</w:t>
            </w:r>
          </w:p>
        </w:tc>
      </w:tr>
      <w:tr w:rsidR="00A6752F" w:rsidRPr="004A38D1" w14:paraId="471D38ED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DB99CD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3606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2 02 30024 04 3190 150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655A63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(полномочия Донецкой Народной Республики в области законодательства Донецкой Народной Республики об административных правонарушениях)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D61CD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50,88000</w:t>
            </w:r>
          </w:p>
        </w:tc>
      </w:tr>
      <w:tr w:rsidR="00A6752F" w:rsidRPr="004A38D1" w14:paraId="46A4835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71DA740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A6233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2 02 30024 04 3200 150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BA183B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47E18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140 050,14882</w:t>
            </w:r>
          </w:p>
        </w:tc>
      </w:tr>
      <w:tr w:rsidR="00A6752F" w:rsidRPr="004A38D1" w14:paraId="4CAE1DAF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304E6A8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59AE6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2 02 30024 04 3210 150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A84C52A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8CBFF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1 540 267,73170</w:t>
            </w:r>
          </w:p>
        </w:tc>
      </w:tr>
      <w:tr w:rsidR="00A6752F" w:rsidRPr="004A38D1" w14:paraId="1D353514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4EB5951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24ACDB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2 02 30024 04 3220 150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50814D1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1365C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2 897 350,11270</w:t>
            </w:r>
          </w:p>
        </w:tc>
      </w:tr>
      <w:tr w:rsidR="00A6752F" w:rsidRPr="004A38D1" w14:paraId="59945DD8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1D41FE4F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C5DF7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2 02 35303 00 0000 150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D1A85A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859AE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86 615,34741</w:t>
            </w:r>
          </w:p>
        </w:tc>
      </w:tr>
      <w:tr w:rsidR="00A6752F" w:rsidRPr="004A38D1" w14:paraId="75C7A75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BE0FDB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720B9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2 02 35303 04 0000 150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330C26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65F07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86 615,34741</w:t>
            </w:r>
          </w:p>
        </w:tc>
      </w:tr>
      <w:tr w:rsidR="00A6752F" w:rsidRPr="004A38D1" w14:paraId="199299CA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076C0D87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4FA1D3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2 02 35304 00 0000 150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4FFF4D2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5FD59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94 948,57930</w:t>
            </w:r>
          </w:p>
        </w:tc>
      </w:tr>
      <w:tr w:rsidR="00A6752F" w:rsidRPr="004A38D1" w14:paraId="29241E70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2822A53D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29DA3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2 02 35304 04 0000 150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A6687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4A38D1">
              <w:rPr>
                <w:sz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03A02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94 948,57930</w:t>
            </w:r>
          </w:p>
        </w:tc>
      </w:tr>
      <w:tr w:rsidR="00A6752F" w:rsidRPr="004A38D1" w14:paraId="788D6D7F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9B0647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0BD2EC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b/>
                <w:bCs/>
                <w:sz w:val="20"/>
              </w:rPr>
              <w:t>2 02 39999 00 0000 150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3A77475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0"/>
              </w:rPr>
            </w:pPr>
            <w:proofErr w:type="spellStart"/>
            <w:r w:rsidRPr="004A38D1">
              <w:rPr>
                <w:rFonts w:eastAsia="SimSun"/>
                <w:b/>
                <w:bCs/>
                <w:sz w:val="20"/>
                <w:lang w:val="en-US" w:eastAsia="zh-CN"/>
              </w:rPr>
              <w:t>Прочие</w:t>
            </w:r>
            <w:proofErr w:type="spellEnd"/>
            <w:r w:rsidRPr="004A38D1">
              <w:rPr>
                <w:rFonts w:eastAsia="SimSun"/>
                <w:b/>
                <w:bCs/>
                <w:sz w:val="20"/>
                <w:lang w:val="en-US" w:eastAsia="zh-CN"/>
              </w:rPr>
              <w:t xml:space="preserve"> </w:t>
            </w:r>
            <w:proofErr w:type="spellStart"/>
            <w:r w:rsidRPr="004A38D1">
              <w:rPr>
                <w:rFonts w:eastAsia="SimSun"/>
                <w:b/>
                <w:bCs/>
                <w:sz w:val="20"/>
                <w:lang w:val="en-US" w:eastAsia="zh-CN"/>
              </w:rPr>
              <w:t>субвенции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2BACB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5 390,65743</w:t>
            </w:r>
          </w:p>
        </w:tc>
      </w:tr>
      <w:tr w:rsidR="00A6752F" w:rsidRPr="004A38D1" w14:paraId="5EC66066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vAlign w:val="center"/>
          </w:tcPr>
          <w:p w14:paraId="64AEA7E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6D4CF9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2 02 39999 04 0000 150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B2EBB6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4A38D1">
              <w:rPr>
                <w:rFonts w:eastAsia="SimSun"/>
                <w:sz w:val="20"/>
                <w:lang w:eastAsia="zh-CN"/>
              </w:rPr>
              <w:t>Прочие субвенции бюджетам городских округов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D95608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5 390,65743</w:t>
            </w:r>
          </w:p>
        </w:tc>
      </w:tr>
      <w:tr w:rsidR="00A6752F" w:rsidRPr="004A38D1" w14:paraId="63430F03" w14:textId="77777777" w:rsidTr="0090457F">
        <w:trPr>
          <w:trHeight w:val="20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7B6D0DA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FFFFFF" w:themeFill="background1"/>
            <w:noWrap/>
            <w:vAlign w:val="center"/>
          </w:tcPr>
          <w:p w14:paraId="21B2CA3E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ИТОГО: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63057414" w14:textId="77777777" w:rsidR="001269FD" w:rsidRPr="004A38D1" w:rsidRDefault="001269FD" w:rsidP="0033578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7 251 703,33702</w:t>
            </w:r>
          </w:p>
        </w:tc>
      </w:tr>
    </w:tbl>
    <w:p w14:paraId="6C58363A" w14:textId="0F253AF8" w:rsidR="002546A0" w:rsidRPr="004A38D1" w:rsidRDefault="002546A0" w:rsidP="00FD676E">
      <w:pPr>
        <w:pStyle w:val="ConsPlusNormal"/>
        <w:ind w:firstLine="0"/>
        <w:contextualSpacing/>
        <w:rPr>
          <w:sz w:val="28"/>
        </w:rPr>
      </w:pPr>
    </w:p>
    <w:p w14:paraId="22540527" w14:textId="77777777" w:rsidR="002546A0" w:rsidRPr="004A38D1" w:rsidRDefault="002546A0" w:rsidP="00FD676E">
      <w:pPr>
        <w:pStyle w:val="ConsPlusNormal"/>
        <w:ind w:firstLine="0"/>
        <w:contextualSpacing/>
        <w:rPr>
          <w:sz w:val="28"/>
        </w:rPr>
      </w:pPr>
    </w:p>
    <w:p w14:paraId="328EB527" w14:textId="77777777" w:rsidR="0008759A" w:rsidRPr="004A38D1" w:rsidRDefault="0008759A" w:rsidP="0008759A">
      <w:pPr>
        <w:tabs>
          <w:tab w:val="left" w:pos="7088"/>
        </w:tabs>
        <w:spacing w:line="240" w:lineRule="auto"/>
        <w:rPr>
          <w:szCs w:val="28"/>
        </w:rPr>
        <w:sectPr w:rsidR="0008759A" w:rsidRPr="004A38D1" w:rsidSect="00A6752F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253D7B29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lastRenderedPageBreak/>
        <w:t>Приложение 2 к решению Макеевского городского совета Донецкой Народной Республики</w:t>
      </w:r>
    </w:p>
    <w:p w14:paraId="42AAAAD0" w14:textId="355CD61A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 29.12.2024 № 41/1</w:t>
      </w:r>
    </w:p>
    <w:p w14:paraId="03F3A785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(в редакции решения</w:t>
      </w:r>
    </w:p>
    <w:p w14:paraId="356E3A23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Макеевского городского совета Донецкой Народной Республики</w:t>
      </w:r>
    </w:p>
    <w:p w14:paraId="60B9199E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от___________№__________)</w:t>
      </w:r>
    </w:p>
    <w:p w14:paraId="2867BC04" w14:textId="77777777" w:rsidR="002546A0" w:rsidRPr="004A38D1" w:rsidRDefault="002546A0" w:rsidP="002546A0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2EA49FC0" w14:textId="77777777" w:rsidR="002546A0" w:rsidRPr="004A38D1" w:rsidRDefault="002546A0" w:rsidP="002546A0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7C91485C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Объем и распределение бюджетных ассигнований бюджета </w:t>
      </w:r>
    </w:p>
    <w:p w14:paraId="6C91F9CA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муниципального образования городского округа Макеевка </w:t>
      </w:r>
    </w:p>
    <w:p w14:paraId="3728AAB4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Донецкой Народной Республики по разделам, подразделам, </w:t>
      </w:r>
    </w:p>
    <w:p w14:paraId="2E2979A8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082CF9B3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видов расходов и (или) по целевым статьям (муниципальным </w:t>
      </w:r>
    </w:p>
    <w:p w14:paraId="40740F6F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программам и непрограммным направлениям деятельности), </w:t>
      </w:r>
    </w:p>
    <w:p w14:paraId="3F80F323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группам (группам и подгруппам) видов расходов </w:t>
      </w:r>
    </w:p>
    <w:p w14:paraId="50FC4913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 xml:space="preserve">классификации расходов бюджетов </w:t>
      </w:r>
    </w:p>
    <w:p w14:paraId="798C430D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  <w:r w:rsidRPr="004A38D1">
        <w:t>на 2025 год</w:t>
      </w:r>
    </w:p>
    <w:p w14:paraId="14F5522C" w14:textId="77777777" w:rsidR="002546A0" w:rsidRPr="004A38D1" w:rsidRDefault="002546A0" w:rsidP="002546A0">
      <w:pPr>
        <w:spacing w:line="240" w:lineRule="auto"/>
        <w:ind w:right="-1" w:firstLine="0"/>
        <w:contextualSpacing/>
        <w:jc w:val="center"/>
      </w:pPr>
    </w:p>
    <w:p w14:paraId="225E0C9F" w14:textId="77777777" w:rsidR="002546A0" w:rsidRPr="004A38D1" w:rsidRDefault="002546A0" w:rsidP="002546A0">
      <w:pPr>
        <w:spacing w:line="240" w:lineRule="auto"/>
        <w:ind w:firstLine="0"/>
        <w:contextualSpacing/>
        <w:jc w:val="right"/>
        <w:rPr>
          <w:szCs w:val="28"/>
        </w:rPr>
      </w:pPr>
      <w:r w:rsidRPr="004A38D1">
        <w:rPr>
          <w:szCs w:val="28"/>
        </w:rPr>
        <w:t>(тыс. рублей)</w:t>
      </w:r>
    </w:p>
    <w:tbl>
      <w:tblPr>
        <w:tblW w:w="96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863"/>
        <w:gridCol w:w="1254"/>
        <w:gridCol w:w="1342"/>
        <w:gridCol w:w="1055"/>
        <w:gridCol w:w="1760"/>
      </w:tblGrid>
      <w:tr w:rsidR="00A6752F" w:rsidRPr="004A38D1" w14:paraId="3DF07BE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FC27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 xml:space="preserve">Наименование 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F96B4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 раздела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3A9D1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 подраздела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4C8D7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 целевой статьи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1059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 вида расходов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33D7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Сумма</w:t>
            </w:r>
          </w:p>
        </w:tc>
      </w:tr>
      <w:tr w:rsidR="00A6752F" w:rsidRPr="004A38D1" w14:paraId="0B9A5F7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DCDA1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4CC17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4A73E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F2666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F273F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B130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</w:t>
            </w:r>
          </w:p>
        </w:tc>
      </w:tr>
      <w:tr w:rsidR="00A6752F" w:rsidRPr="004A38D1" w14:paraId="7C7183F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4E45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1D032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B3516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EBF3F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9F4D5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A386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758 595,20379</w:t>
            </w:r>
          </w:p>
        </w:tc>
      </w:tr>
      <w:tr w:rsidR="00A6752F" w:rsidRPr="004A38D1" w14:paraId="06172A0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DF952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169187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7DB47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24FBF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879DD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2860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5 389,28700</w:t>
            </w:r>
          </w:p>
        </w:tc>
      </w:tr>
      <w:tr w:rsidR="00A6752F" w:rsidRPr="004A38D1" w14:paraId="2C4745B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1B47B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3FA79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1292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280F6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89037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9BEF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5 389,28700</w:t>
            </w:r>
          </w:p>
        </w:tc>
      </w:tr>
      <w:tr w:rsidR="00A6752F" w:rsidRPr="004A38D1" w14:paraId="01BF004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4A9D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A8FDD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C1F0D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E592E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E5D8E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226D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5 242,58700</w:t>
            </w:r>
          </w:p>
        </w:tc>
      </w:tr>
      <w:tr w:rsidR="00A6752F" w:rsidRPr="004A38D1" w14:paraId="043A16B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7AEB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1B9C3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E80C1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C7DE2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46869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A620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146,70000</w:t>
            </w:r>
          </w:p>
        </w:tc>
      </w:tr>
      <w:tr w:rsidR="00A6752F" w:rsidRPr="004A38D1" w14:paraId="7D4FD14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8604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7723D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49FF7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7F8F5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4E5AAB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D3CC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</w:tr>
      <w:tr w:rsidR="00A6752F" w:rsidRPr="004A38D1" w14:paraId="40DA60B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1C47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Обеспечение и содержание функционирования </w:t>
            </w:r>
            <w:r w:rsidRPr="004A38D1">
              <w:rPr>
                <w:b/>
                <w:bCs/>
                <w:sz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9E9B7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62F0D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62B31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08B60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3CDC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</w:tr>
      <w:tr w:rsidR="00A6752F" w:rsidRPr="004A38D1" w14:paraId="5C046C9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4BC06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C5E79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F6F0E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296F1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3AF92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9FD6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22 008,30000</w:t>
            </w:r>
          </w:p>
        </w:tc>
      </w:tr>
      <w:tr w:rsidR="00A6752F" w:rsidRPr="004A38D1" w14:paraId="46B1E81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0C746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7E7C4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15D2C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E8D12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4FF81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0959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2 385,70000</w:t>
            </w:r>
          </w:p>
        </w:tc>
      </w:tr>
      <w:tr w:rsidR="00A6752F" w:rsidRPr="004A38D1" w14:paraId="5AF3316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22237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5B0DA4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CB34E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5C83A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D65E3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E1D6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3,00000</w:t>
            </w:r>
          </w:p>
        </w:tc>
      </w:tr>
      <w:tr w:rsidR="00A6752F" w:rsidRPr="004A38D1" w14:paraId="1288ADC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EBA49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B9355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E4D38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36C6F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0698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0C72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478 345,59509</w:t>
            </w:r>
          </w:p>
        </w:tc>
      </w:tr>
      <w:tr w:rsidR="00A6752F" w:rsidRPr="004A38D1" w14:paraId="0660B31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7FE7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5DBB1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3475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F821F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DEF9A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FBCF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6 005,17505</w:t>
            </w:r>
          </w:p>
        </w:tc>
      </w:tr>
      <w:tr w:rsidR="00A6752F" w:rsidRPr="004A38D1" w14:paraId="3EF959F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C225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120FF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A00A9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674FA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0C7A63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3FF7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5 004,31254</w:t>
            </w:r>
          </w:p>
        </w:tc>
      </w:tr>
      <w:tr w:rsidR="00A6752F" w:rsidRPr="004A38D1" w14:paraId="5D1D017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FD98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1C68D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92459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27F4B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7F5F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7FF6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1 000,86251</w:t>
            </w:r>
          </w:p>
        </w:tc>
      </w:tr>
      <w:tr w:rsidR="00A6752F" w:rsidRPr="004A38D1" w14:paraId="0F59C76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CE44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0379E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B744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1B951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D85F0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66C3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12 399,65952</w:t>
            </w:r>
          </w:p>
        </w:tc>
      </w:tr>
      <w:tr w:rsidR="00A6752F" w:rsidRPr="004A38D1" w14:paraId="2003AD3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42E7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BBF83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D24147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C3344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5E7E4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25C5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10 333,04960</w:t>
            </w:r>
          </w:p>
        </w:tc>
      </w:tr>
      <w:tr w:rsidR="00A6752F" w:rsidRPr="004A38D1" w14:paraId="2AF0DAE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81959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F7FA5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F08DD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2246A2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A0951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7B30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</w:tr>
      <w:tr w:rsidR="00A6752F" w:rsidRPr="004A38D1" w14:paraId="5F0E890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0B26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DCD1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D566B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771DE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67878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C5D8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453 948,37700</w:t>
            </w:r>
          </w:p>
        </w:tc>
      </w:tr>
      <w:tr w:rsidR="00A6752F" w:rsidRPr="004A38D1" w14:paraId="2B7C1A9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AAA6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</w:t>
            </w:r>
            <w:r w:rsidRPr="004A38D1">
              <w:rPr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B623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26D87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F0601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47DCF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84EC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405 262,55200</w:t>
            </w:r>
          </w:p>
        </w:tc>
      </w:tr>
      <w:tr w:rsidR="00A6752F" w:rsidRPr="004A38D1" w14:paraId="59E716C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1497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8134C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7392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7C4458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FACD4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59F3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48 554,32500</w:t>
            </w:r>
          </w:p>
        </w:tc>
      </w:tr>
      <w:tr w:rsidR="00A6752F" w:rsidRPr="004A38D1" w14:paraId="138B811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161E1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303AD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196D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D87C3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C524B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30B4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131,50000</w:t>
            </w:r>
          </w:p>
        </w:tc>
      </w:tr>
      <w:tr w:rsidR="00A6752F" w:rsidRPr="004A38D1" w14:paraId="2C8194C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E3BF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140CA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DB0D2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39A4C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3000023190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16D5E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C916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50,88000</w:t>
            </w:r>
          </w:p>
        </w:tc>
      </w:tr>
      <w:tr w:rsidR="00A6752F" w:rsidRPr="004A38D1" w14:paraId="7298909D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3695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319DF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29951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ECC8D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3000023190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864FA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EA7B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50,88000</w:t>
            </w:r>
          </w:p>
        </w:tc>
      </w:tr>
      <w:tr w:rsidR="00A6752F" w:rsidRPr="004A38D1" w14:paraId="4449E8B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F0CA4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D8CC7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CC8C5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D4AB8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3700023170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69A67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8D50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2 376,60141</w:t>
            </w:r>
          </w:p>
        </w:tc>
      </w:tr>
      <w:tr w:rsidR="00A6752F" w:rsidRPr="004A38D1" w14:paraId="6A9D400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70FB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3772E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E3CC3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C1646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3700023170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D9EEF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65B9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</w:tr>
      <w:tr w:rsidR="00A6752F" w:rsidRPr="004A38D1" w14:paraId="041B873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AD54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D8CF9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45208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A10B3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3700023170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DC0AA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5F8F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309,99149</w:t>
            </w:r>
          </w:p>
        </w:tc>
      </w:tr>
      <w:tr w:rsidR="00A6752F" w:rsidRPr="004A38D1" w14:paraId="34138EE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1FB64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EA0A5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3F7F6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ABB88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4000023120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77CC0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E62B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3 564,90211</w:t>
            </w:r>
          </w:p>
        </w:tc>
      </w:tr>
      <w:tr w:rsidR="00A6752F" w:rsidRPr="004A38D1" w14:paraId="318BD18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D5F06A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38D1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18FAF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04DAC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EF1D2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4000023120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E1437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ABCA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3 099,91488</w:t>
            </w:r>
          </w:p>
        </w:tc>
      </w:tr>
      <w:tr w:rsidR="00A6752F" w:rsidRPr="004A38D1" w14:paraId="7CDDAFB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BF0F6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6235A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55C5FD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3D6C0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4000023120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0ACB4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881D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464,98723</w:t>
            </w:r>
          </w:p>
        </w:tc>
      </w:tr>
      <w:tr w:rsidR="00A6752F" w:rsidRPr="004A38D1" w14:paraId="39BD095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AC01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4BD11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45ABE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8382F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E7443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5FA8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60 512,74800</w:t>
            </w:r>
          </w:p>
        </w:tc>
      </w:tr>
      <w:tr w:rsidR="00A6752F" w:rsidRPr="004A38D1" w14:paraId="3FE5078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1BA2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33A96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99BB7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5E18B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8B8A8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2E57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60 512,74800</w:t>
            </w:r>
          </w:p>
        </w:tc>
      </w:tr>
      <w:tr w:rsidR="00A6752F" w:rsidRPr="004A38D1" w14:paraId="191C87D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5E44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B6731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0D73B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C0922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58231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A5C8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52 083,44800</w:t>
            </w:r>
          </w:p>
        </w:tc>
      </w:tr>
      <w:tr w:rsidR="00A6752F" w:rsidRPr="004A38D1" w14:paraId="427B925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69465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61703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BF2D2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D7E01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618B7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4B07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8 429,30000</w:t>
            </w:r>
          </w:p>
        </w:tc>
      </w:tr>
      <w:tr w:rsidR="00A6752F" w:rsidRPr="004A38D1" w14:paraId="7B4B1E0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A926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93457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1087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D35D4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51D92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9258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100 000,00000</w:t>
            </w:r>
          </w:p>
        </w:tc>
      </w:tr>
      <w:tr w:rsidR="00A6752F" w:rsidRPr="004A38D1" w14:paraId="207A15E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CB2B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C5F72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4B33D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B5A21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BB3E08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B929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100 000,00000</w:t>
            </w:r>
          </w:p>
        </w:tc>
      </w:tr>
      <w:tr w:rsidR="00A6752F" w:rsidRPr="004A38D1" w14:paraId="5ECEEDF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A60E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B7FE8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F553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2A436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0C5F6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9EF9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100 000,00000</w:t>
            </w:r>
          </w:p>
        </w:tc>
      </w:tr>
      <w:tr w:rsidR="00A6752F" w:rsidRPr="004A38D1" w14:paraId="5D14A2D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8B10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90EFD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F1A50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F9C3E9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81921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1AE0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89 950,57370</w:t>
            </w:r>
          </w:p>
        </w:tc>
      </w:tr>
      <w:tr w:rsidR="00A6752F" w:rsidRPr="004A38D1" w14:paraId="72E7297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B8A2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содержание муниципального имущества, не отнесенного к основным группам, за исключением жилищного фонда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5323A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2EA6E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68F944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D38025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BDC2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6 570,99797</w:t>
            </w:r>
          </w:p>
        </w:tc>
      </w:tr>
      <w:tr w:rsidR="00A6752F" w:rsidRPr="004A38D1" w14:paraId="57C7F04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2E58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2032F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F37B7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797389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F62D5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ACC32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6 570,99797</w:t>
            </w:r>
          </w:p>
        </w:tc>
      </w:tr>
      <w:tr w:rsidR="00A6752F" w:rsidRPr="004A38D1" w14:paraId="048F790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C58F1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Зарезервированные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B2996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58A30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16241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5900000000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18928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EA32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83 379,57573</w:t>
            </w:r>
          </w:p>
        </w:tc>
      </w:tr>
      <w:tr w:rsidR="00A6752F" w:rsidRPr="004A38D1" w14:paraId="7F05D37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224E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223A5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C9A15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E25B7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5900000000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80878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0C68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83 379,57573</w:t>
            </w:r>
          </w:p>
        </w:tc>
      </w:tr>
      <w:tr w:rsidR="00A6752F" w:rsidRPr="004A38D1" w14:paraId="3DB2B4E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D8FBC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E2F18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FC6A4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2A04C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AA9CA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D07204" w14:textId="4017CED2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57</w:t>
            </w:r>
            <w:r w:rsidR="007E0D97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647,84174</w:t>
            </w:r>
          </w:p>
        </w:tc>
      </w:tr>
      <w:tr w:rsidR="00A6752F" w:rsidRPr="004A38D1" w14:paraId="3A65640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D2FD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858B8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EB248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89EB2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B2108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5E015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279 938,17174</w:t>
            </w:r>
          </w:p>
        </w:tc>
      </w:tr>
      <w:tr w:rsidR="00A6752F" w:rsidRPr="004A38D1" w14:paraId="7D57CAE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BA63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F8A66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B79D9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C91BA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3400005000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DA06FD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F08C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279 938,17174</w:t>
            </w:r>
          </w:p>
        </w:tc>
      </w:tr>
      <w:tr w:rsidR="00A6752F" w:rsidRPr="004A38D1" w14:paraId="57B8C60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C0EEB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35E75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9C312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B9D0A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3400005000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A346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CA4B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279 938,17174</w:t>
            </w:r>
          </w:p>
        </w:tc>
      </w:tr>
      <w:tr w:rsidR="00A6752F" w:rsidRPr="004A38D1" w14:paraId="2241509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69300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088BF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91BAD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5E7FD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00050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2C86F0" w14:textId="2571D36C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</w:t>
            </w:r>
            <w:r w:rsidR="007E0D97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709,67000</w:t>
            </w:r>
          </w:p>
        </w:tc>
      </w:tr>
      <w:tr w:rsidR="00A6752F" w:rsidRPr="004A38D1" w14:paraId="3811B57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EBCD1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Проектирование, строительство, реконструкцию, капитальный ремонт, ремонт и содержание автомобильных дорого общего пользования и искусственных дорожных сооружений на них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BA00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6A4F1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0BF3B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340009Д100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35FA8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CFC0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17 139,57644</w:t>
            </w:r>
          </w:p>
        </w:tc>
      </w:tr>
      <w:tr w:rsidR="00A6752F" w:rsidRPr="004A38D1" w14:paraId="746E86F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A6BB8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19E56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26E78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31EB0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340009Д100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B72EE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3BB3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17 139,57644</w:t>
            </w:r>
          </w:p>
        </w:tc>
      </w:tr>
      <w:tr w:rsidR="00A6752F" w:rsidRPr="004A38D1" w14:paraId="56DD374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F3D49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Расходы на содержание и ремонт автомобильных дорог </w:t>
            </w:r>
            <w:r w:rsidRPr="004A38D1">
              <w:rPr>
                <w:b/>
                <w:bCs/>
                <w:sz w:val="20"/>
              </w:rPr>
              <w:lastRenderedPageBreak/>
              <w:t>муниципального значения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D3A0A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69F3D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5F70B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4300012000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17D07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936D83" w14:textId="1CDBBFD3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23</w:t>
            </w:r>
            <w:r w:rsidR="007E0D97" w:rsidRPr="004A38D1">
              <w:rPr>
                <w:b/>
                <w:bCs/>
                <w:sz w:val="20"/>
              </w:rPr>
              <w:t>6</w:t>
            </w:r>
            <w:r w:rsidRPr="004A38D1">
              <w:rPr>
                <w:b/>
                <w:bCs/>
                <w:sz w:val="20"/>
              </w:rPr>
              <w:t xml:space="preserve"> 570,09356</w:t>
            </w:r>
          </w:p>
        </w:tc>
      </w:tr>
      <w:tr w:rsidR="00A6752F" w:rsidRPr="004A38D1" w14:paraId="7067E49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F9E35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37724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CBC40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CF730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4300012000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1BE1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B9791C" w14:textId="0BE05C01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23</w:t>
            </w:r>
            <w:r w:rsidR="00F11753" w:rsidRPr="004A38D1">
              <w:rPr>
                <w:sz w:val="20"/>
              </w:rPr>
              <w:t>6</w:t>
            </w:r>
            <w:r w:rsidRPr="004A38D1">
              <w:rPr>
                <w:sz w:val="20"/>
              </w:rPr>
              <w:t xml:space="preserve"> 570,09356</w:t>
            </w:r>
          </w:p>
        </w:tc>
      </w:tr>
      <w:tr w:rsidR="00A6752F" w:rsidRPr="004A38D1" w14:paraId="5612111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A32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E3ACA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080BB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5ACE8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5A1B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D1C2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40 000,00000</w:t>
            </w:r>
          </w:p>
        </w:tc>
      </w:tr>
      <w:tr w:rsidR="00A6752F" w:rsidRPr="004A38D1" w14:paraId="1506E82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2728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F5615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48B2E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A9104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0300006000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87457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4B7C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40 000,00000</w:t>
            </w:r>
          </w:p>
        </w:tc>
      </w:tr>
      <w:tr w:rsidR="00A6752F" w:rsidRPr="004A38D1" w14:paraId="659CD5A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05E0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D7942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0B6C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14C6C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0300006000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BF47D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7611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40 000,00000</w:t>
            </w:r>
          </w:p>
        </w:tc>
      </w:tr>
      <w:tr w:rsidR="00A6752F" w:rsidRPr="004A38D1" w14:paraId="1851B75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CBC36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B7C77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0F0EF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62DE0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8FCF1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D77FE1" w14:textId="74164446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21</w:t>
            </w:r>
            <w:r w:rsidR="00F11753" w:rsidRPr="004A38D1">
              <w:rPr>
                <w:b/>
                <w:bCs/>
                <w:sz w:val="20"/>
              </w:rPr>
              <w:t>5</w:t>
            </w:r>
            <w:r w:rsidRPr="004A38D1">
              <w:rPr>
                <w:b/>
                <w:bCs/>
                <w:sz w:val="20"/>
              </w:rPr>
              <w:t xml:space="preserve"> 570,34300</w:t>
            </w:r>
          </w:p>
        </w:tc>
      </w:tr>
      <w:tr w:rsidR="00A6752F" w:rsidRPr="004A38D1" w14:paraId="66A1A7B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1F3BE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EE5E7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DCF9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C6F68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8FC7D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69B0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5 000,00000</w:t>
            </w:r>
          </w:p>
        </w:tc>
      </w:tr>
      <w:tr w:rsidR="00A6752F" w:rsidRPr="004A38D1" w14:paraId="65E9329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AB6C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проведение работ по капитальному ремонту муниципального жилого фонда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55ECE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1211E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EA1F9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6F4829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41F1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5 000,00000</w:t>
            </w:r>
          </w:p>
        </w:tc>
      </w:tr>
      <w:tr w:rsidR="00A6752F" w:rsidRPr="004A38D1" w14:paraId="6402365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E4663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D5303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BEEE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BCD11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5236A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C433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5 000,00000</w:t>
            </w:r>
          </w:p>
        </w:tc>
      </w:tr>
      <w:tr w:rsidR="00A6752F" w:rsidRPr="004A38D1" w14:paraId="4561CAB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EAE5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56E31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F6CBF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9ED3C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D3575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DC1D6E" w14:textId="4AA9F642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</w:t>
            </w:r>
            <w:r w:rsidR="00F11753" w:rsidRPr="004A38D1">
              <w:rPr>
                <w:b/>
                <w:bCs/>
                <w:sz w:val="20"/>
              </w:rPr>
              <w:t>21</w:t>
            </w:r>
            <w:r w:rsidRPr="004A38D1">
              <w:rPr>
                <w:b/>
                <w:bCs/>
                <w:sz w:val="20"/>
              </w:rPr>
              <w:t xml:space="preserve"> 016,75600</w:t>
            </w:r>
          </w:p>
        </w:tc>
      </w:tr>
      <w:tr w:rsidR="00A6752F" w:rsidRPr="004A38D1" w14:paraId="541619B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AAD2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B65FA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239C7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D9E38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9DDB9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3310BE" w14:textId="62CE64A8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</w:t>
            </w:r>
            <w:r w:rsidR="00F11753" w:rsidRPr="004A38D1">
              <w:rPr>
                <w:b/>
                <w:bCs/>
                <w:sz w:val="20"/>
              </w:rPr>
              <w:t>5</w:t>
            </w:r>
            <w:r w:rsidRPr="004A38D1">
              <w:rPr>
                <w:b/>
                <w:bCs/>
                <w:sz w:val="20"/>
              </w:rPr>
              <w:t xml:space="preserve"> 716,75600</w:t>
            </w:r>
          </w:p>
        </w:tc>
      </w:tr>
      <w:tr w:rsidR="00A6752F" w:rsidRPr="004A38D1" w14:paraId="2C77FB7D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EE599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9479E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BA159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7E9ED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437EE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D02713" w14:textId="3CE01428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</w:t>
            </w:r>
            <w:r w:rsidR="00F11753" w:rsidRPr="004A38D1">
              <w:rPr>
                <w:sz w:val="20"/>
              </w:rPr>
              <w:t>5</w:t>
            </w:r>
            <w:r w:rsidRPr="004A38D1">
              <w:rPr>
                <w:sz w:val="20"/>
              </w:rPr>
              <w:t xml:space="preserve"> 716,75600</w:t>
            </w:r>
          </w:p>
        </w:tc>
      </w:tr>
      <w:tr w:rsidR="00A6752F" w:rsidRPr="004A38D1" w14:paraId="31822A77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1F7C0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89B23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2B360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695C6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AE587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960D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46 000,00000</w:t>
            </w:r>
          </w:p>
        </w:tc>
      </w:tr>
      <w:tr w:rsidR="00A6752F" w:rsidRPr="004A38D1" w14:paraId="72C9DD8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A3E6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FD483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6B99F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A1D74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156C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E106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46 000,00000</w:t>
            </w:r>
          </w:p>
        </w:tc>
      </w:tr>
      <w:tr w:rsidR="00A6752F" w:rsidRPr="004A38D1" w14:paraId="4D83D94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449D9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45DCA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D3E94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4CA57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4300011000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1824A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5FD5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29 300,00000</w:t>
            </w:r>
          </w:p>
        </w:tc>
      </w:tr>
      <w:tr w:rsidR="00A6752F" w:rsidRPr="004A38D1" w14:paraId="2ED03CA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325B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4EDCD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DFDC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4212C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4300011000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A364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407B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29 300,00000</w:t>
            </w:r>
          </w:p>
        </w:tc>
      </w:tr>
      <w:tr w:rsidR="00A6752F" w:rsidRPr="004A38D1" w14:paraId="1683ED5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5B436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D96DA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5A0F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D1B9F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7BB49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056F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89 553,58700</w:t>
            </w:r>
          </w:p>
        </w:tc>
      </w:tr>
      <w:tr w:rsidR="00A6752F" w:rsidRPr="004A38D1" w14:paraId="3CBA314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352B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8E3E1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93F2B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763DA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CBDA5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8B15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89 553,58700</w:t>
            </w:r>
          </w:p>
        </w:tc>
      </w:tr>
      <w:tr w:rsidR="00A6752F" w:rsidRPr="004A38D1" w14:paraId="2E1DC94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0252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A10D3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29FAD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2D979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C1688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91C4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76 102,78700</w:t>
            </w:r>
          </w:p>
        </w:tc>
      </w:tr>
      <w:tr w:rsidR="00A6752F" w:rsidRPr="004A38D1" w14:paraId="48D9961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BF97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C33AD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59F31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72852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0EC0F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2516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13 352,60000</w:t>
            </w:r>
          </w:p>
        </w:tc>
      </w:tr>
      <w:tr w:rsidR="00A6752F" w:rsidRPr="004A38D1" w14:paraId="0830BEA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5F78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FA25E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316C5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B9811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3EE56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80405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98,20000</w:t>
            </w:r>
          </w:p>
        </w:tc>
      </w:tr>
      <w:tr w:rsidR="00A6752F" w:rsidRPr="004A38D1" w14:paraId="4D8CBE2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0F6C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7B034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DD89C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9E995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117F8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A08E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5 100 545,36936</w:t>
            </w:r>
          </w:p>
        </w:tc>
      </w:tr>
      <w:tr w:rsidR="00A6752F" w:rsidRPr="004A38D1" w14:paraId="24DC659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68E9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Дошкольное образование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2C3E7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09FD3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E771D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AAEEC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BD6B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1 540 267,73170</w:t>
            </w:r>
          </w:p>
        </w:tc>
      </w:tr>
      <w:tr w:rsidR="00A6752F" w:rsidRPr="004A38D1" w14:paraId="0C49AAB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63249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по дошкольным казенным учреждениям)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246A9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BDB8D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0D717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6B0CB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7631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1 467 766,53170</w:t>
            </w:r>
          </w:p>
        </w:tc>
      </w:tr>
      <w:tr w:rsidR="00A6752F" w:rsidRPr="004A38D1" w14:paraId="44FC1BE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273C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93C29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422DB9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84F4C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490F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DBE5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1 258 338,70000</w:t>
            </w:r>
          </w:p>
        </w:tc>
      </w:tr>
      <w:tr w:rsidR="00A6752F" w:rsidRPr="004A38D1" w14:paraId="794924C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6C80A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34680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2B6BF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7E17F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0D290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0D96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209 427,83170</w:t>
            </w:r>
          </w:p>
        </w:tc>
      </w:tr>
      <w:tr w:rsidR="00A6752F" w:rsidRPr="004A38D1" w14:paraId="465FFCE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14F4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на оплату труда работников бюджетных учреждений)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E970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285BB5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F701D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B19EA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34F3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46 872,00000</w:t>
            </w:r>
          </w:p>
        </w:tc>
      </w:tr>
      <w:tr w:rsidR="00A6752F" w:rsidRPr="004A38D1" w14:paraId="4167B99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B74E6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EC467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B442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15EDA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EFFE2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90C1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46 872,00000</w:t>
            </w:r>
          </w:p>
        </w:tc>
      </w:tr>
      <w:tr w:rsidR="00A6752F" w:rsidRPr="004A38D1" w14:paraId="59EEC96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4730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(прочие расходы бюджетных учреждений)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D09ED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0F113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B96E0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631D0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0EFC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25 629,20000</w:t>
            </w:r>
          </w:p>
        </w:tc>
      </w:tr>
      <w:tr w:rsidR="00A6752F" w:rsidRPr="004A38D1" w14:paraId="1382140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B280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4A38D1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2E6E9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F98ECF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8C726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B1C0E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5F92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25 629,20000</w:t>
            </w:r>
          </w:p>
        </w:tc>
      </w:tr>
      <w:tr w:rsidR="00A6752F" w:rsidRPr="004A38D1" w14:paraId="3F1FDB17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4636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Общее образование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096E8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870BA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7A658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3ACA6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8D91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3 084 304,69684</w:t>
            </w:r>
          </w:p>
        </w:tc>
      </w:tr>
      <w:tr w:rsidR="00A6752F" w:rsidRPr="004A38D1" w14:paraId="3857621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24C4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(расходы на оплату труда работников бюджетных учреждений)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1A145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2EF4D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18537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1400023221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EA1AC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65B8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2 301 602,30000</w:t>
            </w:r>
          </w:p>
        </w:tc>
      </w:tr>
      <w:tr w:rsidR="00A6752F" w:rsidRPr="004A38D1" w14:paraId="184CF3F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5B4B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86C2E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95370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1085C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1400023221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D9C6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9D22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2 301 602,30000</w:t>
            </w:r>
          </w:p>
        </w:tc>
      </w:tr>
      <w:tr w:rsidR="00A6752F" w:rsidRPr="004A38D1" w14:paraId="756B261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B37BD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(прочие расходы бюджетных учреждений)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46F58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EA44D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04B3B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1400023222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13C23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2BAB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595 747,81270</w:t>
            </w:r>
          </w:p>
        </w:tc>
      </w:tr>
      <w:tr w:rsidR="00A6752F" w:rsidRPr="004A38D1" w14:paraId="338B28E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AA272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500B0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6787E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78C3B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1400023222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9C69F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E1411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595 747,81270</w:t>
            </w:r>
          </w:p>
        </w:tc>
      </w:tr>
      <w:tr w:rsidR="00A6752F" w:rsidRPr="004A38D1" w14:paraId="51450CB7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AC46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82926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DAB26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9DDC6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14000R3040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C0600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4F2B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94 948,57930</w:t>
            </w:r>
          </w:p>
        </w:tc>
      </w:tr>
      <w:tr w:rsidR="00A6752F" w:rsidRPr="004A38D1" w14:paraId="048EADA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05B7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355D1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E495A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F272F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14000R3040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D6860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5CA0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94 948,57930</w:t>
            </w:r>
          </w:p>
        </w:tc>
      </w:tr>
      <w:tr w:rsidR="00A6752F" w:rsidRPr="004A38D1" w14:paraId="1F20A62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A8AE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23535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E458C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D249C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140Ю650500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0A01F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EE89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5 390,65743</w:t>
            </w:r>
          </w:p>
        </w:tc>
      </w:tr>
      <w:tr w:rsidR="00A6752F" w:rsidRPr="004A38D1" w14:paraId="3CDB459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938A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</w:t>
            </w:r>
            <w:r w:rsidRPr="004A38D1">
              <w:rPr>
                <w:sz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12E6F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D7E9A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CFE21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140Ю650500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C6921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36E4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5 390,65743</w:t>
            </w:r>
          </w:p>
        </w:tc>
      </w:tr>
      <w:tr w:rsidR="00A6752F" w:rsidRPr="004A38D1" w14:paraId="2EEA499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08BB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11284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E70FB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F6402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140Ю653030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AD3B9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7C19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86 615,34741</w:t>
            </w:r>
          </w:p>
        </w:tc>
      </w:tr>
      <w:tr w:rsidR="00A6752F" w:rsidRPr="004A38D1" w14:paraId="05CE59A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D1611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2B3E2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9F869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9EEAA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140Ю653030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41BED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8029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86 615,34741</w:t>
            </w:r>
          </w:p>
        </w:tc>
      </w:tr>
      <w:tr w:rsidR="00A6752F" w:rsidRPr="004A38D1" w14:paraId="073599D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5250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8EC1F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57146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5A540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FA9D7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B992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324 731,69100</w:t>
            </w:r>
          </w:p>
        </w:tc>
      </w:tr>
      <w:tr w:rsidR="00A6752F" w:rsidRPr="004A38D1" w14:paraId="41125B3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5C35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Государственная поддержка отрасли культуры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2730E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2ECC9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0F17F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100Я555190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BB091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DD8A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16 666,66700</w:t>
            </w:r>
          </w:p>
        </w:tc>
      </w:tr>
      <w:tr w:rsidR="00A6752F" w:rsidRPr="004A38D1" w14:paraId="3D2014D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8414A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BC994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F5A53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74D78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100Я555190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21773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B89B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16 666,66700</w:t>
            </w:r>
          </w:p>
        </w:tc>
      </w:tr>
      <w:tr w:rsidR="00A6752F" w:rsidRPr="004A38D1" w14:paraId="0A5D136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CD51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9B8C4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059DA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23161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B8231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B658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290 155,97600</w:t>
            </w:r>
          </w:p>
        </w:tc>
      </w:tr>
      <w:tr w:rsidR="00A6752F" w:rsidRPr="004A38D1" w14:paraId="209F66B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BD91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69456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3D727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01BC0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3B29F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ACDC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290 155,97600</w:t>
            </w:r>
          </w:p>
        </w:tc>
      </w:tr>
      <w:tr w:rsidR="00A6752F" w:rsidRPr="004A38D1" w14:paraId="5AB6733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E341D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05B7E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10283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8739C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65251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0EED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17 909,04800</w:t>
            </w:r>
          </w:p>
        </w:tc>
      </w:tr>
      <w:tr w:rsidR="00A6752F" w:rsidRPr="004A38D1" w14:paraId="0A0F437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6DF2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8F9E7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64584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40135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D8074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13E3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17 909,04800</w:t>
            </w:r>
          </w:p>
        </w:tc>
      </w:tr>
      <w:tr w:rsidR="00A6752F" w:rsidRPr="004A38D1" w14:paraId="088DE21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9B1E3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7E402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13AD14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87C16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B7B91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922B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151 241,24982</w:t>
            </w:r>
          </w:p>
        </w:tc>
      </w:tr>
      <w:tr w:rsidR="00A6752F" w:rsidRPr="004A38D1" w14:paraId="4743244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284A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2CA734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B4B4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E7F25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1400007030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EC39E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A08C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1 906,50000</w:t>
            </w:r>
          </w:p>
        </w:tc>
      </w:tr>
      <w:tr w:rsidR="00A6752F" w:rsidRPr="004A38D1" w14:paraId="5B41B380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D332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235CA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4A31C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08B11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21C28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45D67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1 906,50000</w:t>
            </w:r>
          </w:p>
        </w:tc>
      </w:tr>
      <w:tr w:rsidR="00A6752F" w:rsidRPr="004A38D1" w14:paraId="0756202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9023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EB44B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5B6EB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5777E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4362A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1846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6 292,90000</w:t>
            </w:r>
          </w:p>
        </w:tc>
      </w:tr>
      <w:tr w:rsidR="00A6752F" w:rsidRPr="004A38D1" w14:paraId="56B85F4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1B54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97AFE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E7F6E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9C946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9B0A1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3224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6 121,90000</w:t>
            </w:r>
          </w:p>
        </w:tc>
      </w:tr>
      <w:tr w:rsidR="00A6752F" w:rsidRPr="004A38D1" w14:paraId="71AC821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2CAB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EA9B2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2F41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2EE3B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7B16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0F93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171,00000</w:t>
            </w:r>
          </w:p>
        </w:tc>
      </w:tr>
      <w:tr w:rsidR="00A6752F" w:rsidRPr="004A38D1" w14:paraId="629774D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0700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аппарату управления)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1B1A4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6FB9A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D7022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1DA98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1DC1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42 321,31001</w:t>
            </w:r>
          </w:p>
        </w:tc>
      </w:tr>
      <w:tr w:rsidR="00A6752F" w:rsidRPr="004A38D1" w14:paraId="21A515AD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698F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7B135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46F78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37B36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8F161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30E3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35 267,75834</w:t>
            </w:r>
          </w:p>
        </w:tc>
      </w:tr>
      <w:tr w:rsidR="00A6752F" w:rsidRPr="004A38D1" w14:paraId="371352A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3D5D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E2A4E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81F93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E6995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39726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A7592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7 053,55167</w:t>
            </w:r>
          </w:p>
        </w:tc>
      </w:tr>
      <w:tr w:rsidR="00A6752F" w:rsidRPr="004A38D1" w14:paraId="0929FF5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56C0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централизованным бухгалтериям учреждений образования)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A2AE8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B2AD6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57C9B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875A9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0703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88 254,03881</w:t>
            </w:r>
          </w:p>
        </w:tc>
      </w:tr>
      <w:tr w:rsidR="00A6752F" w:rsidRPr="004A38D1" w14:paraId="07E634B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351F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FFD67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76BB2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9BC84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0387C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1342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66 569,60000</w:t>
            </w:r>
          </w:p>
        </w:tc>
      </w:tr>
      <w:tr w:rsidR="00A6752F" w:rsidRPr="004A38D1" w14:paraId="3D0109F4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804E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63DA1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571A0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31DAE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4CEDD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117D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21 684,43881</w:t>
            </w:r>
          </w:p>
        </w:tc>
      </w:tr>
      <w:tr w:rsidR="00A6752F" w:rsidRPr="004A38D1" w14:paraId="1ACD331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BE7AF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группам централизованного хозяйственного обслуживания)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24C72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9E361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31491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71DFF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D0D6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9 474,80000</w:t>
            </w:r>
          </w:p>
        </w:tc>
      </w:tr>
      <w:tr w:rsidR="00A6752F" w:rsidRPr="004A38D1" w14:paraId="0D47A45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D2DD1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A38D1">
              <w:rPr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1BE5A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E9C1E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63AF6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F05E1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A0F7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8 161,20000</w:t>
            </w:r>
          </w:p>
        </w:tc>
      </w:tr>
      <w:tr w:rsidR="00A6752F" w:rsidRPr="004A38D1" w14:paraId="56CA326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7960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B7110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B8513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B4C57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1400023203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AB367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9A8A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1 313,60000</w:t>
            </w:r>
          </w:p>
        </w:tc>
      </w:tr>
      <w:tr w:rsidR="00A6752F" w:rsidRPr="004A38D1" w14:paraId="47F1EDF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FD8C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B0DF6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1C0CC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C8215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586AA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5708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2 991,70100</w:t>
            </w:r>
          </w:p>
        </w:tc>
      </w:tr>
      <w:tr w:rsidR="00A6752F" w:rsidRPr="004A38D1" w14:paraId="1D9C860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743C7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E5967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6DFA2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C5773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1E5C6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08F4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2 981,70100</w:t>
            </w:r>
          </w:p>
        </w:tc>
      </w:tr>
      <w:tr w:rsidR="00A6752F" w:rsidRPr="004A38D1" w14:paraId="25A81CF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CE52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E2C77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AFEEC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0CB1D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B457F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43BC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10,00000</w:t>
            </w:r>
          </w:p>
        </w:tc>
      </w:tr>
      <w:tr w:rsidR="00A6752F" w:rsidRPr="004A38D1" w14:paraId="22A500B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6C1D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7B775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4174B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CB1219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627C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4BD1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338 863,49500</w:t>
            </w:r>
          </w:p>
        </w:tc>
      </w:tr>
      <w:tr w:rsidR="00A6752F" w:rsidRPr="004A38D1" w14:paraId="3E81C88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1A5E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1B5A54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091F3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A46A2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CF7B2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B4C8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314 313,04300</w:t>
            </w:r>
          </w:p>
        </w:tc>
      </w:tr>
      <w:tr w:rsidR="00A6752F" w:rsidRPr="004A38D1" w14:paraId="1DF9A93C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3F740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F6AD8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11388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CB2FF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1000001060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A070E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C134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1 000,00000</w:t>
            </w:r>
          </w:p>
        </w:tc>
      </w:tr>
      <w:tr w:rsidR="00A6752F" w:rsidRPr="004A38D1" w14:paraId="6D4A94A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DE35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0A6B7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6EBB8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C211E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D946C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1366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1 000,00000</w:t>
            </w:r>
          </w:p>
        </w:tc>
      </w:tr>
      <w:tr w:rsidR="00A6752F" w:rsidRPr="004A38D1" w14:paraId="7C5B5F5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351A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Создание модельных муниципальных библиотек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D460F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3C1A6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71256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100Я554540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58E95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0427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15 000,00000</w:t>
            </w:r>
          </w:p>
        </w:tc>
      </w:tr>
      <w:tr w:rsidR="00A6752F" w:rsidRPr="004A38D1" w14:paraId="4647238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654D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1691F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8ED5A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4A6F3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100Я554540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3CD2F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9182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15 000,00000</w:t>
            </w:r>
          </w:p>
        </w:tc>
      </w:tr>
      <w:tr w:rsidR="00A6752F" w:rsidRPr="004A38D1" w14:paraId="6391967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22A44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строительство, реконструкцию и капитальный ремонт объектов социальной сферы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A8C84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BB803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D6451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4400003000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C96BC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D29B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19 500,00000</w:t>
            </w:r>
          </w:p>
        </w:tc>
      </w:tr>
      <w:tr w:rsidR="00A6752F" w:rsidRPr="004A38D1" w14:paraId="21881A8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345F49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DC47E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63E58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0D3F4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4400003000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E4704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77D7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19 500,00000</w:t>
            </w:r>
          </w:p>
        </w:tc>
      </w:tr>
      <w:tr w:rsidR="00A6752F" w:rsidRPr="004A38D1" w14:paraId="339522EB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D6F1D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AD979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40AC8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CAA96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5AF5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8DBC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243 795,78700</w:t>
            </w:r>
          </w:p>
        </w:tc>
      </w:tr>
      <w:tr w:rsidR="00A6752F" w:rsidRPr="004A38D1" w14:paraId="56F1E50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6956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337CB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E807F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2BA7C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749FC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6F5A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243 795,78700</w:t>
            </w:r>
          </w:p>
        </w:tc>
      </w:tr>
      <w:tr w:rsidR="00A6752F" w:rsidRPr="004A38D1" w14:paraId="2512659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EC50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CC6FA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84F82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03119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6B7D6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B328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35 017,25600</w:t>
            </w:r>
          </w:p>
        </w:tc>
      </w:tr>
      <w:tr w:rsidR="00A6752F" w:rsidRPr="004A38D1" w14:paraId="1433533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DD000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FA8C8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915C6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37DC0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A557E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DDCD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35 017,25600</w:t>
            </w:r>
          </w:p>
        </w:tc>
      </w:tr>
      <w:tr w:rsidR="00A6752F" w:rsidRPr="004A38D1" w14:paraId="4948500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0B96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Другие вопросы в области </w:t>
            </w:r>
            <w:r w:rsidRPr="004A38D1">
              <w:rPr>
                <w:b/>
                <w:bCs/>
                <w:sz w:val="20"/>
              </w:rPr>
              <w:lastRenderedPageBreak/>
              <w:t>культуры, кинематографии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7A072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148B7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DA57E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0FA3E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2DDB7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24 550,45200</w:t>
            </w:r>
          </w:p>
        </w:tc>
      </w:tr>
      <w:tr w:rsidR="00A6752F" w:rsidRPr="004A38D1" w14:paraId="4DB52B5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632D0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678B0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F1A1B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7ADC2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FFE9D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DF97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13 810,65200</w:t>
            </w:r>
          </w:p>
        </w:tc>
      </w:tr>
      <w:tr w:rsidR="00A6752F" w:rsidRPr="004A38D1" w14:paraId="5FAF816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A4CB9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8161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A86CF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0D65D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AD461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AE74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11 209,65200</w:t>
            </w:r>
          </w:p>
        </w:tc>
      </w:tr>
      <w:tr w:rsidR="00A6752F" w:rsidRPr="004A38D1" w14:paraId="1B88B00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B048D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8A732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1393C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BD891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E4598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E8FE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2 601,00000</w:t>
            </w:r>
          </w:p>
        </w:tc>
      </w:tr>
      <w:tr w:rsidR="00A6752F" w:rsidRPr="004A38D1" w14:paraId="639870B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D4CB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F7E0C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BA5F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5FF28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8B00E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1AE3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10 739,80000</w:t>
            </w:r>
          </w:p>
        </w:tc>
      </w:tr>
      <w:tr w:rsidR="00A6752F" w:rsidRPr="004A38D1" w14:paraId="618A501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28E3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DB879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91652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85EB9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4F099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3DA9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8 949,80000</w:t>
            </w:r>
          </w:p>
        </w:tc>
      </w:tr>
      <w:tr w:rsidR="00A6752F" w:rsidRPr="004A38D1" w14:paraId="6367289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2FD8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08325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25301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56547F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9862D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994E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1 790,00000</w:t>
            </w:r>
          </w:p>
        </w:tc>
      </w:tr>
      <w:tr w:rsidR="00A6752F" w:rsidRPr="004A38D1" w14:paraId="265D013F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8D6A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734A5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9BD23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804A1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4B49F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519F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4F5D20F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90584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3BF18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525FB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D1E33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AA45A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3E84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33131175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C79F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F4067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C4B3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92230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FA136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BF46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44BDEEE8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D917C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15515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302D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B3F54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78C32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8801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44 638,77428</w:t>
            </w:r>
          </w:p>
        </w:tc>
      </w:tr>
      <w:tr w:rsidR="00A6752F" w:rsidRPr="004A38D1" w14:paraId="59893DA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831B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1B02F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094A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26EAA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A9D9A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4E65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8 927,75485</w:t>
            </w:r>
          </w:p>
        </w:tc>
      </w:tr>
      <w:tr w:rsidR="00A6752F" w:rsidRPr="004A38D1" w14:paraId="2D5D967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0E49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C2AFD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3CAB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A9DAF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E5D14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D5D5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290 914,55500</w:t>
            </w:r>
          </w:p>
        </w:tc>
      </w:tr>
      <w:tr w:rsidR="00A6752F" w:rsidRPr="004A38D1" w14:paraId="15DF24BD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6176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Физическая культура 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80218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37CF4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BCD7D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656F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7FD3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280 020,05500</w:t>
            </w:r>
          </w:p>
        </w:tc>
      </w:tr>
      <w:tr w:rsidR="00A6752F" w:rsidRPr="004A38D1" w14:paraId="78613562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C9131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919DA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E24F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81794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BB1D7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B55A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100,00000</w:t>
            </w:r>
          </w:p>
        </w:tc>
      </w:tr>
      <w:tr w:rsidR="00A6752F" w:rsidRPr="004A38D1" w14:paraId="58492426" w14:textId="77777777" w:rsidTr="00A6752F">
        <w:trPr>
          <w:trHeight w:val="731"/>
        </w:trPr>
        <w:tc>
          <w:tcPr>
            <w:tcW w:w="3403" w:type="dxa"/>
            <w:shd w:val="clear" w:color="auto" w:fill="auto"/>
            <w:vAlign w:val="center"/>
            <w:hideMark/>
          </w:tcPr>
          <w:p w14:paraId="4449EB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2D8E9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691CC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259BA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6486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8931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100,00000</w:t>
            </w:r>
          </w:p>
        </w:tc>
      </w:tr>
      <w:tr w:rsidR="00A6752F" w:rsidRPr="004A38D1" w14:paraId="27252BF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8FC9E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E4611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1189C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8455D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81B85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D52C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116 172,60000</w:t>
            </w:r>
          </w:p>
        </w:tc>
      </w:tr>
      <w:tr w:rsidR="00A6752F" w:rsidRPr="004A38D1" w14:paraId="38AFC02E" w14:textId="77777777" w:rsidTr="00A6752F">
        <w:trPr>
          <w:trHeight w:val="1271"/>
        </w:trPr>
        <w:tc>
          <w:tcPr>
            <w:tcW w:w="3403" w:type="dxa"/>
            <w:shd w:val="clear" w:color="auto" w:fill="auto"/>
            <w:vAlign w:val="center"/>
            <w:hideMark/>
          </w:tcPr>
          <w:p w14:paraId="581454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EFFA3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035AD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658BE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58C58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2133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116 172,60000</w:t>
            </w:r>
          </w:p>
        </w:tc>
      </w:tr>
      <w:tr w:rsidR="00A6752F" w:rsidRPr="004A38D1" w14:paraId="04BECC7A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6C6B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F5FDA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3B1E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610A8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81AFC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4FC1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19 922,00000</w:t>
            </w:r>
          </w:p>
        </w:tc>
      </w:tr>
      <w:tr w:rsidR="00A6752F" w:rsidRPr="004A38D1" w14:paraId="1119B7E6" w14:textId="77777777" w:rsidTr="00A6752F">
        <w:trPr>
          <w:trHeight w:val="1302"/>
        </w:trPr>
        <w:tc>
          <w:tcPr>
            <w:tcW w:w="3403" w:type="dxa"/>
            <w:shd w:val="clear" w:color="auto" w:fill="auto"/>
            <w:vAlign w:val="center"/>
            <w:hideMark/>
          </w:tcPr>
          <w:p w14:paraId="26B725B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B2F66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484C7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4EE58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6BE4A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4B69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19 922,00000</w:t>
            </w:r>
          </w:p>
        </w:tc>
      </w:tr>
      <w:tr w:rsidR="00A6752F" w:rsidRPr="004A38D1" w14:paraId="657FE589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2B0B8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Адресная финансовая поддержка муниципальных бюджетных организаций, входящих в систему спортивной подготовки (муниципальные учреждения)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0AFD2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41CA3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9C15C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10000L0442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A0C3C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8724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4 280,00000</w:t>
            </w:r>
          </w:p>
        </w:tc>
      </w:tr>
      <w:tr w:rsidR="00A6752F" w:rsidRPr="004A38D1" w14:paraId="6AEABC63" w14:textId="77777777" w:rsidTr="00A6752F">
        <w:trPr>
          <w:trHeight w:val="1204"/>
        </w:trPr>
        <w:tc>
          <w:tcPr>
            <w:tcW w:w="3403" w:type="dxa"/>
            <w:shd w:val="clear" w:color="auto" w:fill="auto"/>
            <w:vAlign w:val="center"/>
            <w:hideMark/>
          </w:tcPr>
          <w:p w14:paraId="7695A3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5AFDF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70F50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195C6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10000L0442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9EBE5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CE50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4 280,00000</w:t>
            </w:r>
          </w:p>
        </w:tc>
      </w:tr>
      <w:tr w:rsidR="00A6752F" w:rsidRPr="004A38D1" w14:paraId="4AE4E687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4A00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40E76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9F7CE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2A7E7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10000L0450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E7BC2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CE8C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7 575,75800</w:t>
            </w:r>
          </w:p>
        </w:tc>
      </w:tr>
      <w:tr w:rsidR="00A6752F" w:rsidRPr="004A38D1" w14:paraId="310E0E28" w14:textId="77777777" w:rsidTr="00A6752F">
        <w:trPr>
          <w:trHeight w:val="1284"/>
        </w:trPr>
        <w:tc>
          <w:tcPr>
            <w:tcW w:w="3403" w:type="dxa"/>
            <w:shd w:val="clear" w:color="auto" w:fill="auto"/>
            <w:vAlign w:val="center"/>
            <w:hideMark/>
          </w:tcPr>
          <w:p w14:paraId="4A6CA1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4894B9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2257F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3A697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10000L0450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90270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910F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7 575,75800</w:t>
            </w:r>
          </w:p>
        </w:tc>
      </w:tr>
      <w:tr w:rsidR="00A6752F" w:rsidRPr="004A38D1" w14:paraId="1239B56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341D3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F4953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B10DE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12FD8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10000L1440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38F89D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A8FE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131 969,69700</w:t>
            </w:r>
          </w:p>
        </w:tc>
      </w:tr>
      <w:tr w:rsidR="00A6752F" w:rsidRPr="004A38D1" w14:paraId="5BBD1B35" w14:textId="77777777" w:rsidTr="00A6752F">
        <w:trPr>
          <w:trHeight w:val="133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F0C5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1DA4E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EF370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C3D05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10000L1440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BFB9E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FF85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131 969,69700</w:t>
            </w:r>
          </w:p>
        </w:tc>
      </w:tr>
      <w:tr w:rsidR="00A6752F" w:rsidRPr="004A38D1" w14:paraId="51F8DA86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C9A5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2D888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580C4D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AFF07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4E0C1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79BA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10 894,50000</w:t>
            </w:r>
          </w:p>
        </w:tc>
      </w:tr>
      <w:tr w:rsidR="00A6752F" w:rsidRPr="004A38D1" w14:paraId="47F5858E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52E417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35630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C8728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18194C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D9E5D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868D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10 894,50000</w:t>
            </w:r>
          </w:p>
        </w:tc>
      </w:tr>
      <w:tr w:rsidR="00A6752F" w:rsidRPr="004A38D1" w14:paraId="337FB7F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1167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3B904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BE60F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73EE91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260E98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EB64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9 078,80000</w:t>
            </w:r>
          </w:p>
        </w:tc>
      </w:tr>
      <w:tr w:rsidR="00A6752F" w:rsidRPr="004A38D1" w14:paraId="51BDD5A1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C0A1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A09E6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D39C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291F97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C0B9F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F478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1 815,70000</w:t>
            </w:r>
          </w:p>
        </w:tc>
      </w:tr>
      <w:tr w:rsidR="00A6752F" w:rsidRPr="004A38D1" w14:paraId="4F1E85E3" w14:textId="77777777" w:rsidTr="00A6752F">
        <w:trPr>
          <w:trHeight w:val="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B953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2B265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EE5C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534DBD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86FB2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148A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7 331 703,33702</w:t>
            </w:r>
          </w:p>
        </w:tc>
      </w:tr>
    </w:tbl>
    <w:p w14:paraId="1FD83321" w14:textId="442E49FC" w:rsidR="002546A0" w:rsidRPr="004A38D1" w:rsidRDefault="002546A0" w:rsidP="0066415D">
      <w:pPr>
        <w:tabs>
          <w:tab w:val="left" w:pos="7088"/>
        </w:tabs>
        <w:spacing w:line="240" w:lineRule="auto"/>
        <w:rPr>
          <w:szCs w:val="28"/>
        </w:rPr>
      </w:pPr>
    </w:p>
    <w:p w14:paraId="50E5983F" w14:textId="77777777" w:rsidR="002546A0" w:rsidRPr="004A38D1" w:rsidRDefault="002546A0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BB6421D" w14:textId="77777777" w:rsidR="002546A0" w:rsidRPr="004A38D1" w:rsidRDefault="002546A0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40752C9" w14:textId="11FBC481" w:rsidR="00AD1F12" w:rsidRPr="004A38D1" w:rsidRDefault="00AD1F12" w:rsidP="0066415D">
      <w:pPr>
        <w:tabs>
          <w:tab w:val="left" w:pos="7088"/>
        </w:tabs>
        <w:spacing w:line="240" w:lineRule="auto"/>
        <w:rPr>
          <w:szCs w:val="28"/>
        </w:rPr>
        <w:sectPr w:rsidR="00AD1F12" w:rsidRPr="004A38D1" w:rsidSect="00A6752F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F6C2D91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lastRenderedPageBreak/>
        <w:t>Приложение 3 к решению Макеевского городского совета Донецкой Народной Республики</w:t>
      </w:r>
    </w:p>
    <w:p w14:paraId="741D069D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 29.12.2024 № 41/1</w:t>
      </w:r>
    </w:p>
    <w:p w14:paraId="70AEA78D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(в редакции решения</w:t>
      </w:r>
    </w:p>
    <w:p w14:paraId="775ED27E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Макеевского городского совета Донецкой Народной Республики</w:t>
      </w:r>
    </w:p>
    <w:p w14:paraId="0BBE18CC" w14:textId="77777777" w:rsidR="002546A0" w:rsidRPr="004A38D1" w:rsidRDefault="002546A0" w:rsidP="002546A0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от___________№__________)</w:t>
      </w:r>
    </w:p>
    <w:p w14:paraId="1893A774" w14:textId="77777777" w:rsidR="002546A0" w:rsidRPr="004A38D1" w:rsidRDefault="002546A0" w:rsidP="002546A0">
      <w:pPr>
        <w:spacing w:line="240" w:lineRule="auto"/>
        <w:contextualSpacing/>
        <w:jc w:val="right"/>
        <w:rPr>
          <w:szCs w:val="28"/>
        </w:rPr>
      </w:pPr>
    </w:p>
    <w:p w14:paraId="738BCEB3" w14:textId="77777777" w:rsidR="002546A0" w:rsidRPr="004A38D1" w:rsidRDefault="002546A0" w:rsidP="002546A0">
      <w:pPr>
        <w:spacing w:line="240" w:lineRule="auto"/>
        <w:contextualSpacing/>
        <w:jc w:val="right"/>
        <w:rPr>
          <w:szCs w:val="28"/>
        </w:rPr>
      </w:pPr>
    </w:p>
    <w:p w14:paraId="5585A6C2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rPr>
          <w:szCs w:val="28"/>
        </w:rPr>
        <w:t xml:space="preserve">Ведомственная структура расходов бюджета </w:t>
      </w:r>
    </w:p>
    <w:p w14:paraId="035B3287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rPr>
          <w:szCs w:val="28"/>
        </w:rPr>
        <w:t xml:space="preserve">муниципального образования городского округа Макеевка </w:t>
      </w:r>
    </w:p>
    <w:p w14:paraId="5CAE148C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rPr>
          <w:szCs w:val="28"/>
        </w:rPr>
        <w:t xml:space="preserve">Донецкой Народной Республики </w:t>
      </w:r>
    </w:p>
    <w:p w14:paraId="1D571ED8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  <w:r w:rsidRPr="004A38D1">
        <w:rPr>
          <w:szCs w:val="28"/>
        </w:rPr>
        <w:t>на 2025 год</w:t>
      </w:r>
    </w:p>
    <w:p w14:paraId="32471218" w14:textId="77777777" w:rsidR="002546A0" w:rsidRPr="004A38D1" w:rsidRDefault="002546A0" w:rsidP="002546A0">
      <w:pPr>
        <w:spacing w:line="240" w:lineRule="auto"/>
        <w:ind w:firstLine="0"/>
        <w:contextualSpacing/>
        <w:jc w:val="center"/>
        <w:rPr>
          <w:szCs w:val="28"/>
        </w:rPr>
      </w:pPr>
    </w:p>
    <w:p w14:paraId="6B8E0373" w14:textId="77777777" w:rsidR="002546A0" w:rsidRPr="004A38D1" w:rsidRDefault="002546A0" w:rsidP="002546A0">
      <w:pPr>
        <w:spacing w:line="240" w:lineRule="auto"/>
        <w:ind w:firstLine="0"/>
        <w:contextualSpacing/>
        <w:jc w:val="right"/>
        <w:rPr>
          <w:szCs w:val="28"/>
        </w:rPr>
      </w:pPr>
      <w:r w:rsidRPr="004A38D1">
        <w:rPr>
          <w:szCs w:val="28"/>
        </w:rPr>
        <w:t>(тыс. рублей)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80"/>
        <w:gridCol w:w="708"/>
        <w:gridCol w:w="567"/>
        <w:gridCol w:w="567"/>
        <w:gridCol w:w="1418"/>
        <w:gridCol w:w="990"/>
        <w:gridCol w:w="13"/>
        <w:gridCol w:w="1747"/>
        <w:gridCol w:w="1644"/>
      </w:tblGrid>
      <w:tr w:rsidR="00A6752F" w:rsidRPr="004A38D1" w14:paraId="06689040" w14:textId="77777777" w:rsidTr="00A6752F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04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Наименование главного распорядителя средств бюджета муниципального образования городского округа Макеевка Донецкой Народной Республики, разделов, подразделов, целевых статей и 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E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 главного распорядителя средств бюджета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0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E1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Сумма,</w:t>
            </w:r>
          </w:p>
        </w:tc>
      </w:tr>
      <w:tr w:rsidR="00A6752F" w:rsidRPr="004A38D1" w14:paraId="33A90830" w14:textId="77777777" w:rsidTr="00A6752F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A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F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B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4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5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C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Вид расходов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1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F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в том числе средства вышестоящих бюджетов</w:t>
            </w:r>
          </w:p>
        </w:tc>
      </w:tr>
      <w:tr w:rsidR="00A6752F" w:rsidRPr="004A38D1" w14:paraId="3FF4494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2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D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F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2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0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0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9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D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</w:t>
            </w:r>
          </w:p>
        </w:tc>
      </w:tr>
      <w:tr w:rsidR="00A6752F" w:rsidRPr="004A38D1" w14:paraId="45B7DB9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B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Макеевский городской совет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1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9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F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A13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C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D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F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EFDD3A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B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4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4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20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A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B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F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67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1B9C64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F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5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D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F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8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D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99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FC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98B2FF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C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Обеспечение и содержание функционирования представительных органов муниципальных </w:t>
            </w:r>
            <w:r w:rsidRPr="004A38D1">
              <w:rPr>
                <w:b/>
                <w:bCs/>
                <w:sz w:val="20"/>
              </w:rPr>
              <w:lastRenderedPageBreak/>
              <w:t>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C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6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6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9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6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D1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63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DB849E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C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1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4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B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5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E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0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22 008,30000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6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944AB0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F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3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3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B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D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D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A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2 385,70000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8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5402FB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0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C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2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6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0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B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A8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3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B9458F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C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Администрация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F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E4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C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9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A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F92" w14:textId="3988C8E3" w:rsidR="001C40AB" w:rsidRPr="004A38D1" w:rsidRDefault="00675C1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</w:t>
            </w:r>
            <w:r w:rsidR="001C40AB" w:rsidRPr="004A38D1">
              <w:rPr>
                <w:b/>
                <w:bCs/>
                <w:sz w:val="20"/>
              </w:rPr>
              <w:t xml:space="preserve"> 921,48296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7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77 963,74722</w:t>
            </w:r>
          </w:p>
        </w:tc>
      </w:tr>
      <w:tr w:rsidR="00A6752F" w:rsidRPr="004A38D1" w14:paraId="2D9CE34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C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C9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6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8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5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4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583 734,88209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5D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24 397,21809</w:t>
            </w:r>
          </w:p>
        </w:tc>
      </w:tr>
      <w:tr w:rsidR="00A6752F" w:rsidRPr="004A38D1" w14:paraId="2A50FA4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F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D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7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A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8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E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5 389,28700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9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8F8C59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9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4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8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88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4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6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0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5 389,28700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E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376C10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F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A38D1">
              <w:rPr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A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005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C6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F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B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6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5 242,58700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8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BF7E25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3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A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2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4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B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C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0B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146,70000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B1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6BF7F0F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7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9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5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F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A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3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B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478 345,59509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F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24 397,21809</w:t>
            </w:r>
          </w:p>
        </w:tc>
      </w:tr>
      <w:tr w:rsidR="00A6752F" w:rsidRPr="004A38D1" w14:paraId="10CEAEB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2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6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F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D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8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0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3B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6 005,17505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4D7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6 005,17505</w:t>
            </w:r>
          </w:p>
        </w:tc>
      </w:tr>
      <w:tr w:rsidR="00A6752F" w:rsidRPr="004A38D1" w14:paraId="54CA87C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A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8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1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7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D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0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4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5 004,31254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C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5 004,31254</w:t>
            </w:r>
          </w:p>
        </w:tc>
      </w:tr>
      <w:tr w:rsidR="00A6752F" w:rsidRPr="004A38D1" w14:paraId="3C9E188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A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3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8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3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C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5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26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1 000,86251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7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1 000,86251</w:t>
            </w:r>
          </w:p>
        </w:tc>
      </w:tr>
      <w:tr w:rsidR="00A6752F" w:rsidRPr="004A38D1" w14:paraId="064485B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C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Осуществление государственных полномочий Донецкой Народной Республики по </w:t>
            </w:r>
            <w:r w:rsidRPr="004A38D1">
              <w:rPr>
                <w:b/>
                <w:bCs/>
                <w:sz w:val="20"/>
              </w:rPr>
              <w:lastRenderedPageBreak/>
              <w:t>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B1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8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A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C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4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12 399,65952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2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12 399,65952</w:t>
            </w:r>
          </w:p>
        </w:tc>
      </w:tr>
      <w:tr w:rsidR="00A6752F" w:rsidRPr="004A38D1" w14:paraId="7E574F5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5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F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D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0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1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9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3B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10 333,04960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E4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10 333,04960</w:t>
            </w:r>
          </w:p>
        </w:tc>
      </w:tr>
      <w:tr w:rsidR="00A6752F" w:rsidRPr="004A38D1" w14:paraId="5182FB8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D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D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3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0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C7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B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A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1A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</w:tr>
      <w:tr w:rsidR="00A6752F" w:rsidRPr="004A38D1" w14:paraId="17D613B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A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2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0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3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0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88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AA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453 948,37700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28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346DEE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9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5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41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6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E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0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2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405 262,55200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3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3C1C39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10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2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B6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E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6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5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1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48 554,32500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E2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C4CAC6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8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0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0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1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5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3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0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131,50000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38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9EAD38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EC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D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D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F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5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3000023190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A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47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50,88000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4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50,88000</w:t>
            </w:r>
          </w:p>
        </w:tc>
      </w:tr>
      <w:tr w:rsidR="00A6752F" w:rsidRPr="004A38D1" w14:paraId="21E4A3D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CA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C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2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2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3000023190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6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E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50,88000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44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50,88000</w:t>
            </w:r>
          </w:p>
        </w:tc>
      </w:tr>
      <w:tr w:rsidR="00A6752F" w:rsidRPr="004A38D1" w14:paraId="6F6FC94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2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E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F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5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6D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3700023170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3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08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2 376,60141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B3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2 376,60141</w:t>
            </w:r>
          </w:p>
        </w:tc>
      </w:tr>
      <w:tr w:rsidR="00A6752F" w:rsidRPr="004A38D1" w14:paraId="4697968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1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38D1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F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D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3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4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3700023170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6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6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12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2 066,60992</w:t>
            </w:r>
          </w:p>
        </w:tc>
      </w:tr>
      <w:tr w:rsidR="00A6752F" w:rsidRPr="004A38D1" w14:paraId="555F759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E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8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A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5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6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3700023170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B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DB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309,99149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9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309,99149</w:t>
            </w:r>
          </w:p>
        </w:tc>
      </w:tr>
      <w:tr w:rsidR="00A6752F" w:rsidRPr="004A38D1" w14:paraId="2B8E699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7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(тарифов), установленных в Донецкой Народной Республике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A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1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0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D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4000023120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7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8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3 564,90211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C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3 564,90211</w:t>
            </w:r>
          </w:p>
        </w:tc>
      </w:tr>
      <w:tr w:rsidR="00A6752F" w:rsidRPr="004A38D1" w14:paraId="1FA84F4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8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7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5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A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8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4000023120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E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38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3 099,91488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0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3 099,91488</w:t>
            </w:r>
          </w:p>
        </w:tc>
      </w:tr>
      <w:tr w:rsidR="00A6752F" w:rsidRPr="004A38D1" w14:paraId="666A66F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7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A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6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2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5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4000023120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6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8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464,98723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8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464,98723</w:t>
            </w:r>
          </w:p>
        </w:tc>
      </w:tr>
      <w:tr w:rsidR="00A6752F" w:rsidRPr="004A38D1" w14:paraId="7CFC2E1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7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6F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7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D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8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C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5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15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B55F7C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1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Резервный фонд Администрации городского округа Макеевка Донецкой Народной Республики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5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C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F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3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0200009000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8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E5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6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887E2E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0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B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F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D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D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0200009000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B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D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1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FE33D2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F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0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9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F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9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C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319 938,17174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EA4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9BA181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4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2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A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C3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C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F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E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279 938,17174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B7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2F0623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2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D5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E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0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6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3400005000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3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03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279 938,17174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5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C5BC80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8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D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23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2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9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3400005000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2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16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279 938,17174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2B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0A46B9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D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3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0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E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3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D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5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37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BE9F50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E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1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B9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3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4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0300006000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9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3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8D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4271F2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4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6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0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9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B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0300006000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D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B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40 000,00000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4B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D2CCA4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D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B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5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E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7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2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4BB3" w14:textId="7AFFF539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</w:t>
            </w:r>
            <w:r w:rsidR="00675C1B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681,90000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F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B7B43A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1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6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72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2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7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B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FF3" w14:textId="77BC5964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</w:t>
            </w:r>
            <w:r w:rsidR="00675C1B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681,90000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A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862418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A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8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D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6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D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A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8EC" w14:textId="13D1BA2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</w:t>
            </w:r>
            <w:r w:rsidR="00675C1B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681,90000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32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66E3A6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4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F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3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1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3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9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EF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35 103,20000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E8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64412C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4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 w:rsidRPr="004A38D1">
              <w:rPr>
                <w:sz w:val="20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3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2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1F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D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7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1F2" w14:textId="5F3EA091" w:rsidR="001C40AB" w:rsidRPr="004A38D1" w:rsidRDefault="00675C1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</w:t>
            </w:r>
            <w:r w:rsidR="001C40AB" w:rsidRPr="004A38D1">
              <w:rPr>
                <w:sz w:val="20"/>
              </w:rPr>
              <w:t xml:space="preserve"> 528,70000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F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1C0EAC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D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B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1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E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E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5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1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2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4D0ADE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E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DAE" w14:textId="63910453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  <w:r w:rsidR="007E0D97"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1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3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8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A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8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94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01C53EA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8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4AA" w14:textId="7BC09072" w:rsidR="001C40AB" w:rsidRPr="004A38D1" w:rsidRDefault="007E0D97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7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1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5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2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36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22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2C703B1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6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3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E3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B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2400023130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D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5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D6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53 566,52913</w:t>
            </w:r>
          </w:p>
        </w:tc>
      </w:tr>
      <w:tr w:rsidR="00A6752F" w:rsidRPr="004A38D1" w14:paraId="6C35C3C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3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D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7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EF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F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B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9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44 638,77428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E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44 638,77428</w:t>
            </w:r>
          </w:p>
        </w:tc>
      </w:tr>
      <w:tr w:rsidR="00A6752F" w:rsidRPr="004A38D1" w14:paraId="1AF9CCC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C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0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4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8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3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2400023130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7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0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8 927,75485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5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8 927,75485</w:t>
            </w:r>
          </w:p>
        </w:tc>
      </w:tr>
      <w:tr w:rsidR="00A6752F" w:rsidRPr="004A38D1" w14:paraId="5A02E34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8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4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22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F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6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A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C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143 892,32373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DC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EF74A5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43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3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1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A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6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5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3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143 892,32373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9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2BC45D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E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Обеспечение деятельности </w:t>
            </w:r>
            <w:r w:rsidRPr="004A38D1">
              <w:rPr>
                <w:b/>
                <w:bCs/>
                <w:sz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3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F7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4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8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C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2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60 512,74800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B2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0CB4437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9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A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C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B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A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1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AE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60 512,74800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A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05A04AD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4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4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0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2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3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F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7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52 083,44800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19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60BCFC3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6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A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7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5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2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C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01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8 429,30000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53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15485BB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C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4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AA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8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6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1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C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83 379,57573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C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E390AA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Зарезервированные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B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C6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6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4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A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95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83 379,57573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9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92571E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9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6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68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92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F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5900000000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4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E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83 379,57573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A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0BCD74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E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Отдел культуры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7F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A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1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A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1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A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535 454,42100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2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31 350,00000</w:t>
            </w:r>
          </w:p>
        </w:tc>
      </w:tr>
      <w:tr w:rsidR="00A6752F" w:rsidRPr="004A38D1" w14:paraId="4557047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6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D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0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6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7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7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D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216 090,92600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1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16 500,00000</w:t>
            </w:r>
          </w:p>
        </w:tc>
      </w:tr>
      <w:tr w:rsidR="00A6752F" w:rsidRPr="004A38D1" w14:paraId="2F6DF7B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B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0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1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0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A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F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5C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216 090,92600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95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16 500,00000</w:t>
            </w:r>
          </w:p>
        </w:tc>
      </w:tr>
      <w:tr w:rsidR="00A6752F" w:rsidRPr="004A38D1" w14:paraId="3313573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A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4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3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5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7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100Я555190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A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AA7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16 666,66700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0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16 500,00000</w:t>
            </w:r>
          </w:p>
        </w:tc>
      </w:tr>
      <w:tr w:rsidR="00A6752F" w:rsidRPr="004A38D1" w14:paraId="332DA38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4A38D1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9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5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62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2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100Я555190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7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E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16 666,66700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6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16 500,00000</w:t>
            </w:r>
          </w:p>
        </w:tc>
      </w:tr>
      <w:tr w:rsidR="00A6752F" w:rsidRPr="004A38D1" w14:paraId="449732B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9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7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D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B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E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1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4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189 846,45100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04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BF60B5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9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6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BD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7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2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AA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189 846,45100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A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80EFD4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5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A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1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2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7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9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7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9 577,80800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09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A6B153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5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3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F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B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9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3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A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9 577,80800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9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EE006D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D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0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2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A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9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97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7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319 363,49500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9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14 850,00000</w:t>
            </w:r>
          </w:p>
        </w:tc>
      </w:tr>
      <w:tr w:rsidR="00A6752F" w:rsidRPr="004A38D1" w14:paraId="2097597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B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4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90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2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7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2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294 813,04300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7D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14 850,00000</w:t>
            </w:r>
          </w:p>
        </w:tc>
      </w:tr>
      <w:tr w:rsidR="00A6752F" w:rsidRPr="004A38D1" w14:paraId="6279F7E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7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A4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C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8D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A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7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57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A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A6A90B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1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9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9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8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2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5E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E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C1D2E9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E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Создание модельных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A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4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33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D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100Я554540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D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3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15 000,00000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68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14 850,00000</w:t>
            </w:r>
          </w:p>
        </w:tc>
      </w:tr>
      <w:tr w:rsidR="00A6752F" w:rsidRPr="004A38D1" w14:paraId="05AF209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2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4A38D1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2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DF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11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100Я554540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34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0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15 000,00000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D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14 850,00000</w:t>
            </w:r>
          </w:p>
        </w:tc>
      </w:tr>
      <w:tr w:rsidR="00A6752F" w:rsidRPr="004A38D1" w14:paraId="05B61EF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9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9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1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1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0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E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B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243 795,78700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7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76B031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F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2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3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F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6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D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E6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243 795,78700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C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0982D1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5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3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06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3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4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6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DE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35 017,25600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8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C13C65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8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4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7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A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9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9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41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35 017,25600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9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F044F6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3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7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2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2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D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1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F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24 550,45200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F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A8DDA0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0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1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3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1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1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A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A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13 810,65200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E8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9D745C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C7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9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3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6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5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8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8B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11 209,65200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9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DC8587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4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0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6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C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1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3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0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2 601,00000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04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654BDA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1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D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7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E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D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E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639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10 739,80000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2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79ADEB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98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6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1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A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B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D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C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8 949,80000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C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E8A393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E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2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F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18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D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14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C8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1 790,00000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E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645577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B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Отдел физической культуры и спорта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6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F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E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3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C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B7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290 914,55500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C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142 387,20000</w:t>
            </w:r>
          </w:p>
        </w:tc>
      </w:tr>
      <w:tr w:rsidR="00A6752F" w:rsidRPr="004A38D1" w14:paraId="5D10139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C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B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2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71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82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3F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290 914,55500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2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142 387,20000</w:t>
            </w:r>
          </w:p>
        </w:tc>
      </w:tr>
      <w:tr w:rsidR="00A6752F" w:rsidRPr="004A38D1" w14:paraId="481AE1C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C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2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C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2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D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E8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6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280 020,05500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1A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142 387,20000</w:t>
            </w:r>
          </w:p>
        </w:tc>
      </w:tr>
      <w:tr w:rsidR="00A6752F" w:rsidRPr="004A38D1" w14:paraId="47413F6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D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8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9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0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D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1000002010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9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F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D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B21C67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3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Закупка товаров, </w:t>
            </w:r>
            <w:r w:rsidRPr="004A38D1">
              <w:rPr>
                <w:sz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F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8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3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3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1000002010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D0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4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9B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</w:tr>
      <w:tr w:rsidR="00A6752F" w:rsidRPr="004A38D1" w14:paraId="77EBBB0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2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Адресная финансовая поддержка муниципальных бюджетных организаций, входящих в систему 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5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E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E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E9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10000L0442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24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6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4 280,00000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41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4 237,20000</w:t>
            </w:r>
          </w:p>
        </w:tc>
      </w:tr>
      <w:tr w:rsidR="00A6752F" w:rsidRPr="004A38D1" w14:paraId="75F36FF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4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2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6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D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9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10000L0442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6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4 280,00000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6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4 237,20000</w:t>
            </w:r>
          </w:p>
        </w:tc>
      </w:tr>
      <w:tr w:rsidR="00A6752F" w:rsidRPr="004A38D1" w14:paraId="4BB239B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C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7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C3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1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E4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B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E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7 575,75800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3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7 500,00000</w:t>
            </w:r>
          </w:p>
        </w:tc>
      </w:tr>
      <w:tr w:rsidR="00A6752F" w:rsidRPr="004A38D1" w14:paraId="1CACC8F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4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5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C3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C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C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2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ED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7 575,75800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3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7 500,00000</w:t>
            </w:r>
          </w:p>
        </w:tc>
      </w:tr>
      <w:tr w:rsidR="00A6752F" w:rsidRPr="004A38D1" w14:paraId="2DFA811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0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16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A4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B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4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10000L1440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A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04A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131 969,69700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B2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130 650,00000</w:t>
            </w:r>
          </w:p>
        </w:tc>
      </w:tr>
      <w:tr w:rsidR="00A6752F" w:rsidRPr="004A38D1" w14:paraId="4B5D0D1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C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4A38D1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8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B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E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C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10000L1440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7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5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131 969,69700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5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130 650,00000</w:t>
            </w:r>
          </w:p>
        </w:tc>
      </w:tr>
      <w:tr w:rsidR="00A6752F" w:rsidRPr="004A38D1" w14:paraId="3B9EC9A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8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4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C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64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45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09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2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116 172,60000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60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215CBF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3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E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5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7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9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9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6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116 172,60000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7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6846F8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00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1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A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E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F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3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0B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19 922,00000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FA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DFDE4C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C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9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D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A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0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3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10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19 922,00000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6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055265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8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B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6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F4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F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D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67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10 894,50000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9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9C5DA0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3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C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8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B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5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8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76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10 894,50000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28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695097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7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A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0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1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7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0A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EE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9 078,80000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8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679FFB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E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5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04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2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D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7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E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1 815,70000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24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9CF0E9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2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Департамент образования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3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1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5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E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F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85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4 884 454,44336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F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4 764 622,57736</w:t>
            </w:r>
          </w:p>
        </w:tc>
      </w:tr>
      <w:tr w:rsidR="00A6752F" w:rsidRPr="004A38D1" w14:paraId="71E8703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0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0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4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2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E2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2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4 884 454,44336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65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4 764 622,57736</w:t>
            </w:r>
          </w:p>
        </w:tc>
      </w:tr>
      <w:tr w:rsidR="00A6752F" w:rsidRPr="004A38D1" w14:paraId="5F4A33B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C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5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4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D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7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8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9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1 540 267,73170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0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1 540 267,73170</w:t>
            </w:r>
          </w:p>
        </w:tc>
      </w:tr>
      <w:tr w:rsidR="00A6752F" w:rsidRPr="004A38D1" w14:paraId="75F9DF5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D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по дошкольным казенным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C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5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2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7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0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D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1 467 766,53170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DA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1 467 766,53170</w:t>
            </w:r>
          </w:p>
        </w:tc>
      </w:tr>
      <w:tr w:rsidR="00A6752F" w:rsidRPr="004A38D1" w14:paraId="1D51CC2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0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1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7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D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7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27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0F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1 258 338,70000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8F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1 258 338,70000</w:t>
            </w:r>
          </w:p>
        </w:tc>
      </w:tr>
      <w:tr w:rsidR="00A6752F" w:rsidRPr="004A38D1" w14:paraId="603D0B1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4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Закупка товаров, работ и услуг для </w:t>
            </w:r>
            <w:r w:rsidRPr="004A38D1"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F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F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7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B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B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33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209 427,83170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7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209 427,83170</w:t>
            </w:r>
          </w:p>
        </w:tc>
      </w:tr>
      <w:tr w:rsidR="00A6752F" w:rsidRPr="004A38D1" w14:paraId="16835E7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B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 (расходы на оплату труда работников бюджетных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7F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98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F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0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0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B1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46 872,00000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5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46 872,00000</w:t>
            </w:r>
          </w:p>
        </w:tc>
      </w:tr>
      <w:tr w:rsidR="00A6752F" w:rsidRPr="004A38D1" w14:paraId="6513859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2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8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A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C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7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2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8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46 872,00000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9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46 872,00000</w:t>
            </w:r>
          </w:p>
        </w:tc>
      </w:tr>
      <w:tr w:rsidR="00A6752F" w:rsidRPr="004A38D1" w14:paraId="1954812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4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</w:t>
            </w:r>
            <w:r w:rsidRPr="004A38D1">
              <w:rPr>
                <w:b/>
                <w:bCs/>
                <w:sz w:val="20"/>
              </w:rPr>
              <w:lastRenderedPageBreak/>
              <w:t>Республики от 7 июня 2024 года № 80-РЗ (прочие расходы бюджетных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23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82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D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9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A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5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25 629,20000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F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25 629,20000</w:t>
            </w:r>
          </w:p>
        </w:tc>
      </w:tr>
      <w:tr w:rsidR="00A6752F" w:rsidRPr="004A38D1" w14:paraId="69DC2D3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6F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7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92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1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5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2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E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25 629,20000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2C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25 629,20000</w:t>
            </w:r>
          </w:p>
        </w:tc>
      </w:tr>
      <w:tr w:rsidR="00A6752F" w:rsidRPr="004A38D1" w14:paraId="3D63251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9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4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E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3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F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6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6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3 084 304,69684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F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3 084 304,69684</w:t>
            </w:r>
          </w:p>
        </w:tc>
      </w:tr>
      <w:tr w:rsidR="00A6752F" w:rsidRPr="004A38D1" w14:paraId="5260E66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6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 (расходы на оплату труда работников бюджетных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9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7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C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8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6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1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2 301 602,30000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3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2 301 602,30000</w:t>
            </w:r>
          </w:p>
        </w:tc>
      </w:tr>
      <w:tr w:rsidR="00A6752F" w:rsidRPr="004A38D1" w14:paraId="4A9AC14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6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9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6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F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2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F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E9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2 301 602,30000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38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2 301 602,30000</w:t>
            </w:r>
          </w:p>
        </w:tc>
      </w:tr>
      <w:tr w:rsidR="00A6752F" w:rsidRPr="004A38D1" w14:paraId="6C909FE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F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</w:t>
            </w:r>
            <w:r w:rsidRPr="004A38D1">
              <w:rPr>
                <w:b/>
                <w:bCs/>
                <w:sz w:val="20"/>
              </w:rPr>
              <w:lastRenderedPageBreak/>
              <w:t>образования согласно Закону Донецкой Народной Республики от 7 июня 2024 года № 80-РЗ (прочие расходы бюджетных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0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D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4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E7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7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7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595 747,81270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F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595 747,81270</w:t>
            </w:r>
          </w:p>
        </w:tc>
      </w:tr>
      <w:tr w:rsidR="00A6752F" w:rsidRPr="004A38D1" w14:paraId="5ACFA8F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9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1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B2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2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E9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34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2D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595 747,81270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8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595 747,81270</w:t>
            </w:r>
          </w:p>
        </w:tc>
      </w:tr>
      <w:tr w:rsidR="00A6752F" w:rsidRPr="004A38D1" w14:paraId="4ED6431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9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9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0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4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4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14000R3040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96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6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94 948,57930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2B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94 948,57930</w:t>
            </w:r>
          </w:p>
        </w:tc>
      </w:tr>
      <w:tr w:rsidR="00A6752F" w:rsidRPr="004A38D1" w14:paraId="60948EE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B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1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0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7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F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14000R3040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33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4A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94 948,57930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5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94 948,57930</w:t>
            </w:r>
          </w:p>
        </w:tc>
      </w:tr>
      <w:tr w:rsidR="00A6752F" w:rsidRPr="004A38D1" w14:paraId="384012F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DC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 w:rsidRPr="004A38D1">
              <w:rPr>
                <w:b/>
                <w:bCs/>
                <w:sz w:val="20"/>
              </w:rPr>
              <w:lastRenderedPageBreak/>
              <w:t>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A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9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E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9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B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4E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5 390,65743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C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5 390,65743</w:t>
            </w:r>
          </w:p>
        </w:tc>
      </w:tr>
      <w:tr w:rsidR="00A6752F" w:rsidRPr="004A38D1" w14:paraId="0B31B42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1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5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9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8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7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14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B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5 390,65743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D3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5 390,65743</w:t>
            </w:r>
          </w:p>
        </w:tc>
      </w:tr>
      <w:tr w:rsidR="00A6752F" w:rsidRPr="004A38D1" w14:paraId="0DBBFD1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C1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509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22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9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1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16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1D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86 615,34741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8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86 615,34741</w:t>
            </w:r>
          </w:p>
        </w:tc>
      </w:tr>
      <w:tr w:rsidR="00A6752F" w:rsidRPr="004A38D1" w14:paraId="6FC0BFE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0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95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3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E7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9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28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76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86 615,34741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84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86 615,34741</w:t>
            </w:r>
          </w:p>
        </w:tc>
      </w:tr>
      <w:tr w:rsidR="00A6752F" w:rsidRPr="004A38D1" w14:paraId="403565D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7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E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3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1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2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1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DF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108 640,76500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9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F07D97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0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бюджетным (автономным) учреждениям на оплату труда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72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E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1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7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7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89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100 309,52500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C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673304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6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4A38D1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4E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A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1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1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0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2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100 309,52500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9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29B942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E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A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E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2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9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DF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D01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8 331,24000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A8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6C8B66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1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B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A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D6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3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6200021020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16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600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6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8 331,24000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00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99B2F0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5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EB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E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4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F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F1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EC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151 241,24982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F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140 050,14882</w:t>
            </w:r>
          </w:p>
        </w:tc>
      </w:tr>
      <w:tr w:rsidR="00A6752F" w:rsidRPr="004A38D1" w14:paraId="2169621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0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36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E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3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7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1400007030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25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E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1 906,50000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4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50E13C7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B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0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1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2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4E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0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5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1 906,50000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C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0CC77B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4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0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C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F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1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1400007040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C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F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6 292,90000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4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24A066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7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A38D1">
              <w:rPr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12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9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9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4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3D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C8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6 121,90000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B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9E776F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F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80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5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BD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D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1400007040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B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F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171,00000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32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65F7E5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2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аппарату управления)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B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3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9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2C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1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8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42 321,31001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B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42 321,31001</w:t>
            </w:r>
          </w:p>
        </w:tc>
      </w:tr>
      <w:tr w:rsidR="00A6752F" w:rsidRPr="004A38D1" w14:paraId="503755E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7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9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D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63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6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F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A1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35 267,75834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7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35 267,75834</w:t>
            </w:r>
          </w:p>
        </w:tc>
      </w:tr>
      <w:tr w:rsidR="00A6752F" w:rsidRPr="004A38D1" w14:paraId="7482D0C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8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5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6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0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4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F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9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7 053,55167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A5B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7 053,55167</w:t>
            </w:r>
          </w:p>
        </w:tc>
      </w:tr>
      <w:tr w:rsidR="00A6752F" w:rsidRPr="004A38D1" w14:paraId="47D4E06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D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Осуществление организации отдельных государственных полномочий Донецкой Народной Республики в сфере образования </w:t>
            </w:r>
            <w:r w:rsidRPr="004A38D1">
              <w:rPr>
                <w:b/>
                <w:bCs/>
                <w:sz w:val="20"/>
              </w:rPr>
              <w:lastRenderedPageBreak/>
              <w:t>согласно Закону Донецкой Народной Республики от 7 июня 2024 года № 80-РЗ (расходы по централизованным бухгалтериям учреждений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6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9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4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BE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5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AB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88 254,03881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5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88 254,03881</w:t>
            </w:r>
          </w:p>
        </w:tc>
      </w:tr>
      <w:tr w:rsidR="00A6752F" w:rsidRPr="004A38D1" w14:paraId="0CAB88A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C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5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8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7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F8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3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5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66 569,60000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0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66 569,60000</w:t>
            </w:r>
          </w:p>
        </w:tc>
      </w:tr>
      <w:tr w:rsidR="00A6752F" w:rsidRPr="004A38D1" w14:paraId="122D172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0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2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66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0D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91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C2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ECC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21 684,43881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311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21 684,43881</w:t>
            </w:r>
          </w:p>
        </w:tc>
      </w:tr>
      <w:tr w:rsidR="00A6752F" w:rsidRPr="004A38D1" w14:paraId="061D953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85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 (расходы по группам централизованного хозяйственного обслуживания)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4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4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78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1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1400023203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9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6F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9 474,80000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01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9 474,80000</w:t>
            </w:r>
          </w:p>
        </w:tc>
      </w:tr>
      <w:tr w:rsidR="00A6752F" w:rsidRPr="004A38D1" w14:paraId="66EB9A6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3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A38D1">
              <w:rPr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C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E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D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FC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E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7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8 161,20000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8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8 161,20000</w:t>
            </w:r>
          </w:p>
        </w:tc>
      </w:tr>
      <w:tr w:rsidR="00A6752F" w:rsidRPr="004A38D1" w14:paraId="455ADBE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1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1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7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C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A7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1400023203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F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9B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1 313,60000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6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1 313,60000</w:t>
            </w:r>
          </w:p>
        </w:tc>
      </w:tr>
      <w:tr w:rsidR="00A6752F" w:rsidRPr="004A38D1" w14:paraId="643C4E8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C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1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5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6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C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0C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2 991,70100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38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87F6358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A7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6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A7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F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81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1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E5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2 981,70100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E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3A9913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C9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9C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3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0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B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7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2C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E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1D81323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97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Департамент жилищно-коммунального хозяйства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D0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4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7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C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A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076" w14:textId="7EE8271E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40</w:t>
            </w:r>
            <w:r w:rsidR="00675C1B" w:rsidRPr="004A38D1">
              <w:rPr>
                <w:b/>
                <w:bCs/>
                <w:sz w:val="20"/>
              </w:rPr>
              <w:t>8</w:t>
            </w:r>
            <w:r w:rsidRPr="004A38D1">
              <w:rPr>
                <w:b/>
                <w:bCs/>
                <w:sz w:val="20"/>
              </w:rPr>
              <w:t xml:space="preserve"> 131,49800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F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A60A71A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2A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6A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DD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6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F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14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4BF" w14:textId="0E8DBFA2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</w:t>
            </w:r>
            <w:r w:rsidR="007E0D97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709,67000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A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322770C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75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0A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A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5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C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D5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7A97" w14:textId="0A11A442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25</w:t>
            </w:r>
            <w:r w:rsidR="007E0D97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709,67000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C1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EC7C9B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A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Проектирование, строительство, реконструкцию, капитальный ремонт, ремонт и содержание </w:t>
            </w:r>
            <w:r w:rsidRPr="004A38D1">
              <w:rPr>
                <w:b/>
                <w:bCs/>
                <w:sz w:val="20"/>
              </w:rPr>
              <w:lastRenderedPageBreak/>
              <w:t>автомобильных дорого общего пользования и искусственных дорожных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E0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64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8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6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340009Д100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B6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683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17 139,57644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03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517602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4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5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8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F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D4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340009Д100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1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B7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17 139,57644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6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66B122B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55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D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6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EC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9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2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212" w14:textId="181AC243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23</w:t>
            </w:r>
            <w:r w:rsidR="007E0D97" w:rsidRPr="004A38D1">
              <w:rPr>
                <w:b/>
                <w:bCs/>
                <w:sz w:val="20"/>
              </w:rPr>
              <w:t>6</w:t>
            </w:r>
            <w:r w:rsidRPr="004A38D1">
              <w:rPr>
                <w:b/>
                <w:bCs/>
                <w:sz w:val="20"/>
              </w:rPr>
              <w:t xml:space="preserve"> 570,09356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29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84BCBE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6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C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45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F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EA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5BA" w14:textId="2F9A5CC4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23</w:t>
            </w:r>
            <w:r w:rsidR="007E0D97" w:rsidRPr="004A38D1">
              <w:rPr>
                <w:sz w:val="20"/>
              </w:rPr>
              <w:t>6</w:t>
            </w:r>
            <w:r w:rsidRPr="004A38D1">
              <w:rPr>
                <w:sz w:val="20"/>
              </w:rPr>
              <w:t xml:space="preserve"> 570,09356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00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AA54C4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19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28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C9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51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7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F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FBD5" w14:textId="0416D200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15</w:t>
            </w:r>
            <w:r w:rsidR="007E0D97" w:rsidRPr="004A38D1">
              <w:rPr>
                <w:b/>
                <w:bCs/>
                <w:sz w:val="20"/>
              </w:rPr>
              <w:t>4</w:t>
            </w:r>
            <w:r w:rsidRPr="004A38D1">
              <w:rPr>
                <w:b/>
                <w:bCs/>
                <w:sz w:val="20"/>
              </w:rPr>
              <w:t xml:space="preserve"> 421,82800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E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0D1C7B4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B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C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80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3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E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9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99D" w14:textId="5194443F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</w:t>
            </w:r>
            <w:r w:rsidR="007E0D97" w:rsidRPr="004A38D1">
              <w:rPr>
                <w:b/>
                <w:bCs/>
                <w:sz w:val="20"/>
              </w:rPr>
              <w:t>21</w:t>
            </w:r>
            <w:r w:rsidRPr="004A38D1">
              <w:rPr>
                <w:b/>
                <w:bCs/>
                <w:sz w:val="20"/>
              </w:rPr>
              <w:t xml:space="preserve"> 016,75600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7C9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BAA615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FF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9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E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3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60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8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7BB3" w14:textId="58CA651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</w:t>
            </w:r>
            <w:r w:rsidR="007E0D97" w:rsidRPr="004A38D1">
              <w:rPr>
                <w:b/>
                <w:bCs/>
                <w:sz w:val="20"/>
              </w:rPr>
              <w:t>5</w:t>
            </w:r>
            <w:r w:rsidRPr="004A38D1">
              <w:rPr>
                <w:b/>
                <w:bCs/>
                <w:sz w:val="20"/>
              </w:rPr>
              <w:t xml:space="preserve"> 716,75600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91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C0E600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6E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8D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45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4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94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C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8DA" w14:textId="36A917CD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</w:t>
            </w:r>
            <w:r w:rsidR="007E0D97" w:rsidRPr="004A38D1">
              <w:rPr>
                <w:sz w:val="20"/>
              </w:rPr>
              <w:t>5</w:t>
            </w:r>
            <w:r w:rsidRPr="004A38D1">
              <w:rPr>
                <w:sz w:val="20"/>
              </w:rPr>
              <w:t xml:space="preserve"> 716,75600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37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77A154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1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F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13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3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93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32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6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46 000,00000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A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CD9B063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F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9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4A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14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5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F0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05F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46 000,00000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A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65C36B8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C07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Расходы на ремонт и содержание линий наружного </w:t>
            </w:r>
            <w:r w:rsidRPr="004A38D1">
              <w:rPr>
                <w:b/>
                <w:bCs/>
                <w:sz w:val="20"/>
              </w:rPr>
              <w:lastRenderedPageBreak/>
              <w:t>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B3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3D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CE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C4F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F9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9B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29 300,00000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FD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C66121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B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B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7B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7F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16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5C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29 300,00000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EE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A6AFFE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AE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86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E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8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45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E5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666" w14:textId="206999FC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</w:t>
            </w:r>
            <w:r w:rsidR="00675C1B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405,07200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E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300100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4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BF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B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FC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16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C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882" w14:textId="0B07A70D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</w:t>
            </w:r>
            <w:r w:rsidR="00675C1B" w:rsidRPr="004A38D1">
              <w:rPr>
                <w:b/>
                <w:bCs/>
                <w:sz w:val="20"/>
              </w:rPr>
              <w:t>3</w:t>
            </w:r>
            <w:r w:rsidRPr="004A38D1">
              <w:rPr>
                <w:b/>
                <w:bCs/>
                <w:sz w:val="20"/>
              </w:rPr>
              <w:t xml:space="preserve"> 405,07200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7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0554EF5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D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68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56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B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3F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6E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0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30 654,27200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05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2A2AA1B6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9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ED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0C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2A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08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B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00C" w14:textId="06602BCC" w:rsidR="001C40AB" w:rsidRPr="004A38D1" w:rsidRDefault="00675C1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</w:t>
            </w:r>
            <w:r w:rsidR="001C40AB" w:rsidRPr="004A38D1">
              <w:rPr>
                <w:sz w:val="20"/>
              </w:rPr>
              <w:t xml:space="preserve"> 702,60000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61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07C172A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1C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7F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88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6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BB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E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800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5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48,20000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02F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5E8E5F6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D9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Управление капитального ремонта и строительства Администрации городского округа Макеевка Донецкой Народной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C2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14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A7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4E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0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43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43 537,61297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9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6012A42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A7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8D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9CC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31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8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31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D3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6 570,99797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FF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DA3E985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E4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40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1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87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D0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CA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4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6 570,99797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0F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02438361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B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 xml:space="preserve">Расходы на содержание </w:t>
            </w:r>
            <w:r w:rsidRPr="004A38D1">
              <w:rPr>
                <w:b/>
                <w:bCs/>
                <w:sz w:val="20"/>
              </w:rPr>
              <w:lastRenderedPageBreak/>
              <w:t>муниципального имущества, не отнесенного к основным группам, за исключением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8E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76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B4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48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70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95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6 570,99797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392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A0E03F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24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7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DA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A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8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08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8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6 570,99797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D50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7C707514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6C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19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EE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78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61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F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62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17 466,61500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716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1F3854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49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6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2D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85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A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5BF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14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1D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14B2F257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0A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проведение работ по капитальному ремонту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5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E3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A4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37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4300002010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D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34C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AAA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76FCAEB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35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8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8ED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CD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96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4300002010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E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E19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5 000,00000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6F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41717A3E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22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F2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68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27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D6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4E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0C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12 466,61500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A8E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F42BE7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6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EA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A03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4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7FD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64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C0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12 466,61500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3F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4953FABF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8B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45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79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CEB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5E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6E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100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454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10 345,31500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3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6C5F7A8B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2D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 xml:space="preserve">Закупка товаров, работ и услуг для обеспечения </w:t>
            </w:r>
            <w:r w:rsidRPr="004A38D1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03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BA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D0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5B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3000004000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C2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F9C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2 121,30000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7C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18DC6A00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AC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317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CF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D3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F9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F5A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B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19 500,00000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33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31347E12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42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Расходы на строительство, реконструкцию и капитальный ремонт объектов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D5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29A2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F35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8A8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4400003000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AB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E3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19 500,00000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7B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0,00000</w:t>
            </w:r>
          </w:p>
        </w:tc>
      </w:tr>
      <w:tr w:rsidR="00A6752F" w:rsidRPr="004A38D1" w14:paraId="27F94409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7E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4A38D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29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4A1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7E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DB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4400003000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2B3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4A38D1">
              <w:rPr>
                <w:sz w:val="20"/>
              </w:rPr>
              <w:t>200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5716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19 500,00000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CC9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sz w:val="20"/>
              </w:rPr>
            </w:pPr>
            <w:r w:rsidRPr="004A38D1">
              <w:rPr>
                <w:sz w:val="20"/>
              </w:rPr>
              <w:t> </w:t>
            </w:r>
          </w:p>
        </w:tc>
      </w:tr>
      <w:tr w:rsidR="00A6752F" w:rsidRPr="004A38D1" w14:paraId="314C851D" w14:textId="77777777" w:rsidTr="00A6752F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DF0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CD0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1A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93F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4B4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01B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93E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7 331 703,33702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CC5" w14:textId="77777777" w:rsidR="001C40AB" w:rsidRPr="004A38D1" w:rsidRDefault="001C40AB" w:rsidP="001C40AB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sz w:val="20"/>
              </w:rPr>
            </w:pPr>
            <w:r w:rsidRPr="004A38D1">
              <w:rPr>
                <w:b/>
                <w:bCs/>
                <w:sz w:val="20"/>
              </w:rPr>
              <w:t>5 016 323,52458</w:t>
            </w:r>
          </w:p>
        </w:tc>
      </w:tr>
    </w:tbl>
    <w:p w14:paraId="5B83117C" w14:textId="4E42AC85" w:rsidR="002546A0" w:rsidRPr="004A38D1" w:rsidRDefault="002546A0" w:rsidP="00076B35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48FAF2CF" w14:textId="77777777" w:rsidR="002546A0" w:rsidRPr="004A38D1" w:rsidRDefault="002546A0" w:rsidP="00076B35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600D4109" w14:textId="77777777" w:rsidR="00835F6A" w:rsidRPr="004A38D1" w:rsidRDefault="00835F6A" w:rsidP="00D044A7">
      <w:pPr>
        <w:tabs>
          <w:tab w:val="left" w:pos="7088"/>
        </w:tabs>
        <w:spacing w:line="240" w:lineRule="auto"/>
        <w:ind w:firstLine="0"/>
        <w:rPr>
          <w:szCs w:val="28"/>
        </w:rPr>
      </w:pPr>
    </w:p>
    <w:p w14:paraId="66BD84FF" w14:textId="69837D02" w:rsidR="00076B35" w:rsidRPr="004A38D1" w:rsidRDefault="00076B35" w:rsidP="00F11F37">
      <w:pPr>
        <w:tabs>
          <w:tab w:val="left" w:pos="7088"/>
        </w:tabs>
        <w:spacing w:line="240" w:lineRule="auto"/>
        <w:rPr>
          <w:szCs w:val="28"/>
        </w:rPr>
        <w:sectPr w:rsidR="00076B35" w:rsidRPr="004A38D1" w:rsidSect="00A6752F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bookmarkEnd w:id="0"/>
    <w:p w14:paraId="3F8F8B31" w14:textId="5190597E" w:rsidR="001269FD" w:rsidRPr="004A38D1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lastRenderedPageBreak/>
        <w:t>Приложение 5 к решению Макеевского городского совета Донецкой Народной Республики</w:t>
      </w:r>
    </w:p>
    <w:p w14:paraId="00DBA302" w14:textId="77777777" w:rsidR="001269FD" w:rsidRPr="004A38D1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 29.12.2024 № 41/1</w:t>
      </w:r>
    </w:p>
    <w:p w14:paraId="05092CCB" w14:textId="77777777" w:rsidR="001269FD" w:rsidRPr="004A38D1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(в редакции решения</w:t>
      </w:r>
    </w:p>
    <w:p w14:paraId="4C08098A" w14:textId="77777777" w:rsidR="001269FD" w:rsidRPr="004A38D1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Макеевского городского совета Донецкой Народной Республики</w:t>
      </w:r>
    </w:p>
    <w:p w14:paraId="6B62D565" w14:textId="77777777" w:rsidR="001269FD" w:rsidRPr="004A38D1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4A38D1">
        <w:rPr>
          <w:szCs w:val="28"/>
        </w:rPr>
        <w:t>от___________№__________)</w:t>
      </w:r>
    </w:p>
    <w:p w14:paraId="741AC2D3" w14:textId="77777777" w:rsidR="002546A0" w:rsidRPr="004A38D1" w:rsidRDefault="002546A0" w:rsidP="00E27444">
      <w:pPr>
        <w:tabs>
          <w:tab w:val="left" w:pos="7088"/>
        </w:tabs>
        <w:spacing w:line="240" w:lineRule="auto"/>
        <w:rPr>
          <w:szCs w:val="28"/>
        </w:rPr>
      </w:pPr>
    </w:p>
    <w:p w14:paraId="2AFC5266" w14:textId="77777777" w:rsidR="001269FD" w:rsidRPr="004A38D1" w:rsidRDefault="001269FD" w:rsidP="001269FD">
      <w:pPr>
        <w:spacing w:line="240" w:lineRule="auto"/>
        <w:contextualSpacing/>
        <w:jc w:val="right"/>
        <w:rPr>
          <w:sz w:val="24"/>
          <w:szCs w:val="24"/>
        </w:rPr>
      </w:pPr>
    </w:p>
    <w:p w14:paraId="2CF1EB8C" w14:textId="7B83CD4F" w:rsidR="001269FD" w:rsidRPr="004A38D1" w:rsidRDefault="001269FD" w:rsidP="001269FD">
      <w:pPr>
        <w:spacing w:line="240" w:lineRule="auto"/>
        <w:ind w:firstLine="0"/>
        <w:contextualSpacing/>
        <w:jc w:val="center"/>
      </w:pPr>
      <w:r w:rsidRPr="004A38D1">
        <w:t xml:space="preserve">Источники финансирования дефицита бюджета </w:t>
      </w:r>
      <w:r w:rsidRPr="004A38D1">
        <w:rPr>
          <w:szCs w:val="28"/>
        </w:rPr>
        <w:t xml:space="preserve">муниципального образования городского округа Макеевка Донецкой Народной Республики </w:t>
      </w:r>
      <w:r w:rsidRPr="004A38D1">
        <w:t>на 2025 год</w:t>
      </w:r>
    </w:p>
    <w:p w14:paraId="0A68426B" w14:textId="77777777" w:rsidR="001269FD" w:rsidRPr="004A38D1" w:rsidRDefault="001269FD" w:rsidP="001269FD">
      <w:pPr>
        <w:spacing w:line="240" w:lineRule="auto"/>
        <w:ind w:firstLine="0"/>
        <w:contextualSpacing/>
      </w:pPr>
    </w:p>
    <w:p w14:paraId="57E62131" w14:textId="77777777" w:rsidR="001269FD" w:rsidRPr="004A38D1" w:rsidRDefault="001269FD" w:rsidP="001269FD">
      <w:pPr>
        <w:spacing w:line="240" w:lineRule="auto"/>
        <w:contextualSpacing/>
        <w:jc w:val="right"/>
        <w:rPr>
          <w:szCs w:val="28"/>
        </w:rPr>
      </w:pPr>
      <w:r w:rsidRPr="004A38D1">
        <w:rPr>
          <w:szCs w:val="28"/>
        </w:rPr>
        <w:t>тыс. рублей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536"/>
        <w:gridCol w:w="2139"/>
      </w:tblGrid>
      <w:tr w:rsidR="00A6752F" w:rsidRPr="004A38D1" w14:paraId="34C1BCC5" w14:textId="77777777" w:rsidTr="001269FD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14:paraId="32942BA5" w14:textId="77777777" w:rsidR="001269FD" w:rsidRPr="004A38D1" w:rsidRDefault="001269FD" w:rsidP="00335788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5B206B" w14:textId="5A611927" w:rsidR="001269FD" w:rsidRPr="004A38D1" w:rsidRDefault="001269FD" w:rsidP="00335788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139" w:type="dxa"/>
            <w:vAlign w:val="center"/>
          </w:tcPr>
          <w:p w14:paraId="37F7B404" w14:textId="1F718872" w:rsidR="001269FD" w:rsidRPr="004A38D1" w:rsidRDefault="00335788" w:rsidP="00335788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Сумма</w:t>
            </w:r>
          </w:p>
        </w:tc>
      </w:tr>
      <w:tr w:rsidR="00A6752F" w:rsidRPr="004A38D1" w14:paraId="1CAA6F75" w14:textId="77777777" w:rsidTr="001269FD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14:paraId="077397B4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88F8876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/>
                <w:sz w:val="24"/>
              </w:rPr>
            </w:pPr>
            <w:r w:rsidRPr="004A38D1">
              <w:rPr>
                <w:b/>
                <w:sz w:val="24"/>
              </w:rPr>
              <w:t>Источники финансирования дефицита бюджета</w:t>
            </w:r>
          </w:p>
        </w:tc>
        <w:tc>
          <w:tcPr>
            <w:tcW w:w="2139" w:type="dxa"/>
          </w:tcPr>
          <w:p w14:paraId="35732049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</w:rPr>
            </w:pPr>
            <w:r w:rsidRPr="004A38D1">
              <w:rPr>
                <w:b/>
                <w:sz w:val="24"/>
              </w:rPr>
              <w:t>80 000,00000</w:t>
            </w:r>
          </w:p>
        </w:tc>
      </w:tr>
      <w:tr w:rsidR="00A6752F" w:rsidRPr="004A38D1" w14:paraId="74795CE5" w14:textId="77777777" w:rsidTr="001269FD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14:paraId="5182944C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</w:rPr>
            </w:pPr>
            <w:r w:rsidRPr="004A38D1">
              <w:rPr>
                <w:b/>
                <w:bCs/>
                <w:sz w:val="24"/>
              </w:rPr>
              <w:t xml:space="preserve">000 </w:t>
            </w:r>
            <w:r w:rsidRPr="004A38D1">
              <w:rPr>
                <w:b/>
                <w:sz w:val="24"/>
              </w:rPr>
              <w:t>01 00 00 00 00 0000 000</w:t>
            </w:r>
          </w:p>
        </w:tc>
        <w:tc>
          <w:tcPr>
            <w:tcW w:w="4536" w:type="dxa"/>
            <w:shd w:val="clear" w:color="auto" w:fill="auto"/>
          </w:tcPr>
          <w:p w14:paraId="19801BAD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4A38D1">
              <w:rPr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139" w:type="dxa"/>
          </w:tcPr>
          <w:p w14:paraId="62B27D2F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</w:rPr>
            </w:pPr>
            <w:r w:rsidRPr="004A38D1">
              <w:rPr>
                <w:b/>
                <w:sz w:val="24"/>
              </w:rPr>
              <w:t>80 000,00000</w:t>
            </w:r>
          </w:p>
        </w:tc>
      </w:tr>
      <w:tr w:rsidR="00A6752F" w:rsidRPr="004A38D1" w14:paraId="322E0630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C1D0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b/>
                <w:sz w:val="24"/>
              </w:rPr>
              <w:t>000 01 05 00 00 00 0000 000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35E2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b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98B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</w:rPr>
            </w:pPr>
            <w:r w:rsidRPr="004A38D1">
              <w:rPr>
                <w:b/>
                <w:sz w:val="24"/>
              </w:rPr>
              <w:t>80 000,00000</w:t>
            </w:r>
          </w:p>
        </w:tc>
      </w:tr>
      <w:tr w:rsidR="00A6752F" w:rsidRPr="004A38D1" w14:paraId="3B8F7F5F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3E39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000 01 05 00 00 00 0000 500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E1EE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D68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- 7 251 703,33702</w:t>
            </w:r>
          </w:p>
        </w:tc>
      </w:tr>
      <w:tr w:rsidR="00A6752F" w:rsidRPr="004A38D1" w14:paraId="00B1A76E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905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000 01 05 02 00 00 0000 500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6B06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Увеличение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697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- 7 251 703,33702</w:t>
            </w:r>
          </w:p>
        </w:tc>
      </w:tr>
      <w:tr w:rsidR="00A6752F" w:rsidRPr="004A38D1" w14:paraId="5B3B0A65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FC2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000 01 05 02 01 00 0000 510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E32E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Увеличение прочих остатков денежных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883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bCs/>
                <w:sz w:val="24"/>
              </w:rPr>
            </w:pPr>
            <w:r w:rsidRPr="004A38D1">
              <w:rPr>
                <w:bCs/>
                <w:sz w:val="24"/>
              </w:rPr>
              <w:t>- 7 251 703,33702</w:t>
            </w:r>
          </w:p>
        </w:tc>
      </w:tr>
      <w:tr w:rsidR="00A6752F" w:rsidRPr="004A38D1" w14:paraId="3711B1D3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B89C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903 01 05 02 01 04 0000 510</w:t>
            </w:r>
          </w:p>
        </w:tc>
        <w:tc>
          <w:tcPr>
            <w:tcW w:w="4536" w:type="dxa"/>
            <w:shd w:val="clear" w:color="auto" w:fill="auto"/>
          </w:tcPr>
          <w:p w14:paraId="4D58EC12" w14:textId="346DC724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  <w:r w:rsidR="007D14C4" w:rsidRPr="004A38D1">
              <w:rPr>
                <w:sz w:val="24"/>
                <w:szCs w:val="24"/>
              </w:rPr>
              <w:t xml:space="preserve"> </w:t>
            </w:r>
            <w:r w:rsidRPr="004A38D1">
              <w:rPr>
                <w:sz w:val="24"/>
                <w:szCs w:val="24"/>
              </w:rPr>
              <w:t>/ 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2139" w:type="dxa"/>
            <w:vAlign w:val="center"/>
          </w:tcPr>
          <w:p w14:paraId="67655F9B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- 7 251 703,33702</w:t>
            </w:r>
          </w:p>
        </w:tc>
      </w:tr>
      <w:tr w:rsidR="00A6752F" w:rsidRPr="004A38D1" w14:paraId="68EC7E15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070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536" w:type="dxa"/>
            <w:shd w:val="clear" w:color="auto" w:fill="auto"/>
          </w:tcPr>
          <w:p w14:paraId="6C8088C9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139" w:type="dxa"/>
            <w:vAlign w:val="center"/>
          </w:tcPr>
          <w:p w14:paraId="1A0C6788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7 331 703,33702</w:t>
            </w:r>
          </w:p>
        </w:tc>
      </w:tr>
      <w:tr w:rsidR="00A6752F" w:rsidRPr="004A38D1" w14:paraId="6F087359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D5E0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536" w:type="dxa"/>
            <w:shd w:val="clear" w:color="auto" w:fill="auto"/>
          </w:tcPr>
          <w:p w14:paraId="4EF2E1F1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139" w:type="dxa"/>
            <w:vAlign w:val="center"/>
          </w:tcPr>
          <w:p w14:paraId="56D2C626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7 331 703,33702</w:t>
            </w:r>
          </w:p>
        </w:tc>
      </w:tr>
      <w:tr w:rsidR="00A6752F" w:rsidRPr="004A38D1" w14:paraId="5E172A30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0B7A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536" w:type="dxa"/>
            <w:shd w:val="clear" w:color="auto" w:fill="auto"/>
          </w:tcPr>
          <w:p w14:paraId="114B21C3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39" w:type="dxa"/>
            <w:vAlign w:val="center"/>
          </w:tcPr>
          <w:p w14:paraId="0A5AF289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7 331 703,33702</w:t>
            </w:r>
          </w:p>
        </w:tc>
      </w:tr>
      <w:tr w:rsidR="00A6752F" w:rsidRPr="00A6752F" w14:paraId="260D967D" w14:textId="77777777" w:rsidTr="001269FD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6B06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903 01 05 02 01 04 0000 610</w:t>
            </w:r>
          </w:p>
        </w:tc>
        <w:tc>
          <w:tcPr>
            <w:tcW w:w="4536" w:type="dxa"/>
            <w:shd w:val="clear" w:color="auto" w:fill="auto"/>
          </w:tcPr>
          <w:p w14:paraId="3FA89B1F" w14:textId="77777777" w:rsidR="001269FD" w:rsidRPr="004A38D1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Уменьшение прочих остатков денежных средств бюджетов городских округов /</w:t>
            </w:r>
            <w:r w:rsidRPr="004A38D1">
              <w:t xml:space="preserve"> </w:t>
            </w:r>
            <w:r w:rsidRPr="004A38D1">
              <w:rPr>
                <w:sz w:val="24"/>
                <w:szCs w:val="24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2139" w:type="dxa"/>
            <w:vAlign w:val="center"/>
          </w:tcPr>
          <w:p w14:paraId="4253DB37" w14:textId="69D6C6C0" w:rsidR="001269FD" w:rsidRPr="00A6752F" w:rsidRDefault="001269FD" w:rsidP="001269FD">
            <w:pPr>
              <w:tabs>
                <w:tab w:val="left" w:pos="1212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A38D1">
              <w:rPr>
                <w:sz w:val="24"/>
                <w:szCs w:val="24"/>
              </w:rPr>
              <w:t>7 331 703,33702</w:t>
            </w:r>
          </w:p>
        </w:tc>
      </w:tr>
    </w:tbl>
    <w:p w14:paraId="07FEB359" w14:textId="77777777" w:rsidR="001269FD" w:rsidRPr="00A6752F" w:rsidRDefault="001269FD" w:rsidP="001269FD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69D857F1" w14:textId="18659B63" w:rsidR="00555E76" w:rsidRPr="00A6752F" w:rsidRDefault="00555E76" w:rsidP="00555E76">
      <w:pPr>
        <w:spacing w:line="240" w:lineRule="auto"/>
        <w:ind w:left="10206"/>
        <w:rPr>
          <w:rFonts w:eastAsia="Calibri"/>
          <w:i/>
          <w:iCs/>
          <w:sz w:val="24"/>
          <w:szCs w:val="24"/>
        </w:rPr>
      </w:pPr>
    </w:p>
    <w:sectPr w:rsidR="00555E76" w:rsidRPr="00A6752F" w:rsidSect="00A6752F">
      <w:footerReference w:type="default" r:id="rId24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99E1" w14:textId="77777777" w:rsidR="00AB1139" w:rsidRDefault="00AB1139">
      <w:r>
        <w:separator/>
      </w:r>
    </w:p>
  </w:endnote>
  <w:endnote w:type="continuationSeparator" w:id="0">
    <w:p w14:paraId="6C762AFB" w14:textId="77777777" w:rsidR="00AB1139" w:rsidRDefault="00A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4B9" w14:textId="77777777" w:rsidR="00DA4FF1" w:rsidRDefault="00DA4FF1">
    <w:pPr>
      <w:pStyle w:val="af8"/>
      <w:jc w:val="right"/>
    </w:pPr>
  </w:p>
  <w:p w14:paraId="0CE712F5" w14:textId="77777777" w:rsidR="00DA4FF1" w:rsidRDefault="00DA4FF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5104" w14:textId="77777777" w:rsidR="00AB1139" w:rsidRDefault="00AB1139">
      <w:r>
        <w:separator/>
      </w:r>
    </w:p>
  </w:footnote>
  <w:footnote w:type="continuationSeparator" w:id="0">
    <w:p w14:paraId="783B89DF" w14:textId="77777777" w:rsidR="00AB1139" w:rsidRDefault="00AB1139">
      <w:r>
        <w:continuationSeparator/>
      </w:r>
    </w:p>
  </w:footnote>
  <w:footnote w:type="continuationNotice" w:id="1">
    <w:p w14:paraId="6F924CEA" w14:textId="77777777" w:rsidR="00AB1139" w:rsidRDefault="00AB1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E3C1" w14:textId="77777777" w:rsidR="00DA4FF1" w:rsidRDefault="00DA4FF1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5D5F1DEE" w14:textId="77777777" w:rsidR="00DA4FF1" w:rsidRDefault="00DA4FF1">
    <w:pPr>
      <w:pStyle w:val="af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6615" w14:textId="77777777" w:rsidR="00DA4FF1" w:rsidRDefault="00DA4FF1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0743FE69" w14:textId="77777777" w:rsidR="00DA4FF1" w:rsidRDefault="00DA4FF1">
    <w:pPr>
      <w:pStyle w:val="af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9412" w14:textId="0C262A20" w:rsidR="00DA4FF1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24</w:t>
    </w:r>
    <w:r w:rsidRPr="00A61C1D">
      <w:rPr>
        <w:sz w:val="24"/>
        <w:szCs w:val="24"/>
      </w:rPr>
      <w:fldChar w:fldCharType="end"/>
    </w:r>
  </w:p>
  <w:p w14:paraId="2F2AD662" w14:textId="293FF243" w:rsidR="00DA4FF1" w:rsidRDefault="00DA4FF1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3</w:t>
    </w:r>
  </w:p>
  <w:p w14:paraId="5F3915F0" w14:textId="77777777" w:rsidR="00DA4FF1" w:rsidRPr="00A61C1D" w:rsidRDefault="00DA4FF1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7C7F" w14:textId="3AE5E676" w:rsidR="00DA4FF1" w:rsidRPr="00FD676E" w:rsidRDefault="00DA4FF1" w:rsidP="00FD676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4DB7" w14:textId="77777777" w:rsidR="00DA4FF1" w:rsidRPr="00A61C1D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F322" w14:textId="77777777" w:rsidR="00DA4FF1" w:rsidRDefault="00DA4FF1" w:rsidP="0066415D">
    <w:pPr>
      <w:pStyle w:val="af5"/>
      <w:spacing w:line="240" w:lineRule="auto"/>
      <w:contextualSpacing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512D" w14:textId="77777777" w:rsidR="00DA4FF1" w:rsidRDefault="00DA4FF1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14DF141A" w14:textId="77777777" w:rsidR="00DA4FF1" w:rsidRDefault="00DA4FF1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1F8B" w14:textId="31F64AB2" w:rsidR="00DA4FF1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 w:rsidRPr="00A61C1D">
      <w:rPr>
        <w:sz w:val="24"/>
        <w:szCs w:val="24"/>
      </w:rPr>
      <w:fldChar w:fldCharType="end"/>
    </w:r>
  </w:p>
  <w:p w14:paraId="18DE0B82" w14:textId="0A104E4F" w:rsidR="00DA4FF1" w:rsidRPr="00FD676E" w:rsidRDefault="00DA4FF1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1</w:t>
    </w:r>
  </w:p>
  <w:p w14:paraId="509C57B8" w14:textId="77777777" w:rsidR="00DA4FF1" w:rsidRPr="00A61C1D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E5B8" w14:textId="77777777" w:rsidR="00DA4FF1" w:rsidRDefault="00DA4FF1" w:rsidP="0066415D">
    <w:pPr>
      <w:pStyle w:val="af5"/>
      <w:spacing w:line="240" w:lineRule="auto"/>
      <w:contextualSpacing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B166" w14:textId="77777777" w:rsidR="00DA4FF1" w:rsidRDefault="00DA4FF1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274581BA" w14:textId="77777777" w:rsidR="00DA4FF1" w:rsidRDefault="00DA4FF1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CA85" w14:textId="0C7D370B" w:rsidR="00DA4FF1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 w:rsidRPr="00A61C1D">
      <w:rPr>
        <w:sz w:val="24"/>
        <w:szCs w:val="24"/>
      </w:rPr>
      <w:fldChar w:fldCharType="end"/>
    </w:r>
  </w:p>
  <w:p w14:paraId="57D88A40" w14:textId="40592632" w:rsidR="00DA4FF1" w:rsidRPr="00FD676E" w:rsidRDefault="00DA4FF1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2</w:t>
    </w:r>
  </w:p>
  <w:p w14:paraId="3AB549AF" w14:textId="77777777" w:rsidR="00DA4FF1" w:rsidRPr="00A61C1D" w:rsidRDefault="00DA4FF1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5AE" w14:textId="77777777" w:rsidR="00DA4FF1" w:rsidRDefault="00DA4FF1" w:rsidP="0066415D">
    <w:pPr>
      <w:pStyle w:val="af5"/>
      <w:spacing w:line="240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32F"/>
    <w:rsid w:val="00000670"/>
    <w:rsid w:val="0000073A"/>
    <w:rsid w:val="00000A43"/>
    <w:rsid w:val="0000156D"/>
    <w:rsid w:val="00001902"/>
    <w:rsid w:val="00001985"/>
    <w:rsid w:val="00002C98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28"/>
    <w:rsid w:val="00006FAD"/>
    <w:rsid w:val="000073EF"/>
    <w:rsid w:val="00007D63"/>
    <w:rsid w:val="00007E95"/>
    <w:rsid w:val="000104AF"/>
    <w:rsid w:val="0001069C"/>
    <w:rsid w:val="00010C75"/>
    <w:rsid w:val="00010E0B"/>
    <w:rsid w:val="0001107C"/>
    <w:rsid w:val="00011B79"/>
    <w:rsid w:val="00012052"/>
    <w:rsid w:val="000122AE"/>
    <w:rsid w:val="00012DAA"/>
    <w:rsid w:val="00012DEB"/>
    <w:rsid w:val="000130D8"/>
    <w:rsid w:val="00013DEF"/>
    <w:rsid w:val="00014053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88A"/>
    <w:rsid w:val="000270CC"/>
    <w:rsid w:val="000300D9"/>
    <w:rsid w:val="00030878"/>
    <w:rsid w:val="00030EF1"/>
    <w:rsid w:val="00030F1C"/>
    <w:rsid w:val="00031533"/>
    <w:rsid w:val="000322F0"/>
    <w:rsid w:val="00032336"/>
    <w:rsid w:val="0003272B"/>
    <w:rsid w:val="00032802"/>
    <w:rsid w:val="00032D09"/>
    <w:rsid w:val="00032ED7"/>
    <w:rsid w:val="000332BD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3E12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5FC"/>
    <w:rsid w:val="00054FD5"/>
    <w:rsid w:val="0005553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2D23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B35"/>
    <w:rsid w:val="00076FE5"/>
    <w:rsid w:val="00077507"/>
    <w:rsid w:val="00077BA0"/>
    <w:rsid w:val="00077CF3"/>
    <w:rsid w:val="0008016C"/>
    <w:rsid w:val="00080EBC"/>
    <w:rsid w:val="0008107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481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7C"/>
    <w:rsid w:val="00095DCD"/>
    <w:rsid w:val="00095EB9"/>
    <w:rsid w:val="000961E5"/>
    <w:rsid w:val="00096E2A"/>
    <w:rsid w:val="0009733F"/>
    <w:rsid w:val="00097AF6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69B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1C1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84B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085"/>
    <w:rsid w:val="000D3992"/>
    <w:rsid w:val="000D3C19"/>
    <w:rsid w:val="000D4064"/>
    <w:rsid w:val="000D4618"/>
    <w:rsid w:val="000D479B"/>
    <w:rsid w:val="000D499E"/>
    <w:rsid w:val="000D4AD4"/>
    <w:rsid w:val="000D4AE2"/>
    <w:rsid w:val="000D4FF1"/>
    <w:rsid w:val="000D5074"/>
    <w:rsid w:val="000D51BB"/>
    <w:rsid w:val="000D54B6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2C29"/>
    <w:rsid w:val="000E312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5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2C3E"/>
    <w:rsid w:val="00113242"/>
    <w:rsid w:val="00113255"/>
    <w:rsid w:val="001142E6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4D29"/>
    <w:rsid w:val="001256DB"/>
    <w:rsid w:val="0012576D"/>
    <w:rsid w:val="00125F87"/>
    <w:rsid w:val="00126362"/>
    <w:rsid w:val="001269FD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6B2"/>
    <w:rsid w:val="00142C3F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2D43"/>
    <w:rsid w:val="00153326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54C"/>
    <w:rsid w:val="00157C58"/>
    <w:rsid w:val="0016010F"/>
    <w:rsid w:val="00160B17"/>
    <w:rsid w:val="00160C18"/>
    <w:rsid w:val="00160EE5"/>
    <w:rsid w:val="0016105B"/>
    <w:rsid w:val="00162375"/>
    <w:rsid w:val="001626F3"/>
    <w:rsid w:val="001638E7"/>
    <w:rsid w:val="00163BA2"/>
    <w:rsid w:val="00163D87"/>
    <w:rsid w:val="001650AC"/>
    <w:rsid w:val="00166204"/>
    <w:rsid w:val="00166554"/>
    <w:rsid w:val="0016661E"/>
    <w:rsid w:val="001666CA"/>
    <w:rsid w:val="00166C56"/>
    <w:rsid w:val="00167F93"/>
    <w:rsid w:val="00170958"/>
    <w:rsid w:val="00170C98"/>
    <w:rsid w:val="00171780"/>
    <w:rsid w:val="001728AA"/>
    <w:rsid w:val="00172A88"/>
    <w:rsid w:val="00173393"/>
    <w:rsid w:val="001734C5"/>
    <w:rsid w:val="0017406D"/>
    <w:rsid w:val="0017473A"/>
    <w:rsid w:val="001748C3"/>
    <w:rsid w:val="00174D67"/>
    <w:rsid w:val="00175D6C"/>
    <w:rsid w:val="00175F22"/>
    <w:rsid w:val="00176396"/>
    <w:rsid w:val="00176BA9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0E39"/>
    <w:rsid w:val="00191385"/>
    <w:rsid w:val="001914D7"/>
    <w:rsid w:val="0019260A"/>
    <w:rsid w:val="00192812"/>
    <w:rsid w:val="00193285"/>
    <w:rsid w:val="0019329E"/>
    <w:rsid w:val="001938B8"/>
    <w:rsid w:val="00193E38"/>
    <w:rsid w:val="001949BC"/>
    <w:rsid w:val="0019501D"/>
    <w:rsid w:val="00195171"/>
    <w:rsid w:val="001956E8"/>
    <w:rsid w:val="00195A30"/>
    <w:rsid w:val="00195DE9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BED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0AB"/>
    <w:rsid w:val="001C46E0"/>
    <w:rsid w:val="001C4B57"/>
    <w:rsid w:val="001C5209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C60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9B7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89A"/>
    <w:rsid w:val="002209BC"/>
    <w:rsid w:val="002211B6"/>
    <w:rsid w:val="00221955"/>
    <w:rsid w:val="00222184"/>
    <w:rsid w:val="00222640"/>
    <w:rsid w:val="00222FAE"/>
    <w:rsid w:val="002235BB"/>
    <w:rsid w:val="00223885"/>
    <w:rsid w:val="0022460A"/>
    <w:rsid w:val="00224BF1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9E4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63B"/>
    <w:rsid w:val="00250715"/>
    <w:rsid w:val="00250729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6A0"/>
    <w:rsid w:val="0025470C"/>
    <w:rsid w:val="00254D42"/>
    <w:rsid w:val="00257218"/>
    <w:rsid w:val="0025745B"/>
    <w:rsid w:val="002577CC"/>
    <w:rsid w:val="002600A5"/>
    <w:rsid w:val="00260666"/>
    <w:rsid w:val="00260B0A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276"/>
    <w:rsid w:val="00266F63"/>
    <w:rsid w:val="0027072E"/>
    <w:rsid w:val="00270A77"/>
    <w:rsid w:val="002712BE"/>
    <w:rsid w:val="002716F2"/>
    <w:rsid w:val="00271929"/>
    <w:rsid w:val="00271A0A"/>
    <w:rsid w:val="00272689"/>
    <w:rsid w:val="00272D6C"/>
    <w:rsid w:val="002733ED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2FD"/>
    <w:rsid w:val="00283707"/>
    <w:rsid w:val="00284528"/>
    <w:rsid w:val="00284536"/>
    <w:rsid w:val="00284B20"/>
    <w:rsid w:val="00284BAA"/>
    <w:rsid w:val="00285D79"/>
    <w:rsid w:val="00286681"/>
    <w:rsid w:val="002866D9"/>
    <w:rsid w:val="00286821"/>
    <w:rsid w:val="00287C9F"/>
    <w:rsid w:val="00287DBC"/>
    <w:rsid w:val="00287EC6"/>
    <w:rsid w:val="00290013"/>
    <w:rsid w:val="00290294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1D4"/>
    <w:rsid w:val="002942FD"/>
    <w:rsid w:val="00294306"/>
    <w:rsid w:val="0029445B"/>
    <w:rsid w:val="00294DEF"/>
    <w:rsid w:val="00294FA8"/>
    <w:rsid w:val="0029605A"/>
    <w:rsid w:val="0029669B"/>
    <w:rsid w:val="002966BD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2EC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5C43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50E"/>
    <w:rsid w:val="002C56B0"/>
    <w:rsid w:val="002C57B3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8B1"/>
    <w:rsid w:val="002D095F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8BA"/>
    <w:rsid w:val="002E4DB9"/>
    <w:rsid w:val="002E53D2"/>
    <w:rsid w:val="002E55F7"/>
    <w:rsid w:val="002E5AC4"/>
    <w:rsid w:val="002E5E71"/>
    <w:rsid w:val="002E5EE0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64F"/>
    <w:rsid w:val="002F3860"/>
    <w:rsid w:val="002F4999"/>
    <w:rsid w:val="002F4CE4"/>
    <w:rsid w:val="002F5F96"/>
    <w:rsid w:val="002F63EF"/>
    <w:rsid w:val="002F6459"/>
    <w:rsid w:val="002F659A"/>
    <w:rsid w:val="002F67FD"/>
    <w:rsid w:val="002F767A"/>
    <w:rsid w:val="00300CDB"/>
    <w:rsid w:val="0030108B"/>
    <w:rsid w:val="00301DAD"/>
    <w:rsid w:val="003024C6"/>
    <w:rsid w:val="00302A20"/>
    <w:rsid w:val="00302BD8"/>
    <w:rsid w:val="00303A3F"/>
    <w:rsid w:val="00303D8F"/>
    <w:rsid w:val="00304332"/>
    <w:rsid w:val="00304757"/>
    <w:rsid w:val="00304B3D"/>
    <w:rsid w:val="00304D06"/>
    <w:rsid w:val="0030511F"/>
    <w:rsid w:val="003056F7"/>
    <w:rsid w:val="00305D60"/>
    <w:rsid w:val="0030687C"/>
    <w:rsid w:val="003071DC"/>
    <w:rsid w:val="003117A5"/>
    <w:rsid w:val="0031186E"/>
    <w:rsid w:val="00312241"/>
    <w:rsid w:val="00312493"/>
    <w:rsid w:val="0031285B"/>
    <w:rsid w:val="00312F8E"/>
    <w:rsid w:val="00312FCF"/>
    <w:rsid w:val="003132B3"/>
    <w:rsid w:val="0031339D"/>
    <w:rsid w:val="00313DFB"/>
    <w:rsid w:val="00314140"/>
    <w:rsid w:val="0031450A"/>
    <w:rsid w:val="00314735"/>
    <w:rsid w:val="0031474C"/>
    <w:rsid w:val="00315221"/>
    <w:rsid w:val="00315A15"/>
    <w:rsid w:val="00315D10"/>
    <w:rsid w:val="003161A8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050"/>
    <w:rsid w:val="0032324D"/>
    <w:rsid w:val="003235CB"/>
    <w:rsid w:val="00323EDD"/>
    <w:rsid w:val="00324685"/>
    <w:rsid w:val="003247BE"/>
    <w:rsid w:val="00325430"/>
    <w:rsid w:val="0032547E"/>
    <w:rsid w:val="00325A46"/>
    <w:rsid w:val="0032668D"/>
    <w:rsid w:val="003266B0"/>
    <w:rsid w:val="00326A4E"/>
    <w:rsid w:val="00327B83"/>
    <w:rsid w:val="003300A4"/>
    <w:rsid w:val="0033083A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788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14C"/>
    <w:rsid w:val="003469E4"/>
    <w:rsid w:val="00347482"/>
    <w:rsid w:val="00347E36"/>
    <w:rsid w:val="00350172"/>
    <w:rsid w:val="00350DC1"/>
    <w:rsid w:val="00351531"/>
    <w:rsid w:val="0035164F"/>
    <w:rsid w:val="00351894"/>
    <w:rsid w:val="00352BB3"/>
    <w:rsid w:val="00352C72"/>
    <w:rsid w:val="003530B3"/>
    <w:rsid w:val="00353153"/>
    <w:rsid w:val="00353420"/>
    <w:rsid w:val="00354979"/>
    <w:rsid w:val="0035504B"/>
    <w:rsid w:val="00355831"/>
    <w:rsid w:val="00355CB2"/>
    <w:rsid w:val="00355DAC"/>
    <w:rsid w:val="00355F2B"/>
    <w:rsid w:val="003562A8"/>
    <w:rsid w:val="00357092"/>
    <w:rsid w:val="00357747"/>
    <w:rsid w:val="003579B2"/>
    <w:rsid w:val="00361150"/>
    <w:rsid w:val="0036235B"/>
    <w:rsid w:val="0036278A"/>
    <w:rsid w:val="00362921"/>
    <w:rsid w:val="003629A2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43B"/>
    <w:rsid w:val="00370778"/>
    <w:rsid w:val="00370DFE"/>
    <w:rsid w:val="00371693"/>
    <w:rsid w:val="00371A76"/>
    <w:rsid w:val="00371DC0"/>
    <w:rsid w:val="0037269C"/>
    <w:rsid w:val="003726CF"/>
    <w:rsid w:val="00373181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A9E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259"/>
    <w:rsid w:val="003A4EAD"/>
    <w:rsid w:val="003A5048"/>
    <w:rsid w:val="003A5101"/>
    <w:rsid w:val="003A5666"/>
    <w:rsid w:val="003A5762"/>
    <w:rsid w:val="003A5788"/>
    <w:rsid w:val="003A58C4"/>
    <w:rsid w:val="003A678E"/>
    <w:rsid w:val="003A680F"/>
    <w:rsid w:val="003A7201"/>
    <w:rsid w:val="003A785F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4F7D"/>
    <w:rsid w:val="003B507E"/>
    <w:rsid w:val="003B528F"/>
    <w:rsid w:val="003B5984"/>
    <w:rsid w:val="003B60EE"/>
    <w:rsid w:val="003B60FA"/>
    <w:rsid w:val="003B69B5"/>
    <w:rsid w:val="003B6CE9"/>
    <w:rsid w:val="003C01E5"/>
    <w:rsid w:val="003C034D"/>
    <w:rsid w:val="003C155B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48D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A16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07A"/>
    <w:rsid w:val="004045D4"/>
    <w:rsid w:val="00404EF3"/>
    <w:rsid w:val="004051A5"/>
    <w:rsid w:val="00405445"/>
    <w:rsid w:val="00406AE6"/>
    <w:rsid w:val="00406AEA"/>
    <w:rsid w:val="00406D6E"/>
    <w:rsid w:val="0040709F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44FF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3F43"/>
    <w:rsid w:val="004240DA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146B"/>
    <w:rsid w:val="00432049"/>
    <w:rsid w:val="0043254E"/>
    <w:rsid w:val="00432835"/>
    <w:rsid w:val="004335B3"/>
    <w:rsid w:val="0043390D"/>
    <w:rsid w:val="00433B62"/>
    <w:rsid w:val="00433BF4"/>
    <w:rsid w:val="0043436D"/>
    <w:rsid w:val="00434519"/>
    <w:rsid w:val="00435558"/>
    <w:rsid w:val="004355FA"/>
    <w:rsid w:val="004358AA"/>
    <w:rsid w:val="00436389"/>
    <w:rsid w:val="00436948"/>
    <w:rsid w:val="00436ED8"/>
    <w:rsid w:val="0043709A"/>
    <w:rsid w:val="00437703"/>
    <w:rsid w:val="00437A26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50213"/>
    <w:rsid w:val="00450A80"/>
    <w:rsid w:val="00450BD0"/>
    <w:rsid w:val="004511ED"/>
    <w:rsid w:val="004514E1"/>
    <w:rsid w:val="00451A71"/>
    <w:rsid w:val="00452386"/>
    <w:rsid w:val="00452A5A"/>
    <w:rsid w:val="00452F51"/>
    <w:rsid w:val="0045307C"/>
    <w:rsid w:val="00453432"/>
    <w:rsid w:val="00453C75"/>
    <w:rsid w:val="0045403D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4F3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4B6"/>
    <w:rsid w:val="0047488D"/>
    <w:rsid w:val="00474A6B"/>
    <w:rsid w:val="00474EB2"/>
    <w:rsid w:val="004752F9"/>
    <w:rsid w:val="0047587D"/>
    <w:rsid w:val="00475942"/>
    <w:rsid w:val="0047620C"/>
    <w:rsid w:val="0047639A"/>
    <w:rsid w:val="00476D25"/>
    <w:rsid w:val="00476ED2"/>
    <w:rsid w:val="00477018"/>
    <w:rsid w:val="00477117"/>
    <w:rsid w:val="00477136"/>
    <w:rsid w:val="00477390"/>
    <w:rsid w:val="004773DC"/>
    <w:rsid w:val="00477419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1BD4"/>
    <w:rsid w:val="0049298A"/>
    <w:rsid w:val="00493AC1"/>
    <w:rsid w:val="00493C8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738"/>
    <w:rsid w:val="00497B59"/>
    <w:rsid w:val="00497C82"/>
    <w:rsid w:val="00497F6F"/>
    <w:rsid w:val="004A144E"/>
    <w:rsid w:val="004A1652"/>
    <w:rsid w:val="004A227B"/>
    <w:rsid w:val="004A24D3"/>
    <w:rsid w:val="004A2D43"/>
    <w:rsid w:val="004A30F3"/>
    <w:rsid w:val="004A38D1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1F71"/>
    <w:rsid w:val="004B2515"/>
    <w:rsid w:val="004B2648"/>
    <w:rsid w:val="004B2666"/>
    <w:rsid w:val="004B2909"/>
    <w:rsid w:val="004B3663"/>
    <w:rsid w:val="004B467F"/>
    <w:rsid w:val="004B54E4"/>
    <w:rsid w:val="004B55D5"/>
    <w:rsid w:val="004B5B56"/>
    <w:rsid w:val="004B5DD7"/>
    <w:rsid w:val="004B60E1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4BF4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624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2F8"/>
    <w:rsid w:val="004E4335"/>
    <w:rsid w:val="004E469D"/>
    <w:rsid w:val="004E51E6"/>
    <w:rsid w:val="004E5662"/>
    <w:rsid w:val="004E6122"/>
    <w:rsid w:val="004E6750"/>
    <w:rsid w:val="004E6957"/>
    <w:rsid w:val="004E79F0"/>
    <w:rsid w:val="004F0118"/>
    <w:rsid w:val="004F0281"/>
    <w:rsid w:val="004F09B3"/>
    <w:rsid w:val="004F0C3E"/>
    <w:rsid w:val="004F1350"/>
    <w:rsid w:val="004F149E"/>
    <w:rsid w:val="004F1A2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1A9A"/>
    <w:rsid w:val="005024CD"/>
    <w:rsid w:val="00502632"/>
    <w:rsid w:val="00502DA6"/>
    <w:rsid w:val="00502EEB"/>
    <w:rsid w:val="005035EF"/>
    <w:rsid w:val="00504242"/>
    <w:rsid w:val="00504B06"/>
    <w:rsid w:val="00505625"/>
    <w:rsid w:val="0050564E"/>
    <w:rsid w:val="00505BA4"/>
    <w:rsid w:val="00505ED5"/>
    <w:rsid w:val="00506395"/>
    <w:rsid w:val="00506D7E"/>
    <w:rsid w:val="00506DA4"/>
    <w:rsid w:val="00506E8A"/>
    <w:rsid w:val="00510BE4"/>
    <w:rsid w:val="0051143E"/>
    <w:rsid w:val="00511BD1"/>
    <w:rsid w:val="005122E7"/>
    <w:rsid w:val="00512494"/>
    <w:rsid w:val="0051268E"/>
    <w:rsid w:val="00512A3B"/>
    <w:rsid w:val="00512AAA"/>
    <w:rsid w:val="00512D24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8B5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933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6AB"/>
    <w:rsid w:val="00541827"/>
    <w:rsid w:val="005419FC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25C"/>
    <w:rsid w:val="00552F88"/>
    <w:rsid w:val="00553760"/>
    <w:rsid w:val="005539B3"/>
    <w:rsid w:val="00553BBF"/>
    <w:rsid w:val="00553CA6"/>
    <w:rsid w:val="0055405B"/>
    <w:rsid w:val="0055483B"/>
    <w:rsid w:val="00554931"/>
    <w:rsid w:val="00554BC8"/>
    <w:rsid w:val="00554C71"/>
    <w:rsid w:val="00554F09"/>
    <w:rsid w:val="00554F2E"/>
    <w:rsid w:val="00555A26"/>
    <w:rsid w:val="00555CA3"/>
    <w:rsid w:val="00555E76"/>
    <w:rsid w:val="00555FFF"/>
    <w:rsid w:val="00556DF4"/>
    <w:rsid w:val="00557127"/>
    <w:rsid w:val="005571BA"/>
    <w:rsid w:val="0055781F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B4F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795"/>
    <w:rsid w:val="00587252"/>
    <w:rsid w:val="005876C4"/>
    <w:rsid w:val="00587B48"/>
    <w:rsid w:val="00587CA4"/>
    <w:rsid w:val="005908F6"/>
    <w:rsid w:val="00590DCB"/>
    <w:rsid w:val="00590E38"/>
    <w:rsid w:val="005913AA"/>
    <w:rsid w:val="00591DA5"/>
    <w:rsid w:val="00592231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8ED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A90"/>
    <w:rsid w:val="005B1F59"/>
    <w:rsid w:val="005B2BC3"/>
    <w:rsid w:val="005B2EB0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8B3"/>
    <w:rsid w:val="005B703F"/>
    <w:rsid w:val="005B773C"/>
    <w:rsid w:val="005B7823"/>
    <w:rsid w:val="005B7CC6"/>
    <w:rsid w:val="005C0B70"/>
    <w:rsid w:val="005C1496"/>
    <w:rsid w:val="005C16BE"/>
    <w:rsid w:val="005C19E7"/>
    <w:rsid w:val="005C23BD"/>
    <w:rsid w:val="005C2D72"/>
    <w:rsid w:val="005C2F2D"/>
    <w:rsid w:val="005C377D"/>
    <w:rsid w:val="005C3AB7"/>
    <w:rsid w:val="005C3E91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0F2B"/>
    <w:rsid w:val="005D1C23"/>
    <w:rsid w:val="005D1CE9"/>
    <w:rsid w:val="005D1E89"/>
    <w:rsid w:val="005D2176"/>
    <w:rsid w:val="005D2957"/>
    <w:rsid w:val="005D2B7E"/>
    <w:rsid w:val="005D2E9D"/>
    <w:rsid w:val="005D36AE"/>
    <w:rsid w:val="005D45B3"/>
    <w:rsid w:val="005D47A7"/>
    <w:rsid w:val="005D48C8"/>
    <w:rsid w:val="005D48D9"/>
    <w:rsid w:val="005D51BA"/>
    <w:rsid w:val="005D5247"/>
    <w:rsid w:val="005D53BE"/>
    <w:rsid w:val="005D53D3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F5A"/>
    <w:rsid w:val="005E7219"/>
    <w:rsid w:val="005E730F"/>
    <w:rsid w:val="005E7B10"/>
    <w:rsid w:val="005F1A7B"/>
    <w:rsid w:val="005F257D"/>
    <w:rsid w:val="005F2DF6"/>
    <w:rsid w:val="005F346A"/>
    <w:rsid w:val="005F3797"/>
    <w:rsid w:val="005F38AF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0A1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035"/>
    <w:rsid w:val="00607AF3"/>
    <w:rsid w:val="00607DB9"/>
    <w:rsid w:val="00607FDA"/>
    <w:rsid w:val="0061056F"/>
    <w:rsid w:val="00610A14"/>
    <w:rsid w:val="00610E80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98"/>
    <w:rsid w:val="00615EC3"/>
    <w:rsid w:val="006161C0"/>
    <w:rsid w:val="006167C7"/>
    <w:rsid w:val="006172A6"/>
    <w:rsid w:val="006174E1"/>
    <w:rsid w:val="006200E3"/>
    <w:rsid w:val="0062026D"/>
    <w:rsid w:val="006205C6"/>
    <w:rsid w:val="00620716"/>
    <w:rsid w:val="006209DE"/>
    <w:rsid w:val="00620B6D"/>
    <w:rsid w:val="00621212"/>
    <w:rsid w:val="00622023"/>
    <w:rsid w:val="00622F5D"/>
    <w:rsid w:val="006237CC"/>
    <w:rsid w:val="00623BD0"/>
    <w:rsid w:val="006240AB"/>
    <w:rsid w:val="00624704"/>
    <w:rsid w:val="006249BA"/>
    <w:rsid w:val="00624AE7"/>
    <w:rsid w:val="006252AA"/>
    <w:rsid w:val="00625391"/>
    <w:rsid w:val="00625747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2CE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5C9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4B2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57FD4"/>
    <w:rsid w:val="00660217"/>
    <w:rsid w:val="006608C0"/>
    <w:rsid w:val="00660EEF"/>
    <w:rsid w:val="00660FC7"/>
    <w:rsid w:val="006611DC"/>
    <w:rsid w:val="006614FF"/>
    <w:rsid w:val="00661731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45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5C1B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AC1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703C"/>
    <w:rsid w:val="0069788F"/>
    <w:rsid w:val="0069797D"/>
    <w:rsid w:val="00697C8F"/>
    <w:rsid w:val="006A0083"/>
    <w:rsid w:val="006A00A2"/>
    <w:rsid w:val="006A09A4"/>
    <w:rsid w:val="006A136E"/>
    <w:rsid w:val="006A204D"/>
    <w:rsid w:val="006A2A74"/>
    <w:rsid w:val="006A2ED2"/>
    <w:rsid w:val="006A32CB"/>
    <w:rsid w:val="006A3CB3"/>
    <w:rsid w:val="006A45ED"/>
    <w:rsid w:val="006A48A1"/>
    <w:rsid w:val="006A49EA"/>
    <w:rsid w:val="006A5A22"/>
    <w:rsid w:val="006A6A90"/>
    <w:rsid w:val="006A6D4D"/>
    <w:rsid w:val="006A72A6"/>
    <w:rsid w:val="006A759F"/>
    <w:rsid w:val="006A7E78"/>
    <w:rsid w:val="006B05EF"/>
    <w:rsid w:val="006B1DA3"/>
    <w:rsid w:val="006B2317"/>
    <w:rsid w:val="006B254E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2C1"/>
    <w:rsid w:val="006C045F"/>
    <w:rsid w:val="006C1FAB"/>
    <w:rsid w:val="006C2EB5"/>
    <w:rsid w:val="006C3B2B"/>
    <w:rsid w:val="006C3C80"/>
    <w:rsid w:val="006C4598"/>
    <w:rsid w:val="006C4BE7"/>
    <w:rsid w:val="006C50F1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180D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9"/>
    <w:rsid w:val="00703D1C"/>
    <w:rsid w:val="00703DEC"/>
    <w:rsid w:val="007044BC"/>
    <w:rsid w:val="00704C97"/>
    <w:rsid w:val="0070557A"/>
    <w:rsid w:val="007058C4"/>
    <w:rsid w:val="007059BF"/>
    <w:rsid w:val="00706149"/>
    <w:rsid w:val="0070675A"/>
    <w:rsid w:val="00706B40"/>
    <w:rsid w:val="007071E6"/>
    <w:rsid w:val="0070727F"/>
    <w:rsid w:val="007077AE"/>
    <w:rsid w:val="007101D5"/>
    <w:rsid w:val="00710557"/>
    <w:rsid w:val="00710805"/>
    <w:rsid w:val="0071127F"/>
    <w:rsid w:val="007115B3"/>
    <w:rsid w:val="00711DD0"/>
    <w:rsid w:val="0071285B"/>
    <w:rsid w:val="00712E0F"/>
    <w:rsid w:val="007132FC"/>
    <w:rsid w:val="00713924"/>
    <w:rsid w:val="00713FB7"/>
    <w:rsid w:val="00714515"/>
    <w:rsid w:val="00714CE1"/>
    <w:rsid w:val="00714EF3"/>
    <w:rsid w:val="007150A6"/>
    <w:rsid w:val="00715ADB"/>
    <w:rsid w:val="00715B0D"/>
    <w:rsid w:val="00715B3D"/>
    <w:rsid w:val="0071726A"/>
    <w:rsid w:val="007203AE"/>
    <w:rsid w:val="00720EE9"/>
    <w:rsid w:val="007211E7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50A"/>
    <w:rsid w:val="00730AA7"/>
    <w:rsid w:val="00730CFC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440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400"/>
    <w:rsid w:val="00755E14"/>
    <w:rsid w:val="007561DF"/>
    <w:rsid w:val="007565C6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213"/>
    <w:rsid w:val="00773B42"/>
    <w:rsid w:val="00774792"/>
    <w:rsid w:val="00774FDB"/>
    <w:rsid w:val="0077573E"/>
    <w:rsid w:val="007761E4"/>
    <w:rsid w:val="00776AFE"/>
    <w:rsid w:val="00776D17"/>
    <w:rsid w:val="007775C1"/>
    <w:rsid w:val="00780C09"/>
    <w:rsid w:val="00780D7C"/>
    <w:rsid w:val="00780E3A"/>
    <w:rsid w:val="007812BD"/>
    <w:rsid w:val="0078151A"/>
    <w:rsid w:val="007816B5"/>
    <w:rsid w:val="00781895"/>
    <w:rsid w:val="00781AA8"/>
    <w:rsid w:val="00781D20"/>
    <w:rsid w:val="00781FB9"/>
    <w:rsid w:val="007824BE"/>
    <w:rsid w:val="00782E77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45F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4CD7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9B8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95F"/>
    <w:rsid w:val="007D1088"/>
    <w:rsid w:val="007D1230"/>
    <w:rsid w:val="007D14C4"/>
    <w:rsid w:val="007D15DC"/>
    <w:rsid w:val="007D219A"/>
    <w:rsid w:val="007D24A5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0D97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D11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85F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867"/>
    <w:rsid w:val="00804A18"/>
    <w:rsid w:val="00804FB6"/>
    <w:rsid w:val="00805290"/>
    <w:rsid w:val="00805965"/>
    <w:rsid w:val="00805D87"/>
    <w:rsid w:val="00805F21"/>
    <w:rsid w:val="00806393"/>
    <w:rsid w:val="00806958"/>
    <w:rsid w:val="00806E68"/>
    <w:rsid w:val="0080710D"/>
    <w:rsid w:val="00807851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5E27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1E36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6FAF"/>
    <w:rsid w:val="008271EE"/>
    <w:rsid w:val="00827BFF"/>
    <w:rsid w:val="00827FB4"/>
    <w:rsid w:val="00830433"/>
    <w:rsid w:val="008304CE"/>
    <w:rsid w:val="00830780"/>
    <w:rsid w:val="0083189C"/>
    <w:rsid w:val="008318C4"/>
    <w:rsid w:val="00831A00"/>
    <w:rsid w:val="00832313"/>
    <w:rsid w:val="0083278F"/>
    <w:rsid w:val="00833B5D"/>
    <w:rsid w:val="008341D3"/>
    <w:rsid w:val="0083425F"/>
    <w:rsid w:val="008346C5"/>
    <w:rsid w:val="00834F09"/>
    <w:rsid w:val="0083503C"/>
    <w:rsid w:val="0083504B"/>
    <w:rsid w:val="00835C00"/>
    <w:rsid w:val="00835C06"/>
    <w:rsid w:val="00835F6A"/>
    <w:rsid w:val="00837542"/>
    <w:rsid w:val="008375E9"/>
    <w:rsid w:val="008404DC"/>
    <w:rsid w:val="00840AD3"/>
    <w:rsid w:val="0084103E"/>
    <w:rsid w:val="00841F99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4BE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2A"/>
    <w:rsid w:val="0086176F"/>
    <w:rsid w:val="00861D86"/>
    <w:rsid w:val="00863165"/>
    <w:rsid w:val="0086332C"/>
    <w:rsid w:val="00863790"/>
    <w:rsid w:val="00863988"/>
    <w:rsid w:val="0086498F"/>
    <w:rsid w:val="008649CA"/>
    <w:rsid w:val="008655F1"/>
    <w:rsid w:val="0086573E"/>
    <w:rsid w:val="00865A1A"/>
    <w:rsid w:val="00866F88"/>
    <w:rsid w:val="008672F9"/>
    <w:rsid w:val="00867A59"/>
    <w:rsid w:val="008707BC"/>
    <w:rsid w:val="00870908"/>
    <w:rsid w:val="008715E5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1D3A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5D17"/>
    <w:rsid w:val="00886050"/>
    <w:rsid w:val="00886C55"/>
    <w:rsid w:val="00886DB0"/>
    <w:rsid w:val="00886E3C"/>
    <w:rsid w:val="008873A1"/>
    <w:rsid w:val="0089160E"/>
    <w:rsid w:val="00892338"/>
    <w:rsid w:val="00892F7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3E1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5AE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22B"/>
    <w:rsid w:val="008D66E4"/>
    <w:rsid w:val="008D6E14"/>
    <w:rsid w:val="008D7494"/>
    <w:rsid w:val="008E00F9"/>
    <w:rsid w:val="008E0256"/>
    <w:rsid w:val="008E0351"/>
    <w:rsid w:val="008E07D3"/>
    <w:rsid w:val="008E107C"/>
    <w:rsid w:val="008E12A2"/>
    <w:rsid w:val="008E199C"/>
    <w:rsid w:val="008E22E1"/>
    <w:rsid w:val="008E2488"/>
    <w:rsid w:val="008E270F"/>
    <w:rsid w:val="008E2E95"/>
    <w:rsid w:val="008E4226"/>
    <w:rsid w:val="008E422E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3CE"/>
    <w:rsid w:val="008F34A6"/>
    <w:rsid w:val="008F35CE"/>
    <w:rsid w:val="008F35EC"/>
    <w:rsid w:val="008F50CF"/>
    <w:rsid w:val="008F572C"/>
    <w:rsid w:val="008F58D2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57F"/>
    <w:rsid w:val="00904B48"/>
    <w:rsid w:val="00904F98"/>
    <w:rsid w:val="0090544F"/>
    <w:rsid w:val="00905FA0"/>
    <w:rsid w:val="00907B56"/>
    <w:rsid w:val="00907BBF"/>
    <w:rsid w:val="00910951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3D"/>
    <w:rsid w:val="009216CC"/>
    <w:rsid w:val="009220E8"/>
    <w:rsid w:val="00922184"/>
    <w:rsid w:val="0092274D"/>
    <w:rsid w:val="00923FD9"/>
    <w:rsid w:val="009243DA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323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B4E"/>
    <w:rsid w:val="00943539"/>
    <w:rsid w:val="009435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216"/>
    <w:rsid w:val="009536A1"/>
    <w:rsid w:val="00953830"/>
    <w:rsid w:val="009539B6"/>
    <w:rsid w:val="00953EE2"/>
    <w:rsid w:val="00953F29"/>
    <w:rsid w:val="009542D4"/>
    <w:rsid w:val="00954701"/>
    <w:rsid w:val="00954809"/>
    <w:rsid w:val="00954B24"/>
    <w:rsid w:val="009551C8"/>
    <w:rsid w:val="00955258"/>
    <w:rsid w:val="00955A44"/>
    <w:rsid w:val="00955B28"/>
    <w:rsid w:val="00955E3F"/>
    <w:rsid w:val="00955F86"/>
    <w:rsid w:val="0095659D"/>
    <w:rsid w:val="009571F8"/>
    <w:rsid w:val="0095731E"/>
    <w:rsid w:val="009577D1"/>
    <w:rsid w:val="00960442"/>
    <w:rsid w:val="00960D6A"/>
    <w:rsid w:val="00960F7A"/>
    <w:rsid w:val="00961278"/>
    <w:rsid w:val="009612EF"/>
    <w:rsid w:val="00961D4B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0D6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4B46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4CE"/>
    <w:rsid w:val="009A0519"/>
    <w:rsid w:val="009A064A"/>
    <w:rsid w:val="009A10F4"/>
    <w:rsid w:val="009A1566"/>
    <w:rsid w:val="009A1A1B"/>
    <w:rsid w:val="009A22D5"/>
    <w:rsid w:val="009A26CF"/>
    <w:rsid w:val="009A27B8"/>
    <w:rsid w:val="009A281E"/>
    <w:rsid w:val="009A286B"/>
    <w:rsid w:val="009A3609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5FE6"/>
    <w:rsid w:val="009B6622"/>
    <w:rsid w:val="009B7909"/>
    <w:rsid w:val="009B7971"/>
    <w:rsid w:val="009C026A"/>
    <w:rsid w:val="009C0EBD"/>
    <w:rsid w:val="009C0F8C"/>
    <w:rsid w:val="009C1542"/>
    <w:rsid w:val="009C16E8"/>
    <w:rsid w:val="009C1F84"/>
    <w:rsid w:val="009C203F"/>
    <w:rsid w:val="009C38BF"/>
    <w:rsid w:val="009C39D4"/>
    <w:rsid w:val="009C3CA0"/>
    <w:rsid w:val="009C5D18"/>
    <w:rsid w:val="009C6104"/>
    <w:rsid w:val="009C613B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B18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3F29"/>
    <w:rsid w:val="00A146A2"/>
    <w:rsid w:val="00A1543B"/>
    <w:rsid w:val="00A157FF"/>
    <w:rsid w:val="00A15876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0FBE"/>
    <w:rsid w:val="00A21BDE"/>
    <w:rsid w:val="00A222D2"/>
    <w:rsid w:val="00A22584"/>
    <w:rsid w:val="00A22CEE"/>
    <w:rsid w:val="00A24303"/>
    <w:rsid w:val="00A2432B"/>
    <w:rsid w:val="00A247CF"/>
    <w:rsid w:val="00A261E7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D9B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40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5BF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9B3"/>
    <w:rsid w:val="00A62E7C"/>
    <w:rsid w:val="00A63A0E"/>
    <w:rsid w:val="00A63C68"/>
    <w:rsid w:val="00A63D83"/>
    <w:rsid w:val="00A64372"/>
    <w:rsid w:val="00A65072"/>
    <w:rsid w:val="00A652DD"/>
    <w:rsid w:val="00A6594D"/>
    <w:rsid w:val="00A672BD"/>
    <w:rsid w:val="00A672E1"/>
    <w:rsid w:val="00A672E7"/>
    <w:rsid w:val="00A6752F"/>
    <w:rsid w:val="00A6762E"/>
    <w:rsid w:val="00A678CF"/>
    <w:rsid w:val="00A679C5"/>
    <w:rsid w:val="00A67ABD"/>
    <w:rsid w:val="00A67AC7"/>
    <w:rsid w:val="00A67C60"/>
    <w:rsid w:val="00A67E84"/>
    <w:rsid w:val="00A70234"/>
    <w:rsid w:val="00A705D2"/>
    <w:rsid w:val="00A7116C"/>
    <w:rsid w:val="00A7125A"/>
    <w:rsid w:val="00A7151D"/>
    <w:rsid w:val="00A71881"/>
    <w:rsid w:val="00A7189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9D9"/>
    <w:rsid w:val="00AA1B98"/>
    <w:rsid w:val="00AA24B0"/>
    <w:rsid w:val="00AA2FF1"/>
    <w:rsid w:val="00AA3EBD"/>
    <w:rsid w:val="00AA41BC"/>
    <w:rsid w:val="00AA48FC"/>
    <w:rsid w:val="00AA4DA8"/>
    <w:rsid w:val="00AA4EBB"/>
    <w:rsid w:val="00AA4EC1"/>
    <w:rsid w:val="00AA525F"/>
    <w:rsid w:val="00AA5A57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139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825"/>
    <w:rsid w:val="00AC2E44"/>
    <w:rsid w:val="00AC31B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8CA"/>
    <w:rsid w:val="00AC79C0"/>
    <w:rsid w:val="00AD036A"/>
    <w:rsid w:val="00AD0C85"/>
    <w:rsid w:val="00AD1205"/>
    <w:rsid w:val="00AD16C5"/>
    <w:rsid w:val="00AD1B6D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691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0CD3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FE9"/>
    <w:rsid w:val="00B008C2"/>
    <w:rsid w:val="00B00BE5"/>
    <w:rsid w:val="00B00CA1"/>
    <w:rsid w:val="00B011C0"/>
    <w:rsid w:val="00B01277"/>
    <w:rsid w:val="00B01640"/>
    <w:rsid w:val="00B01F3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00D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660E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5F4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4CCC"/>
    <w:rsid w:val="00B35104"/>
    <w:rsid w:val="00B35241"/>
    <w:rsid w:val="00B35265"/>
    <w:rsid w:val="00B352A5"/>
    <w:rsid w:val="00B35409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7F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806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776B2"/>
    <w:rsid w:val="00B8020C"/>
    <w:rsid w:val="00B8088C"/>
    <w:rsid w:val="00B808B7"/>
    <w:rsid w:val="00B80B43"/>
    <w:rsid w:val="00B80EB6"/>
    <w:rsid w:val="00B811CC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B3E"/>
    <w:rsid w:val="00B97F19"/>
    <w:rsid w:val="00BA06F2"/>
    <w:rsid w:val="00BA078D"/>
    <w:rsid w:val="00BA0CD2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6E"/>
    <w:rsid w:val="00BB5AC4"/>
    <w:rsid w:val="00BB5AED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86F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4F1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52"/>
    <w:rsid w:val="00BF06D7"/>
    <w:rsid w:val="00BF0AF1"/>
    <w:rsid w:val="00BF17A6"/>
    <w:rsid w:val="00BF1819"/>
    <w:rsid w:val="00BF2686"/>
    <w:rsid w:val="00BF288D"/>
    <w:rsid w:val="00BF30EA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80D"/>
    <w:rsid w:val="00C01986"/>
    <w:rsid w:val="00C01A5E"/>
    <w:rsid w:val="00C01DBA"/>
    <w:rsid w:val="00C0287B"/>
    <w:rsid w:val="00C02C6B"/>
    <w:rsid w:val="00C039F8"/>
    <w:rsid w:val="00C03AA6"/>
    <w:rsid w:val="00C03E81"/>
    <w:rsid w:val="00C0417F"/>
    <w:rsid w:val="00C041B3"/>
    <w:rsid w:val="00C045D0"/>
    <w:rsid w:val="00C05214"/>
    <w:rsid w:val="00C05C52"/>
    <w:rsid w:val="00C05F69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A20"/>
    <w:rsid w:val="00C12E62"/>
    <w:rsid w:val="00C13B41"/>
    <w:rsid w:val="00C149BE"/>
    <w:rsid w:val="00C14D27"/>
    <w:rsid w:val="00C14D58"/>
    <w:rsid w:val="00C14E8E"/>
    <w:rsid w:val="00C15558"/>
    <w:rsid w:val="00C158BE"/>
    <w:rsid w:val="00C1657C"/>
    <w:rsid w:val="00C16A58"/>
    <w:rsid w:val="00C16B42"/>
    <w:rsid w:val="00C16B4C"/>
    <w:rsid w:val="00C1709E"/>
    <w:rsid w:val="00C17BD0"/>
    <w:rsid w:val="00C20CEC"/>
    <w:rsid w:val="00C20D34"/>
    <w:rsid w:val="00C21841"/>
    <w:rsid w:val="00C2324E"/>
    <w:rsid w:val="00C25277"/>
    <w:rsid w:val="00C25278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819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3C"/>
    <w:rsid w:val="00C42EF3"/>
    <w:rsid w:val="00C430BC"/>
    <w:rsid w:val="00C43239"/>
    <w:rsid w:val="00C43ACC"/>
    <w:rsid w:val="00C43D02"/>
    <w:rsid w:val="00C44029"/>
    <w:rsid w:val="00C441B1"/>
    <w:rsid w:val="00C44E7F"/>
    <w:rsid w:val="00C44EB0"/>
    <w:rsid w:val="00C45F6A"/>
    <w:rsid w:val="00C46AAA"/>
    <w:rsid w:val="00C47722"/>
    <w:rsid w:val="00C477C4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CF2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460"/>
    <w:rsid w:val="00C7059D"/>
    <w:rsid w:val="00C708AE"/>
    <w:rsid w:val="00C7159C"/>
    <w:rsid w:val="00C71B9A"/>
    <w:rsid w:val="00C71E0F"/>
    <w:rsid w:val="00C724B8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E1A"/>
    <w:rsid w:val="00C86824"/>
    <w:rsid w:val="00C86909"/>
    <w:rsid w:val="00C86BA5"/>
    <w:rsid w:val="00C86F10"/>
    <w:rsid w:val="00C879A5"/>
    <w:rsid w:val="00C907BD"/>
    <w:rsid w:val="00C90ED1"/>
    <w:rsid w:val="00C910C0"/>
    <w:rsid w:val="00C919DF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391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483"/>
    <w:rsid w:val="00CA5870"/>
    <w:rsid w:val="00CA5FC1"/>
    <w:rsid w:val="00CA61CF"/>
    <w:rsid w:val="00CA6D5D"/>
    <w:rsid w:val="00CA7173"/>
    <w:rsid w:val="00CB0D7E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2DF"/>
    <w:rsid w:val="00CC04F5"/>
    <w:rsid w:val="00CC0C34"/>
    <w:rsid w:val="00CC0CAF"/>
    <w:rsid w:val="00CC0FEF"/>
    <w:rsid w:val="00CC1075"/>
    <w:rsid w:val="00CC1486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3985"/>
    <w:rsid w:val="00CE4C0E"/>
    <w:rsid w:val="00CE571E"/>
    <w:rsid w:val="00CE57FD"/>
    <w:rsid w:val="00CE5E7D"/>
    <w:rsid w:val="00CE723A"/>
    <w:rsid w:val="00CE7E55"/>
    <w:rsid w:val="00CF0D4A"/>
    <w:rsid w:val="00CF0F02"/>
    <w:rsid w:val="00CF11D9"/>
    <w:rsid w:val="00CF1227"/>
    <w:rsid w:val="00CF16FF"/>
    <w:rsid w:val="00CF19B4"/>
    <w:rsid w:val="00CF1C16"/>
    <w:rsid w:val="00CF1C56"/>
    <w:rsid w:val="00CF1DDD"/>
    <w:rsid w:val="00CF23F0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BD3"/>
    <w:rsid w:val="00CF6FAC"/>
    <w:rsid w:val="00CF7450"/>
    <w:rsid w:val="00CF7AFC"/>
    <w:rsid w:val="00CF7C8D"/>
    <w:rsid w:val="00CF7DB2"/>
    <w:rsid w:val="00D000BE"/>
    <w:rsid w:val="00D003E9"/>
    <w:rsid w:val="00D0089D"/>
    <w:rsid w:val="00D00B04"/>
    <w:rsid w:val="00D0123D"/>
    <w:rsid w:val="00D01DCA"/>
    <w:rsid w:val="00D01E22"/>
    <w:rsid w:val="00D01F5D"/>
    <w:rsid w:val="00D026AC"/>
    <w:rsid w:val="00D02DB9"/>
    <w:rsid w:val="00D02F29"/>
    <w:rsid w:val="00D03D80"/>
    <w:rsid w:val="00D04397"/>
    <w:rsid w:val="00D044A7"/>
    <w:rsid w:val="00D0475D"/>
    <w:rsid w:val="00D05466"/>
    <w:rsid w:val="00D0578E"/>
    <w:rsid w:val="00D05ECC"/>
    <w:rsid w:val="00D061B0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5E3D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2B5A"/>
    <w:rsid w:val="00D53067"/>
    <w:rsid w:val="00D53421"/>
    <w:rsid w:val="00D53E3E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A20"/>
    <w:rsid w:val="00D63ABA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17E"/>
    <w:rsid w:val="00D7175D"/>
    <w:rsid w:val="00D71806"/>
    <w:rsid w:val="00D71B69"/>
    <w:rsid w:val="00D71BFF"/>
    <w:rsid w:val="00D71CDE"/>
    <w:rsid w:val="00D71D45"/>
    <w:rsid w:val="00D71E04"/>
    <w:rsid w:val="00D73497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76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4FF1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2D51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0E3"/>
    <w:rsid w:val="00DD1173"/>
    <w:rsid w:val="00DD1A29"/>
    <w:rsid w:val="00DD1FDA"/>
    <w:rsid w:val="00DD27D3"/>
    <w:rsid w:val="00DD2A08"/>
    <w:rsid w:val="00DD3094"/>
    <w:rsid w:val="00DD3A28"/>
    <w:rsid w:val="00DD45B7"/>
    <w:rsid w:val="00DD4B53"/>
    <w:rsid w:val="00DD52CC"/>
    <w:rsid w:val="00DD56CE"/>
    <w:rsid w:val="00DD58AA"/>
    <w:rsid w:val="00DE113A"/>
    <w:rsid w:val="00DE14D4"/>
    <w:rsid w:val="00DE15D2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06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4E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DF7FBF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663"/>
    <w:rsid w:val="00E03710"/>
    <w:rsid w:val="00E03729"/>
    <w:rsid w:val="00E03C71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34C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04B"/>
    <w:rsid w:val="00E1586E"/>
    <w:rsid w:val="00E15B38"/>
    <w:rsid w:val="00E16897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44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44F"/>
    <w:rsid w:val="00E32513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26E"/>
    <w:rsid w:val="00E454B1"/>
    <w:rsid w:val="00E454E4"/>
    <w:rsid w:val="00E45896"/>
    <w:rsid w:val="00E459C9"/>
    <w:rsid w:val="00E45F2C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ED4"/>
    <w:rsid w:val="00E60FBD"/>
    <w:rsid w:val="00E61C6B"/>
    <w:rsid w:val="00E61EA1"/>
    <w:rsid w:val="00E62AE0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0BE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2EF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883"/>
    <w:rsid w:val="00ED298E"/>
    <w:rsid w:val="00ED3A5D"/>
    <w:rsid w:val="00ED3D69"/>
    <w:rsid w:val="00ED432E"/>
    <w:rsid w:val="00ED4F16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3B9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391"/>
    <w:rsid w:val="00EE6E17"/>
    <w:rsid w:val="00EE7044"/>
    <w:rsid w:val="00EE7F23"/>
    <w:rsid w:val="00EE7F93"/>
    <w:rsid w:val="00EF00D8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8FA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92"/>
    <w:rsid w:val="00F038A1"/>
    <w:rsid w:val="00F03EA0"/>
    <w:rsid w:val="00F0409D"/>
    <w:rsid w:val="00F04137"/>
    <w:rsid w:val="00F04206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693"/>
    <w:rsid w:val="00F10D65"/>
    <w:rsid w:val="00F11040"/>
    <w:rsid w:val="00F1108B"/>
    <w:rsid w:val="00F11753"/>
    <w:rsid w:val="00F11794"/>
    <w:rsid w:val="00F11F37"/>
    <w:rsid w:val="00F12C87"/>
    <w:rsid w:val="00F12D7E"/>
    <w:rsid w:val="00F13209"/>
    <w:rsid w:val="00F1395E"/>
    <w:rsid w:val="00F13AA1"/>
    <w:rsid w:val="00F13EC9"/>
    <w:rsid w:val="00F147BB"/>
    <w:rsid w:val="00F14DE4"/>
    <w:rsid w:val="00F14F4B"/>
    <w:rsid w:val="00F15494"/>
    <w:rsid w:val="00F156FA"/>
    <w:rsid w:val="00F159F0"/>
    <w:rsid w:val="00F15C31"/>
    <w:rsid w:val="00F15E22"/>
    <w:rsid w:val="00F16334"/>
    <w:rsid w:val="00F16361"/>
    <w:rsid w:val="00F16776"/>
    <w:rsid w:val="00F16B89"/>
    <w:rsid w:val="00F171D0"/>
    <w:rsid w:val="00F1790A"/>
    <w:rsid w:val="00F17C6F"/>
    <w:rsid w:val="00F17F70"/>
    <w:rsid w:val="00F17FC6"/>
    <w:rsid w:val="00F20A06"/>
    <w:rsid w:val="00F20C86"/>
    <w:rsid w:val="00F211FC"/>
    <w:rsid w:val="00F21834"/>
    <w:rsid w:val="00F21940"/>
    <w:rsid w:val="00F2220A"/>
    <w:rsid w:val="00F22D1C"/>
    <w:rsid w:val="00F22DC0"/>
    <w:rsid w:val="00F23093"/>
    <w:rsid w:val="00F23656"/>
    <w:rsid w:val="00F243F5"/>
    <w:rsid w:val="00F250FC"/>
    <w:rsid w:val="00F259FB"/>
    <w:rsid w:val="00F26164"/>
    <w:rsid w:val="00F261F7"/>
    <w:rsid w:val="00F26DC2"/>
    <w:rsid w:val="00F2750F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417"/>
    <w:rsid w:val="00F33C86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06"/>
    <w:rsid w:val="00F37B56"/>
    <w:rsid w:val="00F407BD"/>
    <w:rsid w:val="00F40920"/>
    <w:rsid w:val="00F40945"/>
    <w:rsid w:val="00F40E15"/>
    <w:rsid w:val="00F40FAB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47EB5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02F"/>
    <w:rsid w:val="00F55C05"/>
    <w:rsid w:val="00F55E3B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2A4C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28B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628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CC7"/>
    <w:rsid w:val="00FA2415"/>
    <w:rsid w:val="00FA25B2"/>
    <w:rsid w:val="00FA2C0E"/>
    <w:rsid w:val="00FA2FB3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001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417"/>
    <w:rsid w:val="00FB6855"/>
    <w:rsid w:val="00FB6A88"/>
    <w:rsid w:val="00FB6C48"/>
    <w:rsid w:val="00FB7273"/>
    <w:rsid w:val="00FB759C"/>
    <w:rsid w:val="00FB7FB2"/>
    <w:rsid w:val="00FC0569"/>
    <w:rsid w:val="00FC065E"/>
    <w:rsid w:val="00FC0FFC"/>
    <w:rsid w:val="00FC1581"/>
    <w:rsid w:val="00FC15BC"/>
    <w:rsid w:val="00FC1A24"/>
    <w:rsid w:val="00FC221E"/>
    <w:rsid w:val="00FC27B7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628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705"/>
    <w:rsid w:val="00FD5AEC"/>
    <w:rsid w:val="00FD5B1A"/>
    <w:rsid w:val="00FD5CFD"/>
    <w:rsid w:val="00FD6479"/>
    <w:rsid w:val="00FD64C7"/>
    <w:rsid w:val="00FD676E"/>
    <w:rsid w:val="00FD6E02"/>
    <w:rsid w:val="00FD7B93"/>
    <w:rsid w:val="00FD7EDB"/>
    <w:rsid w:val="00FE0924"/>
    <w:rsid w:val="00FE0F49"/>
    <w:rsid w:val="00FE10C1"/>
    <w:rsid w:val="00FE1FFB"/>
    <w:rsid w:val="00FE223E"/>
    <w:rsid w:val="00FE2DBE"/>
    <w:rsid w:val="00FE2E3F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68A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31C7C39B-A418-4EED-B084-CA4A62D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224BF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uiPriority w:val="59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numbering" w:customStyle="1" w:styleId="76">
    <w:name w:val="Нет списка7"/>
    <w:next w:val="a5"/>
    <w:uiPriority w:val="99"/>
    <w:semiHidden/>
    <w:unhideWhenUsed/>
    <w:rsid w:val="00176BA9"/>
  </w:style>
  <w:style w:type="numbering" w:customStyle="1" w:styleId="86">
    <w:name w:val="Нет списка8"/>
    <w:next w:val="a5"/>
    <w:uiPriority w:val="99"/>
    <w:semiHidden/>
    <w:unhideWhenUsed/>
    <w:rsid w:val="00076B35"/>
  </w:style>
  <w:style w:type="numbering" w:customStyle="1" w:styleId="96">
    <w:name w:val="Нет списка9"/>
    <w:next w:val="a5"/>
    <w:uiPriority w:val="99"/>
    <w:semiHidden/>
    <w:unhideWhenUsed/>
    <w:rsid w:val="00076B35"/>
  </w:style>
  <w:style w:type="character" w:styleId="affffff2">
    <w:name w:val="Unresolved Mention"/>
    <w:basedOn w:val="a3"/>
    <w:uiPriority w:val="99"/>
    <w:semiHidden/>
    <w:unhideWhenUsed/>
    <w:rsid w:val="00F3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13" Type="http://schemas.openxmlformats.org/officeDocument/2006/relationships/hyperlink" Target="http://ivo.garant.ru/document/redirect/5759555/0" TargetMode="Externa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4" Type="http://schemas.openxmlformats.org/officeDocument/2006/relationships/hyperlink" Target="http://ivo.garant.ru/document/redirect/5759555/0" TargetMode="Externa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5CC9146-8B0A-4452-8657-BA134170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51</Pages>
  <Words>11781</Words>
  <Characters>67152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78776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Admin</cp:lastModifiedBy>
  <cp:revision>376</cp:revision>
  <cp:lastPrinted>2025-03-03T06:28:00Z</cp:lastPrinted>
  <dcterms:created xsi:type="dcterms:W3CDTF">2023-12-25T12:34:00Z</dcterms:created>
  <dcterms:modified xsi:type="dcterms:W3CDTF">2025-04-22T08:24:00Z</dcterms:modified>
</cp:coreProperties>
</file>