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4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BCF50" w14:textId="1FE9E5A7" w:rsidR="003161A8" w:rsidRDefault="003161A8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  <w:bookmarkStart w:id="0" w:name="_Toc525549721"/>
      <w:bookmarkStart w:id="1" w:name="_GoBack"/>
      <w:bookmarkEnd w:id="1"/>
    </w:p>
    <w:p w14:paraId="6B1BF22F" w14:textId="77777777" w:rsidR="00836D4C" w:rsidRPr="006A35E6" w:rsidRDefault="00836D4C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</w:p>
    <w:p w14:paraId="71CD27F2" w14:textId="77777777" w:rsidR="003161A8" w:rsidRPr="006A35E6" w:rsidRDefault="003161A8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</w:p>
    <w:p w14:paraId="668260BA" w14:textId="77777777" w:rsidR="003161A8" w:rsidRPr="006A35E6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6A35E6">
        <w:rPr>
          <w:sz w:val="28"/>
          <w:szCs w:val="28"/>
        </w:rPr>
        <w:t>ДОНЕЦКАЯ НАРОДНАЯ РЕСПУБЛИКА</w:t>
      </w:r>
    </w:p>
    <w:p w14:paraId="32C5BC7A" w14:textId="77777777" w:rsidR="003161A8" w:rsidRPr="006A35E6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</w:p>
    <w:p w14:paraId="66DC664A" w14:textId="77777777" w:rsidR="003161A8" w:rsidRPr="006A35E6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6A35E6">
        <w:rPr>
          <w:sz w:val="28"/>
          <w:szCs w:val="28"/>
        </w:rPr>
        <w:t xml:space="preserve">МАКЕЕВСКИЙ ГОРОДСКОЙ СОВЕТ </w:t>
      </w:r>
    </w:p>
    <w:p w14:paraId="304D1A26" w14:textId="77777777" w:rsidR="003161A8" w:rsidRPr="006A35E6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6A35E6">
        <w:rPr>
          <w:sz w:val="28"/>
          <w:szCs w:val="28"/>
        </w:rPr>
        <w:t>ДОНЕЦКОЙ НАРОДНОЙ РЕСПУБЛИКИ</w:t>
      </w:r>
    </w:p>
    <w:p w14:paraId="18F0E18C" w14:textId="77777777" w:rsidR="003161A8" w:rsidRPr="006A35E6" w:rsidRDefault="003161A8" w:rsidP="003161A8">
      <w:pPr>
        <w:pStyle w:val="ConsPlusTitle"/>
        <w:ind w:firstLine="737"/>
        <w:contextualSpacing/>
        <w:jc w:val="center"/>
        <w:rPr>
          <w:sz w:val="28"/>
          <w:szCs w:val="28"/>
        </w:rPr>
      </w:pPr>
    </w:p>
    <w:p w14:paraId="6C09851C" w14:textId="77777777" w:rsidR="003161A8" w:rsidRPr="006A35E6" w:rsidRDefault="003161A8" w:rsidP="003161A8">
      <w:pPr>
        <w:pStyle w:val="ConsPlusTitle"/>
        <w:contextualSpacing/>
        <w:jc w:val="center"/>
        <w:rPr>
          <w:sz w:val="28"/>
          <w:szCs w:val="28"/>
        </w:rPr>
      </w:pPr>
      <w:r w:rsidRPr="006A35E6">
        <w:rPr>
          <w:sz w:val="28"/>
          <w:szCs w:val="28"/>
        </w:rPr>
        <w:t>РЕШЕНИЕ</w:t>
      </w:r>
    </w:p>
    <w:p w14:paraId="4444676D" w14:textId="77777777" w:rsidR="003161A8" w:rsidRPr="006A35E6" w:rsidRDefault="003161A8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0F409BF0" w14:textId="4CA09544" w:rsidR="003161A8" w:rsidRPr="006A35E6" w:rsidRDefault="003161A8" w:rsidP="003161A8">
      <w:pPr>
        <w:pStyle w:val="ConsPlusTitle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от </w:t>
      </w:r>
      <w:r w:rsidR="00A64EC7">
        <w:rPr>
          <w:sz w:val="28"/>
          <w:szCs w:val="28"/>
        </w:rPr>
        <w:t>10.04.2024</w:t>
      </w:r>
      <w:r w:rsidRPr="006A35E6">
        <w:rPr>
          <w:sz w:val="28"/>
          <w:szCs w:val="28"/>
        </w:rPr>
        <w:t xml:space="preserve"> </w:t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="00A64EC7">
        <w:rPr>
          <w:sz w:val="28"/>
          <w:szCs w:val="28"/>
        </w:rPr>
        <w:tab/>
      </w:r>
      <w:r w:rsidR="00A64EC7">
        <w:rPr>
          <w:sz w:val="28"/>
          <w:szCs w:val="28"/>
        </w:rPr>
        <w:tab/>
      </w:r>
      <w:r w:rsidR="00A64EC7">
        <w:rPr>
          <w:sz w:val="28"/>
          <w:szCs w:val="28"/>
        </w:rPr>
        <w:tab/>
      </w:r>
      <w:r w:rsidRPr="006A35E6">
        <w:rPr>
          <w:sz w:val="28"/>
          <w:szCs w:val="28"/>
        </w:rPr>
        <w:t xml:space="preserve">№ </w:t>
      </w:r>
      <w:r w:rsidR="00A64EC7">
        <w:rPr>
          <w:sz w:val="28"/>
          <w:szCs w:val="28"/>
        </w:rPr>
        <w:t>24/3</w:t>
      </w:r>
    </w:p>
    <w:p w14:paraId="3CAB09C6" w14:textId="77777777" w:rsidR="003161A8" w:rsidRPr="006A35E6" w:rsidRDefault="003161A8" w:rsidP="003161A8">
      <w:pPr>
        <w:pStyle w:val="ConsPlusTitle"/>
        <w:contextualSpacing/>
        <w:jc w:val="center"/>
        <w:rPr>
          <w:sz w:val="28"/>
          <w:szCs w:val="28"/>
        </w:rPr>
      </w:pPr>
      <w:r w:rsidRPr="006A35E6">
        <w:rPr>
          <w:sz w:val="28"/>
          <w:szCs w:val="28"/>
        </w:rPr>
        <w:t>г. Макеевка</w:t>
      </w:r>
    </w:p>
    <w:p w14:paraId="08A2C4A1" w14:textId="5FAE0C0A" w:rsidR="003161A8" w:rsidRPr="006A35E6" w:rsidRDefault="003161A8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3310D1DF" w14:textId="77777777" w:rsidR="00CF19B4" w:rsidRPr="006A35E6" w:rsidRDefault="00CF19B4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05810480" w14:textId="77777777" w:rsidR="00FD676E" w:rsidRPr="006A35E6" w:rsidRDefault="00FD676E" w:rsidP="00FD676E">
      <w:pPr>
        <w:spacing w:line="240" w:lineRule="auto"/>
        <w:ind w:firstLine="0"/>
        <w:contextualSpacing/>
        <w:jc w:val="center"/>
        <w:rPr>
          <w:b/>
        </w:rPr>
      </w:pPr>
      <w:r w:rsidRPr="006A35E6">
        <w:rPr>
          <w:b/>
        </w:rPr>
        <w:t>О внесении изменений в</w:t>
      </w:r>
      <w:r w:rsidRPr="006A35E6">
        <w:t xml:space="preserve"> </w:t>
      </w:r>
      <w:r w:rsidRPr="006A35E6">
        <w:rPr>
          <w:b/>
        </w:rPr>
        <w:t xml:space="preserve">решение Макеевского городского совета Донецкой Народной Республики от 01.01.2024 № 14/1 </w:t>
      </w:r>
    </w:p>
    <w:p w14:paraId="419659DF" w14:textId="77777777" w:rsidR="00FD676E" w:rsidRPr="006A35E6" w:rsidRDefault="00FD676E" w:rsidP="00FD676E">
      <w:pPr>
        <w:spacing w:line="240" w:lineRule="auto"/>
        <w:ind w:firstLine="0"/>
        <w:contextualSpacing/>
        <w:jc w:val="center"/>
        <w:rPr>
          <w:b/>
        </w:rPr>
      </w:pPr>
      <w:r w:rsidRPr="006A35E6">
        <w:rPr>
          <w:b/>
        </w:rPr>
        <w:t>«О бюджете муниципального образования городского округа Макеевка Донецкой Народной Республики на 2024 год»</w:t>
      </w:r>
    </w:p>
    <w:p w14:paraId="406C2046" w14:textId="77777777" w:rsidR="003161A8" w:rsidRPr="006A35E6" w:rsidRDefault="003161A8" w:rsidP="003161A8">
      <w:pPr>
        <w:spacing w:line="240" w:lineRule="auto"/>
        <w:ind w:firstLine="0"/>
        <w:contextualSpacing/>
        <w:jc w:val="center"/>
        <w:rPr>
          <w:b/>
        </w:rPr>
      </w:pPr>
    </w:p>
    <w:p w14:paraId="1C7595B2" w14:textId="2DE14439" w:rsidR="00FD676E" w:rsidRPr="006A35E6" w:rsidRDefault="00FD676E" w:rsidP="00FD676E">
      <w:pPr>
        <w:pStyle w:val="ConsPlusNormal"/>
        <w:ind w:firstLine="737"/>
        <w:contextualSpacing/>
        <w:rPr>
          <w:i/>
          <w:sz w:val="28"/>
          <w:szCs w:val="28"/>
        </w:rPr>
      </w:pPr>
      <w:r w:rsidRPr="006A35E6">
        <w:rPr>
          <w:sz w:val="28"/>
          <w:szCs w:val="28"/>
        </w:rPr>
        <w:t xml:space="preserve">В соответствии с Бюджетным </w:t>
      </w:r>
      <w:hyperlink r:id="rId8">
        <w:r w:rsidRPr="006A35E6">
          <w:rPr>
            <w:sz w:val="28"/>
            <w:szCs w:val="28"/>
          </w:rPr>
          <w:t>кодексом</w:t>
        </w:r>
      </w:hyperlink>
      <w:r w:rsidRPr="006A35E6">
        <w:rPr>
          <w:sz w:val="28"/>
          <w:szCs w:val="28"/>
        </w:rPr>
        <w:t xml:space="preserve"> Российской Федерации, постановлением Правительства Российской Федерации от 22.12.2022 </w:t>
      </w:r>
      <w:r w:rsidR="005876C4" w:rsidRPr="006A35E6">
        <w:rPr>
          <w:sz w:val="28"/>
          <w:szCs w:val="28"/>
        </w:rPr>
        <w:br/>
      </w:r>
      <w:r w:rsidRPr="006A35E6">
        <w:rPr>
          <w:sz w:val="28"/>
          <w:szCs w:val="28"/>
        </w:rPr>
        <w:t xml:space="preserve">№ 2377 «Об особенностях составления, рассмотрения и утверждения </w:t>
      </w:r>
      <w:r w:rsidR="005876C4" w:rsidRPr="006A35E6">
        <w:rPr>
          <w:sz w:val="28"/>
          <w:szCs w:val="28"/>
        </w:rPr>
        <w:br/>
      </w:r>
      <w:r w:rsidRPr="006A35E6">
        <w:rPr>
          <w:sz w:val="28"/>
          <w:szCs w:val="28"/>
        </w:rPr>
        <w:t xml:space="preserve">проектов бюджетов Донецкой Народной Республики, Луганской </w:t>
      </w:r>
      <w:r w:rsidR="005876C4" w:rsidRPr="006A35E6">
        <w:rPr>
          <w:sz w:val="28"/>
          <w:szCs w:val="28"/>
        </w:rPr>
        <w:br/>
      </w:r>
      <w:r w:rsidRPr="006A35E6">
        <w:rPr>
          <w:sz w:val="28"/>
          <w:szCs w:val="28"/>
        </w:rPr>
        <w:t xml:space="preserve">Народной Республики, Запорожской области, Херсонской области, </w:t>
      </w:r>
      <w:r w:rsidR="005876C4" w:rsidRPr="006A35E6">
        <w:rPr>
          <w:sz w:val="28"/>
          <w:szCs w:val="28"/>
        </w:rPr>
        <w:br/>
      </w:r>
      <w:r w:rsidRPr="006A35E6">
        <w:rPr>
          <w:sz w:val="28"/>
          <w:szCs w:val="28"/>
        </w:rPr>
        <w:t xml:space="preserve">проектов бюджетов территориальных государственных внебюджетных </w:t>
      </w:r>
      <w:r w:rsidR="005876C4" w:rsidRPr="006A35E6">
        <w:rPr>
          <w:sz w:val="28"/>
          <w:szCs w:val="28"/>
        </w:rPr>
        <w:br/>
      </w:r>
      <w:r w:rsidRPr="006A35E6">
        <w:rPr>
          <w:sz w:val="28"/>
          <w:szCs w:val="28"/>
        </w:rPr>
        <w:t xml:space="preserve">фондов и местных бюджетов, а также исполнения указанных бюджетов </w:t>
      </w:r>
      <w:r w:rsidR="005876C4" w:rsidRPr="006A35E6">
        <w:rPr>
          <w:sz w:val="28"/>
          <w:szCs w:val="28"/>
        </w:rPr>
        <w:br/>
      </w:r>
      <w:r w:rsidRPr="006A35E6">
        <w:rPr>
          <w:sz w:val="28"/>
          <w:szCs w:val="28"/>
        </w:rPr>
        <w:t xml:space="preserve">и формирования бюджетной отчетности на 2023 - 2025 годы», Законом Донецкой Народной Республики от 07.11.2023 № 17-РЗ «О бюджетном процессе в Донецкой Народной Республике», Положением о бюджетном процессе в муниципальном образовании городского округа Макеевка Донецкой Народной Республики, утвержденным решением Макеевского городского совета Донецкой Народной Республики от 30.11.2023 № 9/4, руководствуясь </w:t>
      </w:r>
      <w:hyperlink r:id="rId9"/>
      <w:r w:rsidRPr="006A35E6">
        <w:rPr>
          <w:sz w:val="28"/>
          <w:szCs w:val="28"/>
        </w:rPr>
        <w:t>Уставом муниципального образования городской округ Макеевка Донецкой Народной Республики, принятым решением Макеевского городского совета Донецкой Народной Республики от 25.10.2023 № 5/1, Регламентом Макеевского городского совета Донецкой Народной Республики, утвержденным решением Макеевского городского совета Донецкой Народной Республики</w:t>
      </w:r>
      <w:r w:rsidRPr="006A35E6">
        <w:rPr>
          <w:i/>
          <w:sz w:val="28"/>
          <w:szCs w:val="28"/>
        </w:rPr>
        <w:t xml:space="preserve"> </w:t>
      </w:r>
      <w:r w:rsidR="00266276" w:rsidRPr="006A35E6">
        <w:rPr>
          <w:sz w:val="28"/>
          <w:szCs w:val="28"/>
        </w:rPr>
        <w:t>от 12.03.2024 № 21/8</w:t>
      </w:r>
      <w:r w:rsidRPr="006A35E6">
        <w:rPr>
          <w:sz w:val="28"/>
          <w:szCs w:val="28"/>
        </w:rPr>
        <w:t>, Макеевский городской совет Донецкой Народной Республики</w:t>
      </w:r>
      <w:r w:rsidRPr="006A35E6">
        <w:rPr>
          <w:i/>
          <w:sz w:val="28"/>
          <w:szCs w:val="28"/>
        </w:rPr>
        <w:t xml:space="preserve"> </w:t>
      </w:r>
    </w:p>
    <w:p w14:paraId="0637679C" w14:textId="77777777" w:rsidR="00A53B06" w:rsidRPr="006A35E6" w:rsidRDefault="00A53B06" w:rsidP="003161A8">
      <w:pPr>
        <w:pStyle w:val="ConsPlusNormal"/>
        <w:ind w:firstLine="737"/>
        <w:contextualSpacing/>
        <w:rPr>
          <w:i/>
          <w:sz w:val="28"/>
          <w:szCs w:val="28"/>
        </w:rPr>
      </w:pPr>
    </w:p>
    <w:p w14:paraId="1E9EA0C4" w14:textId="77777777" w:rsidR="003161A8" w:rsidRPr="006A35E6" w:rsidRDefault="003161A8" w:rsidP="00B437FD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>РЕШИЛ:</w:t>
      </w:r>
    </w:p>
    <w:p w14:paraId="468A3719" w14:textId="77777777" w:rsidR="003161A8" w:rsidRPr="006A35E6" w:rsidRDefault="003161A8" w:rsidP="003161A8">
      <w:pPr>
        <w:spacing w:line="240" w:lineRule="auto"/>
        <w:ind w:firstLine="737"/>
        <w:contextualSpacing/>
      </w:pPr>
    </w:p>
    <w:p w14:paraId="70B61203" w14:textId="51C017CE" w:rsidR="00FD676E" w:rsidRPr="006A35E6" w:rsidRDefault="00FD676E" w:rsidP="00FD676E">
      <w:pPr>
        <w:spacing w:line="240" w:lineRule="auto"/>
        <w:ind w:firstLine="737"/>
        <w:contextualSpacing/>
        <w:rPr>
          <w:szCs w:val="28"/>
        </w:rPr>
      </w:pPr>
      <w:r w:rsidRPr="006A35E6">
        <w:rPr>
          <w:szCs w:val="28"/>
        </w:rPr>
        <w:t xml:space="preserve">1. Внести в </w:t>
      </w:r>
      <w:r w:rsidRPr="006A35E6">
        <w:t xml:space="preserve">решение Макеевского городского совета Донецкой Народной Республики от 01.01.2024 № 14/1 «О бюджете муниципального образования </w:t>
      </w:r>
      <w:r w:rsidRPr="006A35E6">
        <w:lastRenderedPageBreak/>
        <w:t>городского округа Макеевка Донецкой Народной Республики на 2024 год» следующие изменения</w:t>
      </w:r>
      <w:r w:rsidRPr="006A35E6">
        <w:rPr>
          <w:szCs w:val="28"/>
        </w:rPr>
        <w:t>:</w:t>
      </w:r>
    </w:p>
    <w:p w14:paraId="515E0B35" w14:textId="77777777" w:rsidR="009B5FE6" w:rsidRPr="006A35E6" w:rsidRDefault="009B5FE6" w:rsidP="00FD676E">
      <w:pPr>
        <w:spacing w:line="240" w:lineRule="auto"/>
        <w:ind w:firstLine="737"/>
        <w:contextualSpacing/>
        <w:rPr>
          <w:szCs w:val="28"/>
        </w:rPr>
      </w:pPr>
    </w:p>
    <w:p w14:paraId="51EAB96C" w14:textId="5E848C86" w:rsidR="00266276" w:rsidRPr="006A35E6" w:rsidRDefault="00FD676E" w:rsidP="00FD676E">
      <w:pPr>
        <w:spacing w:line="240" w:lineRule="auto"/>
        <w:ind w:firstLine="737"/>
        <w:contextualSpacing/>
        <w:rPr>
          <w:szCs w:val="28"/>
        </w:rPr>
      </w:pPr>
      <w:r w:rsidRPr="006A35E6">
        <w:rPr>
          <w:szCs w:val="28"/>
        </w:rPr>
        <w:t>1) </w:t>
      </w:r>
      <w:r w:rsidR="00266276" w:rsidRPr="006A35E6">
        <w:rPr>
          <w:szCs w:val="28"/>
        </w:rPr>
        <w:t xml:space="preserve">подпункты 1 и 2 пункта 1 изложить в </w:t>
      </w:r>
      <w:r w:rsidR="00C1709E" w:rsidRPr="006A35E6">
        <w:rPr>
          <w:szCs w:val="28"/>
        </w:rPr>
        <w:t>следующей</w:t>
      </w:r>
      <w:r w:rsidR="00266276" w:rsidRPr="006A35E6">
        <w:rPr>
          <w:szCs w:val="28"/>
        </w:rPr>
        <w:t xml:space="preserve"> редакции:</w:t>
      </w:r>
    </w:p>
    <w:p w14:paraId="1E0FC8F3" w14:textId="77777777" w:rsidR="009B5FE6" w:rsidRPr="006A35E6" w:rsidRDefault="009B5FE6" w:rsidP="00FD676E">
      <w:pPr>
        <w:spacing w:line="240" w:lineRule="auto"/>
        <w:ind w:firstLine="737"/>
        <w:contextualSpacing/>
        <w:rPr>
          <w:szCs w:val="28"/>
        </w:rPr>
      </w:pPr>
    </w:p>
    <w:p w14:paraId="1C55A953" w14:textId="5E15926F" w:rsidR="00266276" w:rsidRPr="006A35E6" w:rsidRDefault="00FD676E" w:rsidP="00EE7F23">
      <w:pPr>
        <w:spacing w:line="240" w:lineRule="auto"/>
        <w:ind w:firstLine="709"/>
        <w:contextualSpacing/>
        <w:rPr>
          <w:szCs w:val="28"/>
        </w:rPr>
      </w:pPr>
      <w:r w:rsidRPr="006A35E6">
        <w:rPr>
          <w:szCs w:val="28"/>
        </w:rPr>
        <w:t>«</w:t>
      </w:r>
      <w:r w:rsidR="00266276" w:rsidRPr="006A35E6">
        <w:rPr>
          <w:szCs w:val="28"/>
        </w:rPr>
        <w:t xml:space="preserve">1) общий объем доходов в сумме 4 294 155,43245 тыс. рублей, в том числе налоговые и неналоговые доходы – в сумме 745 931,13466 тыс. рублей, безвозмездные поступления – в сумме </w:t>
      </w:r>
      <w:r w:rsidR="00EE7F23" w:rsidRPr="006A35E6">
        <w:rPr>
          <w:szCs w:val="28"/>
        </w:rPr>
        <w:t xml:space="preserve">3 548 224,29779 </w:t>
      </w:r>
      <w:r w:rsidR="00266276" w:rsidRPr="006A35E6">
        <w:rPr>
          <w:szCs w:val="28"/>
        </w:rPr>
        <w:t xml:space="preserve">тыс. рублей; </w:t>
      </w:r>
    </w:p>
    <w:p w14:paraId="7C9FA3D5" w14:textId="77777777" w:rsidR="009B5FE6" w:rsidRPr="006A35E6" w:rsidRDefault="009B5FE6" w:rsidP="00EE7F23">
      <w:pPr>
        <w:spacing w:line="240" w:lineRule="auto"/>
        <w:ind w:firstLine="709"/>
        <w:contextualSpacing/>
        <w:rPr>
          <w:szCs w:val="28"/>
        </w:rPr>
      </w:pPr>
    </w:p>
    <w:p w14:paraId="2F691ABE" w14:textId="54ECB6AA" w:rsidR="00266276" w:rsidRPr="006A35E6" w:rsidRDefault="00266276" w:rsidP="00266276">
      <w:pPr>
        <w:spacing w:line="240" w:lineRule="auto"/>
        <w:ind w:firstLine="709"/>
        <w:contextualSpacing/>
        <w:rPr>
          <w:szCs w:val="28"/>
        </w:rPr>
      </w:pPr>
      <w:r w:rsidRPr="006A35E6">
        <w:rPr>
          <w:szCs w:val="28"/>
        </w:rPr>
        <w:t>2) общий объем расходов в сумме 4 294 155,43245 тыс. рублей;»;</w:t>
      </w:r>
    </w:p>
    <w:p w14:paraId="18286B4E" w14:textId="77777777" w:rsidR="009B5FE6" w:rsidRPr="006A35E6" w:rsidRDefault="009B5FE6" w:rsidP="00266276">
      <w:pPr>
        <w:spacing w:line="240" w:lineRule="auto"/>
        <w:ind w:firstLine="709"/>
        <w:contextualSpacing/>
        <w:rPr>
          <w:szCs w:val="28"/>
        </w:rPr>
      </w:pPr>
    </w:p>
    <w:p w14:paraId="4C00870E" w14:textId="750F4E5F" w:rsidR="00FD676E" w:rsidRPr="006A35E6" w:rsidRDefault="00266276" w:rsidP="00FD676E">
      <w:pPr>
        <w:spacing w:line="240" w:lineRule="auto"/>
        <w:ind w:firstLine="709"/>
        <w:contextualSpacing/>
        <w:rPr>
          <w:szCs w:val="28"/>
        </w:rPr>
      </w:pPr>
      <w:r w:rsidRPr="006A35E6">
        <w:rPr>
          <w:szCs w:val="28"/>
        </w:rPr>
        <w:t>2</w:t>
      </w:r>
      <w:r w:rsidR="00FD676E" w:rsidRPr="006A35E6">
        <w:rPr>
          <w:szCs w:val="28"/>
        </w:rPr>
        <w:t>) </w:t>
      </w:r>
      <w:r w:rsidR="00B0700D" w:rsidRPr="006A35E6">
        <w:rPr>
          <w:szCs w:val="28"/>
        </w:rPr>
        <w:t>приложени</w:t>
      </w:r>
      <w:r w:rsidR="00943573" w:rsidRPr="006A35E6">
        <w:rPr>
          <w:szCs w:val="28"/>
        </w:rPr>
        <w:t>я</w:t>
      </w:r>
      <w:r w:rsidR="00B0700D" w:rsidRPr="006A35E6">
        <w:rPr>
          <w:szCs w:val="28"/>
        </w:rPr>
        <w:t xml:space="preserve"> </w:t>
      </w:r>
      <w:r w:rsidR="00943573" w:rsidRPr="006A35E6">
        <w:rPr>
          <w:szCs w:val="28"/>
        </w:rPr>
        <w:t>№</w:t>
      </w:r>
      <w:r w:rsidR="00B0700D" w:rsidRPr="006A35E6">
        <w:rPr>
          <w:szCs w:val="28"/>
        </w:rPr>
        <w:t>№ 1</w:t>
      </w:r>
      <w:r w:rsidR="00710557" w:rsidRPr="006A35E6">
        <w:rPr>
          <w:szCs w:val="28"/>
        </w:rPr>
        <w:t xml:space="preserve"> –</w:t>
      </w:r>
      <w:r w:rsidR="00943573" w:rsidRPr="006A35E6">
        <w:rPr>
          <w:szCs w:val="28"/>
        </w:rPr>
        <w:t xml:space="preserve"> </w:t>
      </w:r>
      <w:r w:rsidR="00BC786F" w:rsidRPr="006A35E6">
        <w:rPr>
          <w:szCs w:val="28"/>
        </w:rPr>
        <w:t>5</w:t>
      </w:r>
      <w:r w:rsidR="00B0700D" w:rsidRPr="006A35E6">
        <w:rPr>
          <w:szCs w:val="28"/>
        </w:rPr>
        <w:t xml:space="preserve"> изложить в </w:t>
      </w:r>
      <w:r w:rsidR="002F767A" w:rsidRPr="006A35E6">
        <w:rPr>
          <w:szCs w:val="28"/>
        </w:rPr>
        <w:t xml:space="preserve">новой </w:t>
      </w:r>
      <w:r w:rsidR="00B0700D" w:rsidRPr="006A35E6">
        <w:rPr>
          <w:szCs w:val="28"/>
        </w:rPr>
        <w:t>редакции согласно приложени</w:t>
      </w:r>
      <w:r w:rsidR="00710557" w:rsidRPr="006A35E6">
        <w:rPr>
          <w:szCs w:val="28"/>
        </w:rPr>
        <w:t>я</w:t>
      </w:r>
      <w:r w:rsidR="00EE7F23" w:rsidRPr="006A35E6">
        <w:rPr>
          <w:szCs w:val="28"/>
        </w:rPr>
        <w:t>м</w:t>
      </w:r>
      <w:r w:rsidR="00B0700D" w:rsidRPr="006A35E6">
        <w:rPr>
          <w:szCs w:val="28"/>
        </w:rPr>
        <w:t xml:space="preserve"> 1</w:t>
      </w:r>
      <w:r w:rsidR="00710557" w:rsidRPr="006A35E6">
        <w:rPr>
          <w:szCs w:val="28"/>
        </w:rPr>
        <w:t xml:space="preserve"> – </w:t>
      </w:r>
      <w:r w:rsidR="00BC786F" w:rsidRPr="006A35E6">
        <w:rPr>
          <w:szCs w:val="28"/>
        </w:rPr>
        <w:t>5</w:t>
      </w:r>
      <w:r w:rsidR="00B0700D" w:rsidRPr="006A35E6">
        <w:rPr>
          <w:szCs w:val="28"/>
        </w:rPr>
        <w:t xml:space="preserve"> к настоящему решению</w:t>
      </w:r>
      <w:r w:rsidR="00710557" w:rsidRPr="006A35E6">
        <w:rPr>
          <w:szCs w:val="28"/>
        </w:rPr>
        <w:t>.</w:t>
      </w:r>
    </w:p>
    <w:p w14:paraId="49E6F09D" w14:textId="77777777" w:rsidR="009B5FE6" w:rsidRPr="006A35E6" w:rsidRDefault="009B5FE6" w:rsidP="00FD676E">
      <w:pPr>
        <w:spacing w:line="240" w:lineRule="auto"/>
        <w:ind w:firstLine="709"/>
        <w:contextualSpacing/>
        <w:rPr>
          <w:szCs w:val="28"/>
        </w:rPr>
      </w:pPr>
    </w:p>
    <w:p w14:paraId="26E7D125" w14:textId="3BA98782" w:rsidR="00FD676E" w:rsidRPr="006A35E6" w:rsidRDefault="00266276" w:rsidP="00FD676E">
      <w:pPr>
        <w:spacing w:line="240" w:lineRule="auto"/>
        <w:ind w:firstLine="737"/>
        <w:contextualSpacing/>
        <w:rPr>
          <w:bCs/>
          <w:szCs w:val="28"/>
        </w:rPr>
      </w:pPr>
      <w:r w:rsidRPr="006A35E6">
        <w:rPr>
          <w:szCs w:val="28"/>
        </w:rPr>
        <w:t>2</w:t>
      </w:r>
      <w:r w:rsidR="00FD676E" w:rsidRPr="006A35E6">
        <w:rPr>
          <w:szCs w:val="28"/>
        </w:rPr>
        <w:t>. </w:t>
      </w:r>
      <w:r w:rsidR="00C7059D" w:rsidRPr="006A35E6">
        <w:rPr>
          <w:bCs/>
          <w:szCs w:val="28"/>
        </w:rPr>
        <w:t>Опубликовать настоящее решение в сетевом издании Государственная информационная система нормативных правовых актов Донецкой Народной Республики, доменное имя сайта – gisnpa-dnr.ru.</w:t>
      </w:r>
    </w:p>
    <w:p w14:paraId="71C06336" w14:textId="77777777" w:rsidR="009B5FE6" w:rsidRPr="006A35E6" w:rsidRDefault="009B5FE6" w:rsidP="00FD676E">
      <w:pPr>
        <w:spacing w:line="240" w:lineRule="auto"/>
        <w:ind w:firstLine="737"/>
        <w:contextualSpacing/>
        <w:rPr>
          <w:rFonts w:eastAsia="Calibri"/>
          <w:szCs w:val="28"/>
        </w:rPr>
      </w:pPr>
    </w:p>
    <w:p w14:paraId="4AFD925F" w14:textId="7CAAF86A" w:rsidR="00FD676E" w:rsidRPr="006A35E6" w:rsidRDefault="00266276" w:rsidP="00FD676E">
      <w:pPr>
        <w:spacing w:line="240" w:lineRule="auto"/>
        <w:ind w:firstLine="737"/>
        <w:contextualSpacing/>
      </w:pPr>
      <w:r w:rsidRPr="006A35E6">
        <w:rPr>
          <w:szCs w:val="28"/>
        </w:rPr>
        <w:t>3</w:t>
      </w:r>
      <w:r w:rsidR="00FD676E" w:rsidRPr="006A35E6">
        <w:rPr>
          <w:szCs w:val="28"/>
        </w:rPr>
        <w:t>. Настоящее решение вступает в силу со дня его</w:t>
      </w:r>
      <w:r w:rsidR="00FD676E" w:rsidRPr="006A35E6">
        <w:t xml:space="preserve"> официального опубликования</w:t>
      </w:r>
      <w:r w:rsidR="00B0700D" w:rsidRPr="006A35E6">
        <w:t>.</w:t>
      </w:r>
    </w:p>
    <w:p w14:paraId="4608E6A1" w14:textId="77777777" w:rsidR="009B5FE6" w:rsidRPr="006A35E6" w:rsidRDefault="009B5FE6" w:rsidP="00FD676E">
      <w:pPr>
        <w:spacing w:line="240" w:lineRule="auto"/>
        <w:ind w:firstLine="737"/>
        <w:contextualSpacing/>
        <w:rPr>
          <w:szCs w:val="28"/>
        </w:rPr>
      </w:pPr>
    </w:p>
    <w:p w14:paraId="7F6FB356" w14:textId="69AC9B3E" w:rsidR="00FD676E" w:rsidRPr="006A35E6" w:rsidRDefault="00266276" w:rsidP="00FD676E">
      <w:pPr>
        <w:spacing w:line="240" w:lineRule="auto"/>
        <w:ind w:firstLine="737"/>
        <w:contextualSpacing/>
        <w:rPr>
          <w:szCs w:val="28"/>
        </w:rPr>
      </w:pPr>
      <w:r w:rsidRPr="006A35E6">
        <w:rPr>
          <w:szCs w:val="28"/>
        </w:rPr>
        <w:t>4</w:t>
      </w:r>
      <w:r w:rsidR="00FD676E" w:rsidRPr="006A35E6">
        <w:rPr>
          <w:szCs w:val="28"/>
        </w:rPr>
        <w:t>. Контроль за исполнением настоящего решения возложить на Главу муниципального образования городского округа Макеевка Донецкой Народной Республики Ключарова В.Ю.</w:t>
      </w:r>
    </w:p>
    <w:p w14:paraId="4624E0F7" w14:textId="77777777" w:rsidR="003161A8" w:rsidRPr="006A35E6" w:rsidRDefault="003161A8" w:rsidP="003161A8">
      <w:pPr>
        <w:pStyle w:val="ConsPlusNormal"/>
        <w:ind w:firstLine="0"/>
        <w:contextualSpacing/>
        <w:rPr>
          <w:sz w:val="28"/>
        </w:rPr>
      </w:pPr>
    </w:p>
    <w:p w14:paraId="0FD74285" w14:textId="77777777" w:rsidR="003161A8" w:rsidRPr="006A35E6" w:rsidRDefault="003161A8" w:rsidP="003161A8">
      <w:pPr>
        <w:pStyle w:val="ConsPlusNormal"/>
        <w:ind w:firstLine="0"/>
        <w:contextualSpacing/>
        <w:rPr>
          <w:sz w:val="28"/>
        </w:rPr>
      </w:pPr>
    </w:p>
    <w:p w14:paraId="501F932D" w14:textId="77777777" w:rsidR="003161A8" w:rsidRPr="006A35E6" w:rsidRDefault="003161A8" w:rsidP="003161A8">
      <w:pPr>
        <w:pStyle w:val="ConsPlusNormal"/>
        <w:ind w:firstLine="0"/>
        <w:contextualSpacing/>
        <w:rPr>
          <w:sz w:val="28"/>
        </w:rPr>
      </w:pPr>
    </w:p>
    <w:p w14:paraId="665DFB4A" w14:textId="77777777" w:rsidR="003161A8" w:rsidRPr="006A35E6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Глава муниципального образования </w:t>
      </w:r>
    </w:p>
    <w:p w14:paraId="3E7E2CD6" w14:textId="77777777" w:rsidR="003161A8" w:rsidRPr="006A35E6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городского округа Макеевка </w:t>
      </w:r>
    </w:p>
    <w:p w14:paraId="098AD740" w14:textId="77777777" w:rsidR="003161A8" w:rsidRPr="006A35E6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Донецкой Народной Республики </w:t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  <w:t xml:space="preserve">         В.Ю. Ключаров</w:t>
      </w:r>
    </w:p>
    <w:p w14:paraId="2E706CFF" w14:textId="77777777" w:rsidR="003161A8" w:rsidRPr="006A35E6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</w:p>
    <w:p w14:paraId="2A1235B3" w14:textId="77777777" w:rsidR="003161A8" w:rsidRPr="006A35E6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</w:p>
    <w:p w14:paraId="17A2DD4F" w14:textId="77777777" w:rsidR="003161A8" w:rsidRPr="006A35E6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</w:p>
    <w:p w14:paraId="5E10EBE6" w14:textId="77777777" w:rsidR="003161A8" w:rsidRPr="006A35E6" w:rsidRDefault="003161A8" w:rsidP="003161A8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Председатель </w:t>
      </w:r>
    </w:p>
    <w:p w14:paraId="4A36CC57" w14:textId="77777777" w:rsidR="003161A8" w:rsidRPr="006A35E6" w:rsidRDefault="003161A8" w:rsidP="003161A8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Макеевского городского совета </w:t>
      </w:r>
    </w:p>
    <w:p w14:paraId="334A1420" w14:textId="77777777" w:rsidR="003161A8" w:rsidRPr="006A35E6" w:rsidRDefault="003161A8" w:rsidP="003161A8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Донецкой Народной Республики </w:t>
      </w:r>
    </w:p>
    <w:p w14:paraId="26DE68B3" w14:textId="3EABEF6C" w:rsidR="007409CF" w:rsidRPr="006A35E6" w:rsidRDefault="003161A8" w:rsidP="003161A8">
      <w:pPr>
        <w:spacing w:line="240" w:lineRule="auto"/>
        <w:ind w:firstLine="0"/>
        <w:contextualSpacing/>
        <w:jc w:val="left"/>
        <w:rPr>
          <w:szCs w:val="28"/>
        </w:rPr>
      </w:pPr>
      <w:r w:rsidRPr="006A35E6">
        <w:rPr>
          <w:szCs w:val="28"/>
        </w:rPr>
        <w:t>первого созыва</w:t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  <w:t xml:space="preserve">  </w:t>
      </w:r>
      <w:r w:rsidRPr="006A35E6">
        <w:rPr>
          <w:rFonts w:eastAsiaTheme="minorEastAsia"/>
          <w:szCs w:val="28"/>
        </w:rPr>
        <w:t>В.В. Харлашка</w:t>
      </w:r>
    </w:p>
    <w:p w14:paraId="78F6997E" w14:textId="77777777" w:rsidR="0066415D" w:rsidRPr="006A35E6" w:rsidRDefault="0066415D" w:rsidP="0066415D">
      <w:pPr>
        <w:tabs>
          <w:tab w:val="left" w:pos="7325"/>
        </w:tabs>
        <w:spacing w:line="240" w:lineRule="auto"/>
        <w:rPr>
          <w:szCs w:val="28"/>
        </w:rPr>
      </w:pPr>
    </w:p>
    <w:p w14:paraId="276B5DBA" w14:textId="77777777" w:rsidR="0066415D" w:rsidRPr="006A35E6" w:rsidRDefault="0066415D" w:rsidP="0066415D">
      <w:pPr>
        <w:tabs>
          <w:tab w:val="left" w:pos="7088"/>
        </w:tabs>
        <w:spacing w:line="240" w:lineRule="auto"/>
        <w:rPr>
          <w:szCs w:val="28"/>
        </w:rPr>
        <w:sectPr w:rsidR="0066415D" w:rsidRPr="006A35E6" w:rsidSect="008012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240AD423" w14:textId="52D5DABF" w:rsidR="00FD676E" w:rsidRPr="006A35E6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lastRenderedPageBreak/>
        <w:t>Приложение 1</w:t>
      </w:r>
    </w:p>
    <w:p w14:paraId="4E790301" w14:textId="77777777" w:rsidR="00FD676E" w:rsidRPr="006A35E6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к решению Макеевского городского совета Донецкой Народной Республики</w:t>
      </w:r>
    </w:p>
    <w:p w14:paraId="1375115C" w14:textId="3C300607" w:rsidR="00FD676E" w:rsidRPr="006A35E6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от</w:t>
      </w:r>
      <w:r w:rsidR="00A64EC7">
        <w:rPr>
          <w:szCs w:val="28"/>
        </w:rPr>
        <w:t xml:space="preserve"> 10.04.2024</w:t>
      </w:r>
      <w:r w:rsidR="00A64EC7" w:rsidRPr="006A35E6">
        <w:rPr>
          <w:szCs w:val="28"/>
        </w:rPr>
        <w:t xml:space="preserve"> </w:t>
      </w:r>
      <w:r w:rsidRPr="006A35E6">
        <w:rPr>
          <w:szCs w:val="28"/>
        </w:rPr>
        <w:t>№</w:t>
      </w:r>
      <w:r w:rsidR="00A64EC7">
        <w:rPr>
          <w:szCs w:val="28"/>
        </w:rPr>
        <w:t xml:space="preserve"> 24/3</w:t>
      </w:r>
    </w:p>
    <w:p w14:paraId="0D27C1A7" w14:textId="77777777" w:rsidR="00FD676E" w:rsidRPr="006A35E6" w:rsidRDefault="00FD676E" w:rsidP="00BA0CD2">
      <w:pPr>
        <w:spacing w:line="240" w:lineRule="auto"/>
        <w:contextualSpacing/>
        <w:jc w:val="center"/>
        <w:rPr>
          <w:szCs w:val="28"/>
        </w:rPr>
      </w:pPr>
    </w:p>
    <w:p w14:paraId="493CE53B" w14:textId="77777777" w:rsidR="00FD676E" w:rsidRPr="006A35E6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Приложение № 1</w:t>
      </w:r>
    </w:p>
    <w:p w14:paraId="4032DFCD" w14:textId="77777777" w:rsidR="00FD676E" w:rsidRPr="006A35E6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к решению Макеевского городского совета Донецкой Народной Республики</w:t>
      </w:r>
    </w:p>
    <w:p w14:paraId="7AC08D5E" w14:textId="27D87696" w:rsidR="00FD676E" w:rsidRPr="006A35E6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от</w:t>
      </w:r>
      <w:r w:rsidR="008D622B" w:rsidRPr="006A35E6">
        <w:rPr>
          <w:szCs w:val="28"/>
        </w:rPr>
        <w:t xml:space="preserve"> 01.01.2024 </w:t>
      </w:r>
      <w:r w:rsidRPr="006A35E6">
        <w:rPr>
          <w:szCs w:val="28"/>
        </w:rPr>
        <w:t>№</w:t>
      </w:r>
      <w:r w:rsidR="008D622B" w:rsidRPr="006A35E6">
        <w:rPr>
          <w:szCs w:val="28"/>
        </w:rPr>
        <w:t xml:space="preserve"> 14/1</w:t>
      </w:r>
    </w:p>
    <w:p w14:paraId="47FC3D71" w14:textId="77777777" w:rsidR="00FD676E" w:rsidRPr="006A35E6" w:rsidRDefault="00FD676E" w:rsidP="00FD676E">
      <w:pPr>
        <w:spacing w:line="240" w:lineRule="auto"/>
        <w:contextualSpacing/>
        <w:jc w:val="center"/>
        <w:rPr>
          <w:szCs w:val="28"/>
        </w:rPr>
      </w:pPr>
    </w:p>
    <w:p w14:paraId="32CE0047" w14:textId="7FAC761B" w:rsidR="00FD676E" w:rsidRPr="006A35E6" w:rsidRDefault="00FD676E" w:rsidP="00FD676E">
      <w:pPr>
        <w:spacing w:line="240" w:lineRule="auto"/>
        <w:ind w:firstLine="0"/>
        <w:contextualSpacing/>
        <w:jc w:val="center"/>
      </w:pPr>
      <w:r w:rsidRPr="006A35E6">
        <w:t>Объем поступлений доходов в бюджет</w:t>
      </w:r>
      <w:r w:rsidRPr="006A35E6">
        <w:rPr>
          <w:szCs w:val="28"/>
        </w:rPr>
        <w:t xml:space="preserve"> муниципального образования городского округа Макеевка Донецкой Народной Республики</w:t>
      </w:r>
      <w:r w:rsidRPr="006A35E6">
        <w:rPr>
          <w:rFonts w:cs="Arial"/>
          <w:szCs w:val="28"/>
        </w:rPr>
        <w:t xml:space="preserve"> </w:t>
      </w:r>
      <w:r w:rsidR="003C155B" w:rsidRPr="006A35E6">
        <w:rPr>
          <w:rFonts w:cs="Arial"/>
          <w:szCs w:val="28"/>
        </w:rPr>
        <w:br/>
      </w:r>
      <w:r w:rsidRPr="006A35E6">
        <w:t>по кодам классификации доходов бюджетов на 2024 год</w:t>
      </w:r>
    </w:p>
    <w:p w14:paraId="23ED70AC" w14:textId="77777777" w:rsidR="00FD676E" w:rsidRPr="006A35E6" w:rsidRDefault="00FD676E" w:rsidP="00FD676E">
      <w:pPr>
        <w:spacing w:line="240" w:lineRule="auto"/>
        <w:ind w:firstLine="0"/>
        <w:contextualSpacing/>
        <w:jc w:val="center"/>
      </w:pPr>
    </w:p>
    <w:p w14:paraId="670837E5" w14:textId="684511CD" w:rsidR="00FD676E" w:rsidRPr="006A35E6" w:rsidRDefault="00FD676E" w:rsidP="00FD676E">
      <w:pPr>
        <w:spacing w:line="240" w:lineRule="auto"/>
        <w:ind w:firstLine="0"/>
        <w:contextualSpacing/>
        <w:jc w:val="right"/>
        <w:rPr>
          <w:szCs w:val="28"/>
        </w:rPr>
      </w:pPr>
      <w:r w:rsidRPr="006A35E6">
        <w:rPr>
          <w:szCs w:val="28"/>
        </w:rPr>
        <w:t>(тыс.рублей)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701"/>
      </w:tblGrid>
      <w:tr w:rsidR="003C155B" w:rsidRPr="006A35E6" w14:paraId="5E336728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F915097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Главный администратор доходов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CD8CF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Вид и подвид доходов бюджета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CA4DC75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AA455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Сумма</w:t>
            </w:r>
          </w:p>
        </w:tc>
      </w:tr>
      <w:tr w:rsidR="003C155B" w:rsidRPr="006A35E6" w14:paraId="111A1C4F" w14:textId="77777777" w:rsidTr="00585795">
        <w:trPr>
          <w:trHeight w:val="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096516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6A35E6">
              <w:rPr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77EAF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6A35E6">
              <w:rPr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077EB84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6A35E6">
              <w:rPr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6FBFB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6A35E6">
              <w:rPr>
                <w:i/>
                <w:iCs/>
                <w:color w:val="000000"/>
                <w:sz w:val="20"/>
              </w:rPr>
              <w:t>4</w:t>
            </w:r>
          </w:p>
        </w:tc>
      </w:tr>
      <w:tr w:rsidR="003C155B" w:rsidRPr="006A35E6" w14:paraId="6F570FFF" w14:textId="77777777" w:rsidTr="0058579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BCB3D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4C920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1 00 00000 00 0000 000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78AFC99" w14:textId="47DF88E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093C3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745 931,13466</w:t>
            </w:r>
          </w:p>
        </w:tc>
      </w:tr>
      <w:tr w:rsidR="003C155B" w:rsidRPr="006A35E6" w14:paraId="331DC4D4" w14:textId="77777777" w:rsidTr="0058579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A0D8E9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  <w:noWrap/>
            <w:vAlign w:val="center"/>
          </w:tcPr>
          <w:p w14:paraId="75231DED" w14:textId="00655FDC" w:rsidR="003C155B" w:rsidRPr="006A35E6" w:rsidRDefault="003C155B" w:rsidP="005857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10" w:hanging="21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3FF16D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722 375,54666</w:t>
            </w:r>
          </w:p>
        </w:tc>
      </w:tr>
      <w:tr w:rsidR="003C155B" w:rsidRPr="006A35E6" w14:paraId="3722EE37" w14:textId="77777777" w:rsidTr="0058579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14D7E1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AA849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1 01 00000 00 0000 000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2AC808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CA6F76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703 014,70410</w:t>
            </w:r>
          </w:p>
        </w:tc>
      </w:tr>
      <w:tr w:rsidR="003C155B" w:rsidRPr="006A35E6" w14:paraId="33EC8433" w14:textId="77777777" w:rsidTr="0058579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1980A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6899B9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1 01 02000 01 0000 110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2DE240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17ED03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703 014,70410</w:t>
            </w:r>
          </w:p>
        </w:tc>
      </w:tr>
      <w:tr w:rsidR="003C155B" w:rsidRPr="006A35E6" w14:paraId="0136B08C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39878E3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626691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905BB2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EA291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686 316,44340</w:t>
            </w:r>
          </w:p>
        </w:tc>
      </w:tr>
      <w:tr w:rsidR="003C155B" w:rsidRPr="006A35E6" w14:paraId="30EAF81E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A1F9AE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85E0D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1 01 02020 01 1000 110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01060E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63561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5 071,57560</w:t>
            </w:r>
          </w:p>
        </w:tc>
      </w:tr>
      <w:tr w:rsidR="003C155B" w:rsidRPr="006A35E6" w14:paraId="65F8050A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13D541D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D0C5BB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1 01 02080 01 1000 110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C3E9809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</w:t>
            </w:r>
            <w:r w:rsidRPr="006A35E6">
              <w:rPr>
                <w:color w:val="000000"/>
                <w:sz w:val="20"/>
              </w:rPr>
              <w:lastRenderedPageBreak/>
              <w:t>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5B69D5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1 609,18650</w:t>
            </w:r>
          </w:p>
        </w:tc>
      </w:tr>
      <w:tr w:rsidR="003C155B" w:rsidRPr="006A35E6" w14:paraId="03963299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6E649C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A9BF91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1 01 02130 01 1000 110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A27212D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308CCC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4 254,05820</w:t>
            </w:r>
          </w:p>
        </w:tc>
      </w:tr>
      <w:tr w:rsidR="003C155B" w:rsidRPr="006A35E6" w14:paraId="0CA488A3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41FCBCF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DA8ED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1 01 02140 01 1000 110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5A6318F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C80CEB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5 763,44040</w:t>
            </w:r>
          </w:p>
        </w:tc>
      </w:tr>
      <w:tr w:rsidR="003C155B" w:rsidRPr="006A35E6" w14:paraId="44B05FC1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F1A92F5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848E41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1 03 00000 00 0000 000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D5237D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361AD6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11 771,82925</w:t>
            </w:r>
          </w:p>
        </w:tc>
      </w:tr>
      <w:tr w:rsidR="003C155B" w:rsidRPr="006A35E6" w14:paraId="78D80046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D564B0D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2F8D63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sz w:val="20"/>
              </w:rPr>
              <w:t>1 03 02000 01 0000 110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500E0B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7983C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11 771,82925</w:t>
            </w:r>
          </w:p>
        </w:tc>
      </w:tr>
      <w:tr w:rsidR="003C155B" w:rsidRPr="006A35E6" w14:paraId="7610DF49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18F6C67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3E5F5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1 03 02231 01 0000 110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1DC8816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D9B0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6 139,49824</w:t>
            </w:r>
          </w:p>
        </w:tc>
      </w:tr>
      <w:tr w:rsidR="003C155B" w:rsidRPr="006A35E6" w14:paraId="0B93E898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052F6DF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D58C87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1 03 02241 01 0000 110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07CBD6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7B270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29,25279</w:t>
            </w:r>
          </w:p>
        </w:tc>
      </w:tr>
      <w:tr w:rsidR="003C155B" w:rsidRPr="006A35E6" w14:paraId="0B7BCC53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44ECE89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5623E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1 03 02251 01 0000 110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9AC2F5B" w14:textId="77777777" w:rsidR="003C155B" w:rsidRPr="006A35E6" w:rsidRDefault="00AB11A2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hyperlink r:id="rId16" w:history="1">
              <w:r w:rsidR="003C155B" w:rsidRPr="006A35E6">
                <w:rPr>
                  <w:color w:val="000000"/>
                  <w:sz w:val="20"/>
                </w:rPr>
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A1991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6 365,97039</w:t>
            </w:r>
          </w:p>
        </w:tc>
      </w:tr>
      <w:tr w:rsidR="003C155B" w:rsidRPr="006A35E6" w14:paraId="72FB48C7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75A3703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FD440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1 03 02261 01 0000 110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127CDDB" w14:textId="77777777" w:rsidR="003C155B" w:rsidRPr="006A35E6" w:rsidRDefault="00AB11A2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hyperlink r:id="rId17" w:history="1">
              <w:r w:rsidR="003C155B" w:rsidRPr="006A35E6">
                <w:rPr>
                  <w:color w:val="000000"/>
                  <w:sz w:val="20"/>
                </w:rPr>
                <w:t xml:space="preserve">Доходы от уплаты акцизов на прямогонный бензин, подлежащие распределению между бюджетами </w:t>
              </w:r>
              <w:r w:rsidR="003C155B" w:rsidRPr="006A35E6">
                <w:rPr>
                  <w:color w:val="000000"/>
                  <w:sz w:val="20"/>
                </w:rPr>
                <w:lastRenderedPageBreak/>
  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113A6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-762,89217</w:t>
            </w:r>
          </w:p>
        </w:tc>
      </w:tr>
      <w:tr w:rsidR="003C155B" w:rsidRPr="006A35E6" w14:paraId="754B6685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D23EAB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EF271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1 05 00000 00 0000 000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2BBB6A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5B3D4D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5 164,02500</w:t>
            </w:r>
          </w:p>
        </w:tc>
      </w:tr>
      <w:tr w:rsidR="003C155B" w:rsidRPr="006A35E6" w14:paraId="7442D493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8A8FB51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5BE4E2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1 05 04000 02 1000 110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60C843EB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278D7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5 164,02500</w:t>
            </w:r>
          </w:p>
        </w:tc>
      </w:tr>
      <w:tr w:rsidR="003C155B" w:rsidRPr="006A35E6" w14:paraId="56F9C7D4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2E2110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B301B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1 05 04040 02 1000 110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F56C09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26864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5 164,02500</w:t>
            </w:r>
          </w:p>
        </w:tc>
      </w:tr>
      <w:tr w:rsidR="003C155B" w:rsidRPr="006A35E6" w14:paraId="37AA09F9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773E3DC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F9529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1 08 00000 00 0000 000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EE1C19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CBD4A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2 424,98831</w:t>
            </w:r>
          </w:p>
        </w:tc>
      </w:tr>
      <w:tr w:rsidR="003C155B" w:rsidRPr="006A35E6" w14:paraId="638AA693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14D603D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071C246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>1 08 03000 01 0000 110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0736E787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5CCF5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2 424,98831</w:t>
            </w:r>
          </w:p>
        </w:tc>
      </w:tr>
      <w:tr w:rsidR="003C155B" w:rsidRPr="006A35E6" w14:paraId="20B3413B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925462B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01C7A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1 08 03010 01 1050 110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D53FD1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2175DB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2 398,18679</w:t>
            </w:r>
          </w:p>
        </w:tc>
      </w:tr>
      <w:tr w:rsidR="003C155B" w:rsidRPr="006A35E6" w14:paraId="6A379F6C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7DA32C7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DAB491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1 08 03010 01 1060 110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94DE1F6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E2788D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26,80152</w:t>
            </w:r>
          </w:p>
        </w:tc>
      </w:tr>
      <w:tr w:rsidR="003C155B" w:rsidRPr="006A35E6" w14:paraId="638F5E62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2EBE925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  <w:noWrap/>
            <w:vAlign w:val="center"/>
          </w:tcPr>
          <w:p w14:paraId="5F5C1465" w14:textId="2B68B67A" w:rsidR="003C155B" w:rsidRPr="006A35E6" w:rsidRDefault="003C155B" w:rsidP="005857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0"/>
              </w:rPr>
            </w:pPr>
            <w:r w:rsidRPr="006A35E6">
              <w:rPr>
                <w:b/>
                <w:sz w:val="20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74C8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23 555,58800</w:t>
            </w:r>
          </w:p>
        </w:tc>
      </w:tr>
      <w:tr w:rsidR="003C155B" w:rsidRPr="006A35E6" w14:paraId="4B16EE3D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E24CE2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05DEB3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1 11 00000 00 0000 000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D3D50C5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5063F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16 546,58800</w:t>
            </w:r>
          </w:p>
        </w:tc>
      </w:tr>
      <w:tr w:rsidR="003C155B" w:rsidRPr="006A35E6" w14:paraId="1719B88E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9BE8455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74692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sz w:val="20"/>
              </w:rPr>
              <w:t>1 11 05000 00 0000 120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F252A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ADDC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16546,58800</w:t>
            </w:r>
          </w:p>
          <w:p w14:paraId="05FB5C89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C155B" w:rsidRPr="006A35E6" w14:paraId="62A54DB6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C9EFAF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094D97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>1 11 05020 00 0000 120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F25AF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98B00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8 901,58800</w:t>
            </w:r>
          </w:p>
        </w:tc>
      </w:tr>
      <w:tr w:rsidR="003C155B" w:rsidRPr="006A35E6" w14:paraId="28991A47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AA32B29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BBC13F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1 11 05024 04 0000 120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DF189BF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3E2187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8 901,58800</w:t>
            </w:r>
          </w:p>
        </w:tc>
      </w:tr>
      <w:tr w:rsidR="003C155B" w:rsidRPr="006A35E6" w14:paraId="5EE88D1D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491CE4B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8CC0D5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>1 11 05030 00 0000 120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CCE587C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</w:t>
            </w:r>
            <w:r w:rsidRPr="006A35E6">
              <w:rPr>
                <w:b/>
                <w:bCs/>
                <w:sz w:val="20"/>
              </w:rPr>
              <w:lastRenderedPageBreak/>
              <w:t>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57439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lastRenderedPageBreak/>
              <w:t>7 645,00000</w:t>
            </w:r>
          </w:p>
        </w:tc>
      </w:tr>
      <w:tr w:rsidR="003C155B" w:rsidRPr="006A35E6" w14:paraId="1A6F1FE9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A7A8CA5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725A2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1 11 05034 04 0000 120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FF862B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EF6E81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7 645,00000</w:t>
            </w:r>
          </w:p>
        </w:tc>
      </w:tr>
      <w:tr w:rsidR="003C155B" w:rsidRPr="006A35E6" w14:paraId="01FC65A3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427E757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E2C93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1 13 00000 00 0000 000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C4D862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1FDA0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6 990,00000</w:t>
            </w:r>
          </w:p>
        </w:tc>
      </w:tr>
      <w:tr w:rsidR="003C155B" w:rsidRPr="006A35E6" w14:paraId="1C8AF0B5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AD3D3F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768119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sz w:val="20"/>
              </w:rPr>
              <w:t>1 13 02000 00 0000 130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435D9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sz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97A7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6 990,00000</w:t>
            </w:r>
          </w:p>
        </w:tc>
      </w:tr>
      <w:tr w:rsidR="003C155B" w:rsidRPr="006A35E6" w14:paraId="6359BB71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941175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AFE7FE6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sz w:val="20"/>
              </w:rPr>
              <w:t>1 13 02060 00 0000 130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7D5A2C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905A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6 990,00000</w:t>
            </w:r>
          </w:p>
        </w:tc>
      </w:tr>
      <w:tr w:rsidR="003C155B" w:rsidRPr="006A35E6" w14:paraId="5158310F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478CE13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865139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1 13 02064 04 0000 130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0E6B287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5BAF1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6 990,00000</w:t>
            </w:r>
          </w:p>
        </w:tc>
      </w:tr>
      <w:tr w:rsidR="003C155B" w:rsidRPr="006A35E6" w14:paraId="162FEBBA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F5EFF6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786B3B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1 14 00000 00 0000 000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8B69059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CC7EF9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3,00000</w:t>
            </w:r>
          </w:p>
        </w:tc>
      </w:tr>
      <w:tr w:rsidR="003C155B" w:rsidRPr="006A35E6" w14:paraId="5D49763E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7730D2C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4D30B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sz w:val="20"/>
              </w:rPr>
              <w:t>1 14 02000 00 0000 000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52BF3C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F4A11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3,00000</w:t>
            </w:r>
          </w:p>
        </w:tc>
      </w:tr>
      <w:tr w:rsidR="003C155B" w:rsidRPr="006A35E6" w14:paraId="0045D1FC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64A235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3A428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1 14 02042 04 0000 440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71810C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 w:themeColor="text1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48C8A3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3,00000</w:t>
            </w:r>
          </w:p>
        </w:tc>
      </w:tr>
      <w:tr w:rsidR="003C155B" w:rsidRPr="006A35E6" w14:paraId="616DADC4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1956FF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F4174B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1 16 00000 00 0000 000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B2E569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BBDF2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16,00000</w:t>
            </w:r>
          </w:p>
        </w:tc>
      </w:tr>
      <w:tr w:rsidR="003C155B" w:rsidRPr="006A35E6" w14:paraId="5B7CB13D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7B03209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7C6A7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1 16 07000 00 0000 140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390C75D3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0F466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16,00000</w:t>
            </w:r>
          </w:p>
        </w:tc>
      </w:tr>
      <w:tr w:rsidR="003C155B" w:rsidRPr="006A35E6" w14:paraId="4B24BB0C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9A8563D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013D46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1 16 07090 04 0000 140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C987B7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C5B10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16,00000</w:t>
            </w:r>
          </w:p>
        </w:tc>
      </w:tr>
      <w:tr w:rsidR="003C155B" w:rsidRPr="006A35E6" w14:paraId="2998951A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B2897F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14:paraId="3F5AF26A" w14:textId="6B2D37B1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в том числе доходы дорожного фонда муниципального образования (из общего объема налоговых и неналоговых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12A6E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11 771,82925</w:t>
            </w:r>
          </w:p>
        </w:tc>
      </w:tr>
      <w:tr w:rsidR="003C155B" w:rsidRPr="006A35E6" w14:paraId="119BD819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D9CC2FC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F134C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D81CFF0" w14:textId="633C747E" w:rsidR="003C155B" w:rsidRPr="006A35E6" w:rsidRDefault="003C155B" w:rsidP="00585795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1325B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>3 548 224,29779</w:t>
            </w:r>
          </w:p>
        </w:tc>
      </w:tr>
      <w:tr w:rsidR="003C155B" w:rsidRPr="006A35E6" w14:paraId="2E17FCB6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2BDE41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E50CB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2 02 00000 00 0000 000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326B78F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5C96F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>3 548 224,29779</w:t>
            </w:r>
          </w:p>
        </w:tc>
      </w:tr>
      <w:tr w:rsidR="003C155B" w:rsidRPr="006A35E6" w14:paraId="32AD139E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946A56F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4592ED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sz w:val="20"/>
              </w:rPr>
              <w:t>2 02 10000 00 0000 150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2274C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5BDBF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>3 029 996,98889</w:t>
            </w:r>
          </w:p>
        </w:tc>
      </w:tr>
      <w:tr w:rsidR="003C155B" w:rsidRPr="006A35E6" w14:paraId="444E45F2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4D655F6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AC95BC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2 02 15001 00 0000 150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0F91F33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 xml:space="preserve">Дотации на выравнивание бюджетной </w:t>
            </w:r>
            <w:r w:rsidRPr="006A35E6">
              <w:rPr>
                <w:b/>
                <w:bCs/>
                <w:color w:val="000000"/>
                <w:sz w:val="20"/>
              </w:rPr>
              <w:lastRenderedPageBreak/>
              <w:t>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2E891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lastRenderedPageBreak/>
              <w:t>3 029 996,98889</w:t>
            </w:r>
          </w:p>
        </w:tc>
      </w:tr>
      <w:tr w:rsidR="003C155B" w:rsidRPr="006A35E6" w14:paraId="6CD8FC9F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9DE2D6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80B61D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2 02 15001 04 0000 150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3D74D6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C049B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3 029 996,98889</w:t>
            </w:r>
          </w:p>
        </w:tc>
      </w:tr>
      <w:tr w:rsidR="003C155B" w:rsidRPr="006A35E6" w14:paraId="7BE187ED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B60457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54C643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2 02 20000 00 0000 150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A46B363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5C958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>397 119,296</w:t>
            </w:r>
          </w:p>
        </w:tc>
      </w:tr>
      <w:tr w:rsidR="003C155B" w:rsidRPr="006A35E6" w14:paraId="2FFEFCBA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628835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42636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2 02 25237 04 0000 150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CEC9AB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 w:themeColor="text1"/>
                <w:sz w:val="20"/>
              </w:rPr>
              <w:t>Субсидии бюджетам городских округов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F7798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56 000,00000</w:t>
            </w:r>
          </w:p>
        </w:tc>
      </w:tr>
      <w:tr w:rsidR="003C155B" w:rsidRPr="006A35E6" w14:paraId="0B10FEE1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43231A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A6C0F5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2 02 25304 04 0000 150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C455E2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 w:themeColor="text1"/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3AE93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55 913,96000</w:t>
            </w:r>
          </w:p>
        </w:tc>
      </w:tr>
      <w:tr w:rsidR="003C155B" w:rsidRPr="006A35E6" w14:paraId="5F8D7397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60EBDC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9446E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2 02 25453 04 0000 150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971C9B1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 w:themeColor="text1"/>
                <w:sz w:val="20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534BBD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2 500,00000</w:t>
            </w:r>
          </w:p>
        </w:tc>
      </w:tr>
      <w:tr w:rsidR="003C155B" w:rsidRPr="006A35E6" w14:paraId="4A5EB466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0985134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70209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2 02 25519 04 0000 150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E9E2B0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 w:themeColor="text1"/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E46E0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25 500,00000</w:t>
            </w:r>
          </w:p>
        </w:tc>
      </w:tr>
      <w:tr w:rsidR="003C155B" w:rsidRPr="006A35E6" w14:paraId="28586F27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E3B986E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53729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2 02 29999 04 0000 150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605216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6A35E6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3A1586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257 205,33600</w:t>
            </w:r>
          </w:p>
        </w:tc>
      </w:tr>
      <w:tr w:rsidR="003C155B" w:rsidRPr="006A35E6" w14:paraId="6593978D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3ACEADB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BABC8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b/>
                <w:sz w:val="20"/>
              </w:rPr>
              <w:t>2 02 40000 00 0000 150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DF999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0"/>
              </w:rPr>
            </w:pPr>
            <w:r w:rsidRPr="006A35E6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148DE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>121 108,0129</w:t>
            </w:r>
          </w:p>
        </w:tc>
      </w:tr>
      <w:tr w:rsidR="003C155B" w:rsidRPr="006A35E6" w14:paraId="1C8334BD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A29D98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8A2F89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2 02 45000 00 0000 150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A4E7668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 xml:space="preserve">Межбюджетные трансферты, передаваемые бюджетам субъектов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21533D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>52 223,22000</w:t>
            </w:r>
          </w:p>
        </w:tc>
      </w:tr>
      <w:tr w:rsidR="003C155B" w:rsidRPr="006A35E6" w14:paraId="0A1A8240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08AE783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E076EA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2 02 45303 04 0000 150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D3EBF42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 w:themeColor="text1"/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3C0F0F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52 223,22000</w:t>
            </w:r>
          </w:p>
        </w:tc>
      </w:tr>
      <w:tr w:rsidR="003C155B" w:rsidRPr="006A35E6" w14:paraId="75BB280C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0395E3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99E7A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sz w:val="20"/>
              </w:rPr>
              <w:t>2 02 49999 00 0000 150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57CDE0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6A35E6"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81E1AB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>68 884,7929</w:t>
            </w:r>
          </w:p>
        </w:tc>
      </w:tr>
      <w:tr w:rsidR="003C155B" w:rsidRPr="006A35E6" w14:paraId="650CCC91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7FC46C7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3401DC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2 02 49999 04 0000 150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A3805ED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0"/>
              </w:rPr>
            </w:pPr>
            <w:r w:rsidRPr="006A35E6">
              <w:rPr>
                <w:color w:val="000000" w:themeColor="text1"/>
                <w:sz w:val="20"/>
              </w:rPr>
              <w:t xml:space="preserve">Прочие межбюджетные трансферты, передаваемые бюджетам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4826FF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68 884,7929</w:t>
            </w:r>
          </w:p>
        </w:tc>
      </w:tr>
      <w:tr w:rsidR="003C155B" w:rsidRPr="006A35E6" w14:paraId="196FF51D" w14:textId="77777777" w:rsidTr="0058579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10BEE7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 </w:t>
            </w:r>
          </w:p>
        </w:tc>
        <w:tc>
          <w:tcPr>
            <w:tcW w:w="7087" w:type="dxa"/>
            <w:gridSpan w:val="2"/>
            <w:shd w:val="clear" w:color="auto" w:fill="auto"/>
            <w:noWrap/>
            <w:vAlign w:val="center"/>
            <w:hideMark/>
          </w:tcPr>
          <w:p w14:paraId="187870CC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ИТОГО: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8C0385" w14:textId="77777777" w:rsidR="003C155B" w:rsidRPr="006A35E6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6A35E6">
              <w:rPr>
                <w:b/>
                <w:bCs/>
                <w:sz w:val="20"/>
              </w:rPr>
              <w:t>4 294 155,43245</w:t>
            </w:r>
          </w:p>
        </w:tc>
      </w:tr>
    </w:tbl>
    <w:p w14:paraId="5BF5D625" w14:textId="01252349" w:rsidR="003C155B" w:rsidRPr="006A35E6" w:rsidRDefault="003C155B" w:rsidP="00FD676E">
      <w:pPr>
        <w:spacing w:line="240" w:lineRule="auto"/>
        <w:ind w:firstLine="0"/>
        <w:contextualSpacing/>
        <w:jc w:val="right"/>
        <w:rPr>
          <w:szCs w:val="28"/>
        </w:rPr>
      </w:pPr>
    </w:p>
    <w:p w14:paraId="5120B95C" w14:textId="6F73D809" w:rsidR="0055225C" w:rsidRPr="006A35E6" w:rsidRDefault="0055225C" w:rsidP="00FD676E">
      <w:pPr>
        <w:pStyle w:val="ConsPlusNormal"/>
        <w:ind w:firstLine="0"/>
        <w:contextualSpacing/>
        <w:rPr>
          <w:sz w:val="28"/>
        </w:rPr>
      </w:pPr>
    </w:p>
    <w:p w14:paraId="4A33B466" w14:textId="77777777" w:rsidR="0055225C" w:rsidRPr="006A35E6" w:rsidRDefault="0055225C" w:rsidP="00FD676E">
      <w:pPr>
        <w:pStyle w:val="ConsPlusNormal"/>
        <w:ind w:firstLine="0"/>
        <w:contextualSpacing/>
        <w:rPr>
          <w:sz w:val="28"/>
        </w:rPr>
      </w:pPr>
    </w:p>
    <w:p w14:paraId="15B54101" w14:textId="77777777" w:rsidR="00FD676E" w:rsidRPr="006A35E6" w:rsidRDefault="00FD676E" w:rsidP="00FD676E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Глава муниципального образования </w:t>
      </w:r>
    </w:p>
    <w:p w14:paraId="658B70C5" w14:textId="77777777" w:rsidR="00FD676E" w:rsidRPr="006A35E6" w:rsidRDefault="00FD676E" w:rsidP="00FD676E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городского округа Макеевка </w:t>
      </w:r>
    </w:p>
    <w:p w14:paraId="31721241" w14:textId="77777777" w:rsidR="00FD676E" w:rsidRPr="006A35E6" w:rsidRDefault="00FD676E" w:rsidP="00FD676E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Донецкой Народной Республики </w:t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  <w:t xml:space="preserve">         В.Ю. Ключаров</w:t>
      </w:r>
    </w:p>
    <w:p w14:paraId="63EE6863" w14:textId="77777777" w:rsidR="00AD1F12" w:rsidRPr="006A35E6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4C278C69" w14:textId="77777777" w:rsidR="00AD1F12" w:rsidRPr="006A35E6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244267F2" w14:textId="77777777" w:rsidR="00AD1F12" w:rsidRPr="006A35E6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229A738D" w14:textId="77777777" w:rsidR="00AD1F12" w:rsidRPr="006A35E6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Председатель </w:t>
      </w:r>
    </w:p>
    <w:p w14:paraId="1A4FAA63" w14:textId="77777777" w:rsidR="00AD1F12" w:rsidRPr="006A35E6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Макеевского городского совета </w:t>
      </w:r>
    </w:p>
    <w:p w14:paraId="7D485A59" w14:textId="77777777" w:rsidR="00AD1F12" w:rsidRPr="006A35E6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Донецкой Народной Республики </w:t>
      </w:r>
    </w:p>
    <w:p w14:paraId="5BBF05FC" w14:textId="77777777" w:rsidR="00AD1F12" w:rsidRPr="006A35E6" w:rsidRDefault="00AD1F12" w:rsidP="00AD1F12">
      <w:pPr>
        <w:spacing w:line="240" w:lineRule="auto"/>
        <w:ind w:firstLine="0"/>
        <w:contextualSpacing/>
        <w:jc w:val="left"/>
        <w:rPr>
          <w:szCs w:val="28"/>
        </w:rPr>
      </w:pPr>
      <w:r w:rsidRPr="006A35E6">
        <w:rPr>
          <w:szCs w:val="28"/>
        </w:rPr>
        <w:t>первого созыва</w:t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  <w:t xml:space="preserve">  </w:t>
      </w:r>
      <w:r w:rsidRPr="006A35E6">
        <w:rPr>
          <w:rFonts w:eastAsiaTheme="minorEastAsia"/>
          <w:szCs w:val="28"/>
        </w:rPr>
        <w:t>В.В. Харлашка</w:t>
      </w:r>
    </w:p>
    <w:p w14:paraId="22E1DA5D" w14:textId="77777777" w:rsidR="00AC6938" w:rsidRPr="006A35E6" w:rsidRDefault="00AC6938" w:rsidP="00AC6938">
      <w:pPr>
        <w:spacing w:line="240" w:lineRule="auto"/>
        <w:contextualSpacing/>
      </w:pPr>
    </w:p>
    <w:p w14:paraId="328EB527" w14:textId="77777777" w:rsidR="0008759A" w:rsidRPr="006A35E6" w:rsidRDefault="0008759A" w:rsidP="0008759A">
      <w:pPr>
        <w:tabs>
          <w:tab w:val="left" w:pos="7088"/>
        </w:tabs>
        <w:spacing w:line="240" w:lineRule="auto"/>
        <w:rPr>
          <w:szCs w:val="28"/>
        </w:rPr>
        <w:sectPr w:rsidR="0008759A" w:rsidRPr="006A35E6" w:rsidSect="0080120A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33D139C3" w14:textId="73AD0956" w:rsidR="008D622B" w:rsidRPr="006A35E6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lastRenderedPageBreak/>
        <w:t>Приложение 2</w:t>
      </w:r>
    </w:p>
    <w:p w14:paraId="7CA1CAD3" w14:textId="77777777" w:rsidR="008D622B" w:rsidRPr="006A35E6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к решению Макеевского городского совета Донецкой Народной Республики</w:t>
      </w:r>
    </w:p>
    <w:p w14:paraId="65EEEA73" w14:textId="454EAC6F" w:rsidR="008D622B" w:rsidRPr="006A35E6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от</w:t>
      </w:r>
      <w:r w:rsidR="00A64EC7">
        <w:rPr>
          <w:szCs w:val="28"/>
        </w:rPr>
        <w:t xml:space="preserve"> 10.04.2024</w:t>
      </w:r>
      <w:r w:rsidR="00A64EC7" w:rsidRPr="006A35E6">
        <w:rPr>
          <w:szCs w:val="28"/>
        </w:rPr>
        <w:t xml:space="preserve"> </w:t>
      </w:r>
      <w:r w:rsidRPr="006A35E6">
        <w:rPr>
          <w:szCs w:val="28"/>
        </w:rPr>
        <w:t>№</w:t>
      </w:r>
      <w:r w:rsidR="00A64EC7">
        <w:rPr>
          <w:szCs w:val="28"/>
        </w:rPr>
        <w:t xml:space="preserve"> 24/3</w:t>
      </w:r>
    </w:p>
    <w:p w14:paraId="19A529E7" w14:textId="77777777" w:rsidR="008D622B" w:rsidRPr="006A35E6" w:rsidRDefault="008D622B" w:rsidP="00B437FD">
      <w:pPr>
        <w:spacing w:line="240" w:lineRule="auto"/>
        <w:contextualSpacing/>
        <w:jc w:val="center"/>
        <w:rPr>
          <w:szCs w:val="28"/>
        </w:rPr>
      </w:pPr>
    </w:p>
    <w:p w14:paraId="70453A83" w14:textId="15568820" w:rsidR="008D622B" w:rsidRPr="006A35E6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Приложение № 2</w:t>
      </w:r>
    </w:p>
    <w:p w14:paraId="2AE2AB40" w14:textId="77777777" w:rsidR="008D622B" w:rsidRPr="006A35E6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к решению Макеевского городского совета Донецкой Народной Республики</w:t>
      </w:r>
    </w:p>
    <w:p w14:paraId="54D0933C" w14:textId="77777777" w:rsidR="008D622B" w:rsidRPr="006A35E6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от 01.01.2024 № 14/1</w:t>
      </w:r>
    </w:p>
    <w:p w14:paraId="5523AB5B" w14:textId="77777777" w:rsidR="00FD676E" w:rsidRPr="006A35E6" w:rsidRDefault="00FD676E" w:rsidP="00AC6938">
      <w:pPr>
        <w:spacing w:line="240" w:lineRule="auto"/>
        <w:ind w:left="284" w:right="566" w:firstLine="0"/>
        <w:contextualSpacing/>
        <w:jc w:val="center"/>
        <w:rPr>
          <w:szCs w:val="28"/>
        </w:rPr>
      </w:pPr>
    </w:p>
    <w:p w14:paraId="4EDFD77F" w14:textId="77777777" w:rsidR="004752F9" w:rsidRPr="006A35E6" w:rsidRDefault="00AC6938" w:rsidP="004752F9">
      <w:pPr>
        <w:spacing w:line="240" w:lineRule="auto"/>
        <w:ind w:right="-1" w:firstLine="0"/>
        <w:contextualSpacing/>
        <w:jc w:val="center"/>
      </w:pPr>
      <w:r w:rsidRPr="006A35E6">
        <w:t xml:space="preserve">Объем и распределение бюджетных ассигнований бюджета </w:t>
      </w:r>
    </w:p>
    <w:p w14:paraId="4906DBBC" w14:textId="77777777" w:rsidR="004752F9" w:rsidRPr="006A35E6" w:rsidRDefault="00AC6938" w:rsidP="004752F9">
      <w:pPr>
        <w:spacing w:line="240" w:lineRule="auto"/>
        <w:ind w:right="-1" w:firstLine="0"/>
        <w:contextualSpacing/>
        <w:jc w:val="center"/>
      </w:pPr>
      <w:r w:rsidRPr="006A35E6">
        <w:t xml:space="preserve">муниципального образования городского округа Макеевка </w:t>
      </w:r>
    </w:p>
    <w:p w14:paraId="5AF9B0DE" w14:textId="77777777" w:rsidR="004752F9" w:rsidRPr="006A35E6" w:rsidRDefault="00AC6938" w:rsidP="004752F9">
      <w:pPr>
        <w:spacing w:line="240" w:lineRule="auto"/>
        <w:ind w:right="-1" w:firstLine="0"/>
        <w:contextualSpacing/>
        <w:jc w:val="center"/>
      </w:pPr>
      <w:r w:rsidRPr="006A35E6">
        <w:t xml:space="preserve">Донецкой Народной Республики по разделам, подразделам, </w:t>
      </w:r>
    </w:p>
    <w:p w14:paraId="6B85BE18" w14:textId="77777777" w:rsidR="004752F9" w:rsidRPr="006A35E6" w:rsidRDefault="00AC6938" w:rsidP="004752F9">
      <w:pPr>
        <w:spacing w:line="240" w:lineRule="auto"/>
        <w:ind w:right="-1" w:firstLine="0"/>
        <w:contextualSpacing/>
        <w:jc w:val="center"/>
      </w:pPr>
      <w:r w:rsidRPr="006A35E6">
        <w:t xml:space="preserve">целевым статьям (муниципальным программам и непрограммным направлениям деятельности), группам (группам и подгруппам) </w:t>
      </w:r>
    </w:p>
    <w:p w14:paraId="4DD6C61B" w14:textId="77777777" w:rsidR="004752F9" w:rsidRPr="006A35E6" w:rsidRDefault="00AC6938" w:rsidP="004752F9">
      <w:pPr>
        <w:spacing w:line="240" w:lineRule="auto"/>
        <w:ind w:right="-1" w:firstLine="0"/>
        <w:contextualSpacing/>
        <w:jc w:val="center"/>
      </w:pPr>
      <w:r w:rsidRPr="006A35E6">
        <w:t xml:space="preserve">видов расходов и (или) по целевым статьям (муниципальным </w:t>
      </w:r>
    </w:p>
    <w:p w14:paraId="5D4F53DC" w14:textId="77777777" w:rsidR="004752F9" w:rsidRPr="006A35E6" w:rsidRDefault="00AC6938" w:rsidP="004752F9">
      <w:pPr>
        <w:spacing w:line="240" w:lineRule="auto"/>
        <w:ind w:right="-1" w:firstLine="0"/>
        <w:contextualSpacing/>
        <w:jc w:val="center"/>
      </w:pPr>
      <w:r w:rsidRPr="006A35E6">
        <w:t xml:space="preserve">программам и непрограммным направлениям деятельности), </w:t>
      </w:r>
    </w:p>
    <w:p w14:paraId="4849FFC9" w14:textId="77777777" w:rsidR="004752F9" w:rsidRPr="006A35E6" w:rsidRDefault="00AC6938" w:rsidP="004752F9">
      <w:pPr>
        <w:spacing w:line="240" w:lineRule="auto"/>
        <w:ind w:right="-1" w:firstLine="0"/>
        <w:contextualSpacing/>
        <w:jc w:val="center"/>
      </w:pPr>
      <w:r w:rsidRPr="006A35E6">
        <w:t xml:space="preserve">группам (группам и подгруппам) видов расходов классификации </w:t>
      </w:r>
    </w:p>
    <w:p w14:paraId="244702D6" w14:textId="3B7CB57C" w:rsidR="007409CF" w:rsidRPr="006A35E6" w:rsidRDefault="00AC6938" w:rsidP="004752F9">
      <w:pPr>
        <w:spacing w:line="240" w:lineRule="auto"/>
        <w:ind w:right="-1" w:firstLine="0"/>
        <w:contextualSpacing/>
        <w:jc w:val="center"/>
      </w:pPr>
      <w:r w:rsidRPr="006A35E6">
        <w:t>расходов бюджетов на 2024 год</w:t>
      </w:r>
    </w:p>
    <w:p w14:paraId="3A4B3069" w14:textId="77777777" w:rsidR="00325A46" w:rsidRPr="006A35E6" w:rsidRDefault="00325A46" w:rsidP="004752F9">
      <w:pPr>
        <w:spacing w:line="240" w:lineRule="auto"/>
        <w:ind w:right="-1" w:firstLine="0"/>
        <w:contextualSpacing/>
        <w:jc w:val="center"/>
      </w:pPr>
    </w:p>
    <w:p w14:paraId="3DA43138" w14:textId="77777777" w:rsidR="00325A46" w:rsidRPr="006A35E6" w:rsidRDefault="00325A46" w:rsidP="00325A46">
      <w:pPr>
        <w:spacing w:line="240" w:lineRule="auto"/>
        <w:ind w:firstLine="0"/>
        <w:contextualSpacing/>
        <w:jc w:val="right"/>
        <w:rPr>
          <w:szCs w:val="28"/>
        </w:rPr>
      </w:pPr>
      <w:r w:rsidRPr="006A35E6">
        <w:rPr>
          <w:szCs w:val="28"/>
        </w:rPr>
        <w:t>(тыс. рублей)</w:t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385"/>
        <w:gridCol w:w="863"/>
        <w:gridCol w:w="1256"/>
        <w:gridCol w:w="1319"/>
        <w:gridCol w:w="1057"/>
        <w:gridCol w:w="1760"/>
      </w:tblGrid>
      <w:tr w:rsidR="005A28ED" w:rsidRPr="006A35E6" w14:paraId="5FA7E305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5CAE9" w14:textId="68B2E004" w:rsidR="005A28ED" w:rsidRPr="006A35E6" w:rsidRDefault="005A28ED" w:rsidP="005A28E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616EF" w14:textId="47051B4C" w:rsidR="005A28ED" w:rsidRPr="006A35E6" w:rsidRDefault="005A28ED" w:rsidP="005A28E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Код раздела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ABF8D" w14:textId="29F51105" w:rsidR="005A28ED" w:rsidRPr="006A35E6" w:rsidRDefault="005A28ED" w:rsidP="005A28E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Код подраздела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7C08" w14:textId="399AC190" w:rsidR="005A28ED" w:rsidRPr="006A35E6" w:rsidRDefault="005A28ED" w:rsidP="005A28E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Код целевой статьи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A29C2" w14:textId="01007580" w:rsidR="005A28ED" w:rsidRPr="006A35E6" w:rsidRDefault="005A28ED" w:rsidP="005A28E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Код вида расходов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0ABB3" w14:textId="09A86E38" w:rsidR="005A28ED" w:rsidRPr="006A35E6" w:rsidRDefault="005A28ED" w:rsidP="005A28E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Сумма</w:t>
            </w:r>
          </w:p>
        </w:tc>
      </w:tr>
      <w:tr w:rsidR="005A28ED" w:rsidRPr="006A35E6" w14:paraId="4C28BAE7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F274C" w14:textId="1FA78D74" w:rsidR="005A28ED" w:rsidRPr="006A35E6" w:rsidRDefault="005A28ED" w:rsidP="005A28E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3550A" w14:textId="79EA6EFB" w:rsidR="005A28ED" w:rsidRPr="006A35E6" w:rsidRDefault="005A28ED" w:rsidP="005A28E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256F2" w14:textId="31B09D34" w:rsidR="005A28ED" w:rsidRPr="006A35E6" w:rsidRDefault="005A28ED" w:rsidP="005A28E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E5490" w14:textId="5F8B9DD8" w:rsidR="005A28ED" w:rsidRPr="006A35E6" w:rsidRDefault="005A28ED" w:rsidP="005A28E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ED934" w14:textId="0A334C07" w:rsidR="005A28ED" w:rsidRPr="006A35E6" w:rsidRDefault="005A28ED" w:rsidP="005A28E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i/>
                <w:iCs/>
                <w:color w:val="000000"/>
                <w:sz w:val="20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F5EE7" w14:textId="6CF852E0" w:rsidR="005A28ED" w:rsidRPr="006A35E6" w:rsidRDefault="005A28ED" w:rsidP="005A28ED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i/>
                <w:iCs/>
                <w:color w:val="000000"/>
                <w:sz w:val="20"/>
              </w:rPr>
              <w:t>6</w:t>
            </w:r>
          </w:p>
        </w:tc>
      </w:tr>
      <w:tr w:rsidR="005A28ED" w:rsidRPr="006A35E6" w14:paraId="665A5C08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F851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09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AFD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8D4" w14:textId="3A45571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46B" w14:textId="112AD36B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79D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583 965,90000</w:t>
            </w:r>
          </w:p>
        </w:tc>
      </w:tr>
      <w:tr w:rsidR="005A28ED" w:rsidRPr="006A35E6" w14:paraId="390A27F8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ABB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A0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A39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FFE" w14:textId="32FD5CFB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431" w14:textId="3CE4C9FF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BB5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7 576,50000</w:t>
            </w:r>
          </w:p>
        </w:tc>
      </w:tr>
      <w:tr w:rsidR="005A28ED" w:rsidRPr="006A35E6" w14:paraId="27CB164A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23B1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2BE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DE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DFD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9778" w14:textId="30261A0C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B86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7 576,50000</w:t>
            </w:r>
          </w:p>
        </w:tc>
      </w:tr>
      <w:tr w:rsidR="005A28ED" w:rsidRPr="006A35E6" w14:paraId="1BC968AD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F70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B4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F6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83D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037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817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7 576,50000</w:t>
            </w:r>
          </w:p>
        </w:tc>
      </w:tr>
      <w:tr w:rsidR="005A28ED" w:rsidRPr="006A35E6" w14:paraId="44A546EF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7729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303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36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255E" w14:textId="40C2131B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285" w14:textId="7063B6FE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D5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29 251,00000</w:t>
            </w:r>
          </w:p>
        </w:tc>
      </w:tr>
      <w:tr w:rsidR="005A28ED" w:rsidRPr="006A35E6" w14:paraId="4EFDCF75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7FE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249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35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51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452A" w14:textId="3C70135A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483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29 251,00000</w:t>
            </w:r>
          </w:p>
        </w:tc>
      </w:tr>
      <w:tr w:rsidR="005A28ED" w:rsidRPr="006A35E6" w14:paraId="280BCBF6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950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A32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1F8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54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9D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6C4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21 624,60000</w:t>
            </w:r>
          </w:p>
        </w:tc>
      </w:tr>
      <w:tr w:rsidR="005A28ED" w:rsidRPr="006A35E6" w14:paraId="4509C59C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67BE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D9E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89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B8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C4C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DF2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7 623,40000</w:t>
            </w:r>
          </w:p>
        </w:tc>
      </w:tr>
      <w:tr w:rsidR="005A28ED" w:rsidRPr="006A35E6" w14:paraId="58097B41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DC99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94C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5CC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B6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F9C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27F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3,00000</w:t>
            </w:r>
          </w:p>
        </w:tc>
      </w:tr>
      <w:tr w:rsidR="005A28ED" w:rsidRPr="006A35E6" w14:paraId="61449DFD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4E9E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F3B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981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1D7" w14:textId="32A33EE2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C84" w14:textId="3BB0401D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36D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473 703,00000</w:t>
            </w:r>
          </w:p>
        </w:tc>
      </w:tr>
      <w:tr w:rsidR="005A28ED" w:rsidRPr="006A35E6" w14:paraId="78524AF4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DB8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7A8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F8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149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1CF" w14:textId="73987478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819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473 703,00000</w:t>
            </w:r>
          </w:p>
        </w:tc>
      </w:tr>
      <w:tr w:rsidR="005A28ED" w:rsidRPr="006A35E6" w14:paraId="129EE1F9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F53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03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F9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804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6EC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7E3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408 590,70000</w:t>
            </w:r>
          </w:p>
        </w:tc>
      </w:tr>
      <w:tr w:rsidR="005A28ED" w:rsidRPr="006A35E6" w14:paraId="3046E18A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D203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50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CAB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E63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9EB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4D5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64 962,70000</w:t>
            </w:r>
          </w:p>
        </w:tc>
      </w:tr>
      <w:tr w:rsidR="005A28ED" w:rsidRPr="006A35E6" w14:paraId="14061FB0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4A5E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CD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518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B1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5F8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7CC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149,60000</w:t>
            </w:r>
          </w:p>
        </w:tc>
      </w:tr>
      <w:tr w:rsidR="005A28ED" w:rsidRPr="006A35E6" w14:paraId="7BDA49EC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4F4B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DE7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C7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F868" w14:textId="3AB91AED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52F" w14:textId="6A4ACF56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F90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53 435,40000</w:t>
            </w:r>
          </w:p>
        </w:tc>
      </w:tr>
      <w:tr w:rsidR="005A28ED" w:rsidRPr="006A35E6" w14:paraId="6F132BC9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E8F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61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48E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B6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3000003000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FDAA" w14:textId="5300FCE5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73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53 435,40000</w:t>
            </w:r>
          </w:p>
        </w:tc>
      </w:tr>
      <w:tr w:rsidR="005A28ED" w:rsidRPr="006A35E6" w14:paraId="4F660E97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AEA3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7D5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D33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A6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3000003000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DDA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669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48 249,60000</w:t>
            </w:r>
          </w:p>
        </w:tc>
      </w:tr>
      <w:tr w:rsidR="005A28ED" w:rsidRPr="006A35E6" w14:paraId="03DF6799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F3C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753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D16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66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3000003000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39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55A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5 136,10000</w:t>
            </w:r>
          </w:p>
        </w:tc>
      </w:tr>
      <w:tr w:rsidR="005A28ED" w:rsidRPr="006A35E6" w14:paraId="6C9C57A6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052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F90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09B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D3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3000003000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9F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78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49,70000</w:t>
            </w:r>
          </w:p>
        </w:tc>
      </w:tr>
      <w:tr w:rsidR="005A28ED" w:rsidRPr="006A35E6" w14:paraId="732B5259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6674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406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046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FFF1" w14:textId="67F2B12F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B8C" w14:textId="648449AA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026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20 000,00000</w:t>
            </w:r>
          </w:p>
        </w:tc>
      </w:tr>
      <w:tr w:rsidR="005A28ED" w:rsidRPr="006A35E6" w14:paraId="19624348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1DFC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Резервный фонд администрации городского округа Макеевка Донецкой Народной Республики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DE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D0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94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0200009000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B335" w14:textId="420AE6AF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A46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20 000,00000</w:t>
            </w:r>
          </w:p>
        </w:tc>
      </w:tr>
      <w:tr w:rsidR="005A28ED" w:rsidRPr="006A35E6" w14:paraId="197E94FF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E869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A6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D3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A84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0200009000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E5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C64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20 000,00000</w:t>
            </w:r>
          </w:p>
        </w:tc>
      </w:tr>
      <w:tr w:rsidR="005A28ED" w:rsidRPr="006A35E6" w14:paraId="674169BA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024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13B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DF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BC26" w14:textId="37409EF1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E475" w14:textId="451E5573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308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433 711,52600</w:t>
            </w:r>
          </w:p>
        </w:tc>
      </w:tr>
      <w:tr w:rsidR="005A28ED" w:rsidRPr="006A35E6" w14:paraId="74012D89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EC7F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lastRenderedPageBreak/>
              <w:t>Транспорт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9B8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75C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81C6" w14:textId="37C0E4B6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ACB" w14:textId="7E12DBFA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1AA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184 872,53100</w:t>
            </w:r>
          </w:p>
        </w:tc>
      </w:tr>
      <w:tr w:rsidR="005A28ED" w:rsidRPr="006A35E6" w14:paraId="4119164F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08F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проведение других работ в сфере транспортного и дорожного хозяйства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FE7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F6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C0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3400003070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4EF" w14:textId="348DF910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951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14 931,00000</w:t>
            </w:r>
          </w:p>
        </w:tc>
      </w:tr>
      <w:tr w:rsidR="005A28ED" w:rsidRPr="006A35E6" w14:paraId="281BAE90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4F2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65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75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A1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3400003070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7E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0F3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14 931,00000</w:t>
            </w:r>
          </w:p>
        </w:tc>
      </w:tr>
      <w:tr w:rsidR="005A28ED" w:rsidRPr="006A35E6" w14:paraId="0B3E92F5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8E46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E39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26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6D2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3400005000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5BCA" w14:textId="45989C60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06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169 941,53100</w:t>
            </w:r>
          </w:p>
        </w:tc>
      </w:tr>
      <w:tr w:rsidR="005A28ED" w:rsidRPr="006A35E6" w14:paraId="3419E684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00E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BF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68F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DE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3400005000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B3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039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169 941,53100</w:t>
            </w:r>
          </w:p>
        </w:tc>
      </w:tr>
      <w:tr w:rsidR="005A28ED" w:rsidRPr="006A35E6" w14:paraId="484FBF6D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8F0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7D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C99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34BA" w14:textId="0AB3E63F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68E3" w14:textId="3294AA6C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917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222 778,99500</w:t>
            </w:r>
          </w:p>
        </w:tc>
      </w:tr>
      <w:tr w:rsidR="005A28ED" w:rsidRPr="006A35E6" w14:paraId="02A69954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4B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за счет средств Дорожного фонда муниципальных образований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C0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4D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42D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3400007100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75A" w14:textId="0C5AB92B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69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11 771,82925</w:t>
            </w:r>
          </w:p>
        </w:tc>
      </w:tr>
      <w:tr w:rsidR="005A28ED" w:rsidRPr="006A35E6" w14:paraId="04855B63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D267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9DA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C1A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CC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3400007100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348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341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11 771,82925</w:t>
            </w:r>
          </w:p>
        </w:tc>
      </w:tr>
      <w:tr w:rsidR="005A28ED" w:rsidRPr="006A35E6" w14:paraId="697411A9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9B71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F38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363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05F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4300012000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C095" w14:textId="0F7E687D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EFC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181 007,16575</w:t>
            </w:r>
          </w:p>
        </w:tc>
      </w:tr>
      <w:tr w:rsidR="005A28ED" w:rsidRPr="006A35E6" w14:paraId="72D10C52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69F8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64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8F0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A95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4300012000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95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30A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181 007,16575</w:t>
            </w:r>
          </w:p>
        </w:tc>
      </w:tr>
      <w:tr w:rsidR="005A28ED" w:rsidRPr="006A35E6" w14:paraId="1E3B360C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9295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проведение ремонта внутриквартальных проездов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47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459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C50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4400004000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207F" w14:textId="7F7B29EB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86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30 000,00000</w:t>
            </w:r>
          </w:p>
        </w:tc>
      </w:tr>
      <w:tr w:rsidR="005A28ED" w:rsidRPr="006A35E6" w14:paraId="07728C88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3A28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FB8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29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6D6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4400004000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C5E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86C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30 000,00000</w:t>
            </w:r>
          </w:p>
        </w:tc>
      </w:tr>
      <w:tr w:rsidR="005A28ED" w:rsidRPr="006A35E6" w14:paraId="02318B34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EE5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679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E1E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5EF" w14:textId="33042A83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735" w14:textId="41DFAD18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CDB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26 060,00000</w:t>
            </w:r>
          </w:p>
        </w:tc>
      </w:tr>
      <w:tr w:rsidR="005A28ED" w:rsidRPr="006A35E6" w14:paraId="22796F2E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FE91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Субсидии муниципальным предприятиям отрасли пищевой промышленности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CEC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6E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19F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0300006000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CC7" w14:textId="3D0052D4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E9C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26 060,00000</w:t>
            </w:r>
          </w:p>
        </w:tc>
      </w:tr>
      <w:tr w:rsidR="005A28ED" w:rsidRPr="006A35E6" w14:paraId="347B315C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32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38B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029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946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0300006000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D6F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928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26 060,00000</w:t>
            </w:r>
          </w:p>
        </w:tc>
      </w:tr>
      <w:tr w:rsidR="005A28ED" w:rsidRPr="006A35E6" w14:paraId="272C0514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FBC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CE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35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35C" w14:textId="50765213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70B4" w14:textId="6637928B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92E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193 212,72700</w:t>
            </w:r>
          </w:p>
        </w:tc>
      </w:tr>
      <w:tr w:rsidR="005A28ED" w:rsidRPr="006A35E6" w14:paraId="48041A2B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858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5E2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02F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613" w14:textId="7CFDD10F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95E" w14:textId="304A223D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330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2 300,00000</w:t>
            </w:r>
          </w:p>
        </w:tc>
      </w:tr>
      <w:tr w:rsidR="005A28ED" w:rsidRPr="006A35E6" w14:paraId="572D0D32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00C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0B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21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A9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DEFB" w14:textId="27104651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3AF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2 300,00000</w:t>
            </w:r>
          </w:p>
        </w:tc>
      </w:tr>
      <w:tr w:rsidR="005A28ED" w:rsidRPr="006A35E6" w14:paraId="7684A89E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18B8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37B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E7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D6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86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AA7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2 300,00000</w:t>
            </w:r>
          </w:p>
        </w:tc>
      </w:tr>
      <w:tr w:rsidR="005A28ED" w:rsidRPr="006A35E6" w14:paraId="79B2AB47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78C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35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75D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6C5" w14:textId="36666832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738" w14:textId="11B806AE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CF8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2 000,00000</w:t>
            </w:r>
          </w:p>
        </w:tc>
      </w:tr>
      <w:tr w:rsidR="005A28ED" w:rsidRPr="006A35E6" w14:paraId="1D128DEA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C910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7D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6B3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A30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4A45" w14:textId="5BE503BF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26A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2 000,00000</w:t>
            </w:r>
          </w:p>
        </w:tc>
      </w:tr>
      <w:tr w:rsidR="005A28ED" w:rsidRPr="006A35E6" w14:paraId="14F17543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B27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9C8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C1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F0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4300009000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1ED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D02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2 000,00000</w:t>
            </w:r>
          </w:p>
        </w:tc>
      </w:tr>
      <w:tr w:rsidR="005A28ED" w:rsidRPr="006A35E6" w14:paraId="6600FCB6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FF1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C7A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605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70B9" w14:textId="7BCD9B9D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CDD" w14:textId="19D7BF16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843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110 724,02700</w:t>
            </w:r>
          </w:p>
        </w:tc>
      </w:tr>
      <w:tr w:rsidR="005A28ED" w:rsidRPr="006A35E6" w14:paraId="669D1FDE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C954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74F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66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CED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D5C" w14:textId="04CA7BF3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862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54 557,72700</w:t>
            </w:r>
          </w:p>
        </w:tc>
      </w:tr>
      <w:tr w:rsidR="005A28ED" w:rsidRPr="006A35E6" w14:paraId="2724358D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6D2D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35E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E7F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AA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4300009000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E5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C72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54 557,72700</w:t>
            </w:r>
          </w:p>
        </w:tc>
      </w:tr>
      <w:tr w:rsidR="005A28ED" w:rsidRPr="006A35E6" w14:paraId="4EA50BAC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1FA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 xml:space="preserve">Расходы на ремонт и содержание объектов зеленого хозяйства, </w:t>
            </w:r>
            <w:r w:rsidRPr="006A35E6">
              <w:rPr>
                <w:b/>
                <w:bCs/>
                <w:color w:val="000000"/>
                <w:sz w:val="20"/>
              </w:rPr>
              <w:lastRenderedPageBreak/>
              <w:t>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947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lastRenderedPageBreak/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C0E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B3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4300010000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EA6" w14:textId="6701BB4B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160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23 513,50000</w:t>
            </w:r>
          </w:p>
        </w:tc>
      </w:tr>
      <w:tr w:rsidR="005A28ED" w:rsidRPr="006A35E6" w14:paraId="4C2D3965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B79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AE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F09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B1E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4300010000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A0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0168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23 513,50000</w:t>
            </w:r>
          </w:p>
        </w:tc>
      </w:tr>
      <w:tr w:rsidR="005A28ED" w:rsidRPr="006A35E6" w14:paraId="619081CA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B74C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D61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24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F2B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4300011000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2809" w14:textId="487B17EB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19FE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32 652,80000</w:t>
            </w:r>
          </w:p>
        </w:tc>
      </w:tr>
      <w:tr w:rsidR="005A28ED" w:rsidRPr="006A35E6" w14:paraId="1F707DA7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9EE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0B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5CB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5C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4300011000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668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CDFC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32 652,80000</w:t>
            </w:r>
          </w:p>
        </w:tc>
      </w:tr>
      <w:tr w:rsidR="005A28ED" w:rsidRPr="006A35E6" w14:paraId="1DAA19B4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2C49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45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EC9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0C10" w14:textId="35516CE3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5ED" w14:textId="0FCB0421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8CD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78 188,70000</w:t>
            </w:r>
          </w:p>
        </w:tc>
      </w:tr>
      <w:tr w:rsidR="005A28ED" w:rsidRPr="006A35E6" w14:paraId="3010DB6D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310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9A0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E7B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EC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9767" w14:textId="7A6A1A49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03F1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78 188,70000</w:t>
            </w:r>
          </w:p>
        </w:tc>
      </w:tr>
      <w:tr w:rsidR="005A28ED" w:rsidRPr="006A35E6" w14:paraId="65744A7A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B36D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35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4E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5F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2CE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177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71 933,20000</w:t>
            </w:r>
          </w:p>
        </w:tc>
      </w:tr>
      <w:tr w:rsidR="005A28ED" w:rsidRPr="006A35E6" w14:paraId="56A02E4A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10E6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49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77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AD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80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18C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6 177,30000</w:t>
            </w:r>
          </w:p>
        </w:tc>
      </w:tr>
      <w:tr w:rsidR="005A28ED" w:rsidRPr="006A35E6" w14:paraId="5500C425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B81B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BAE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FFC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B44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85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CC9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78,20000</w:t>
            </w:r>
          </w:p>
        </w:tc>
      </w:tr>
      <w:tr w:rsidR="005A28ED" w:rsidRPr="006A35E6" w14:paraId="41825E16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7BF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F7D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E34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124" w14:textId="537F5A7B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C8B2" w14:textId="57BEF32E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2D9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2 739 127,45645</w:t>
            </w:r>
          </w:p>
        </w:tc>
      </w:tr>
      <w:tr w:rsidR="005A28ED" w:rsidRPr="006A35E6" w14:paraId="330315FB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679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29B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149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9B8E" w14:textId="53840506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0FD" w14:textId="0AC1A4CE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B1E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749 525,52100</w:t>
            </w:r>
          </w:p>
        </w:tc>
      </w:tr>
      <w:tr w:rsidR="005A28ED" w:rsidRPr="006A35E6" w14:paraId="2D4267F7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0BF6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A4A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3F3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F31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1400001010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330" w14:textId="41DC1C59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D869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575 545,76700</w:t>
            </w:r>
          </w:p>
        </w:tc>
      </w:tr>
      <w:tr w:rsidR="005A28ED" w:rsidRPr="006A35E6" w14:paraId="62C0AB59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F47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6AB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071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D4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1400001010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A2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F3C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491 300,00000</w:t>
            </w:r>
          </w:p>
        </w:tc>
      </w:tr>
      <w:tr w:rsidR="005A28ED" w:rsidRPr="006A35E6" w14:paraId="1D2280F0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6CEC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495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690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87F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1400001010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A31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529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84 245,76700</w:t>
            </w:r>
          </w:p>
        </w:tc>
      </w:tr>
      <w:tr w:rsidR="005A28ED" w:rsidRPr="006A35E6" w14:paraId="57743E12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A5B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76B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861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6B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66A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B9A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35 784,30800</w:t>
            </w:r>
          </w:p>
        </w:tc>
      </w:tr>
      <w:tr w:rsidR="005A28ED" w:rsidRPr="006A35E6" w14:paraId="3BB12AE4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2E1B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</w:t>
            </w:r>
            <w:r w:rsidRPr="006A35E6">
              <w:rPr>
                <w:b/>
                <w:bCs/>
                <w:color w:val="000000"/>
                <w:sz w:val="20"/>
              </w:rPr>
              <w:lastRenderedPageBreak/>
              <w:t>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51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A39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A8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14000LТ220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A8E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247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138 195,44600</w:t>
            </w:r>
          </w:p>
        </w:tc>
      </w:tr>
      <w:tr w:rsidR="005A28ED" w:rsidRPr="006A35E6" w14:paraId="07A72557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41E0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81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CF2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809" w14:textId="34384DF0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58E" w14:textId="6F12AE3A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A53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1 549 685,13545</w:t>
            </w:r>
          </w:p>
        </w:tc>
      </w:tr>
      <w:tr w:rsidR="005A28ED" w:rsidRPr="006A35E6" w14:paraId="328AF218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A98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B7B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01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BE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1400002010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DF78" w14:textId="3AB2D032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9AFD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1 286 274,63755</w:t>
            </w:r>
          </w:p>
        </w:tc>
      </w:tr>
      <w:tr w:rsidR="005A28ED" w:rsidRPr="006A35E6" w14:paraId="6F2203CF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E4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5FD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B05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07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1400002010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875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133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1 112 772,10000</w:t>
            </w:r>
          </w:p>
        </w:tc>
      </w:tr>
      <w:tr w:rsidR="005A28ED" w:rsidRPr="006A35E6" w14:paraId="42127330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0148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DBF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083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21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1400002010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B47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FF77" w14:textId="3D2FE204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173 502,</w:t>
            </w:r>
            <w:r w:rsidR="00FF268A" w:rsidRPr="006A35E6">
              <w:rPr>
                <w:color w:val="000000"/>
                <w:sz w:val="20"/>
              </w:rPr>
              <w:t>660</w:t>
            </w:r>
            <w:r w:rsidRPr="006A35E6">
              <w:rPr>
                <w:color w:val="000000"/>
                <w:sz w:val="20"/>
              </w:rPr>
              <w:t>55</w:t>
            </w:r>
          </w:p>
        </w:tc>
      </w:tr>
      <w:tr w:rsidR="005A28ED" w:rsidRPr="006A35E6" w14:paraId="70D506E4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D50C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AA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5F9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67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14000L3030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C5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9704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52 223,22000</w:t>
            </w:r>
          </w:p>
        </w:tc>
      </w:tr>
      <w:tr w:rsidR="005A28ED" w:rsidRPr="006A35E6" w14:paraId="3DAFDD8F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5489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16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A9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67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0C5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A4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33 100,48490</w:t>
            </w:r>
          </w:p>
        </w:tc>
      </w:tr>
      <w:tr w:rsidR="005A28ED" w:rsidRPr="006A35E6" w14:paraId="17A420EF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C09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AE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9C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176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14000LТ220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06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F31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121 607,92300</w:t>
            </w:r>
          </w:p>
        </w:tc>
      </w:tr>
      <w:tr w:rsidR="005A28ED" w:rsidRPr="006A35E6" w14:paraId="0A7B92C7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1C10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 xml:space="preserve">Субсидия на организацию бесплатного горячего питания обучающихся, получающих начальное общее образование в </w:t>
            </w:r>
            <w:r w:rsidRPr="006A35E6">
              <w:rPr>
                <w:b/>
                <w:bCs/>
                <w:color w:val="000000"/>
                <w:sz w:val="20"/>
              </w:rPr>
              <w:lastRenderedPageBreak/>
              <w:t xml:space="preserve">государственных и муниципальных образовательных организациях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3DD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65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A2C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14000L3040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1F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5C95" w14:textId="5DF0F1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56 478,</w:t>
            </w:r>
            <w:r w:rsidR="00FF268A" w:rsidRPr="006A35E6">
              <w:rPr>
                <w:b/>
                <w:bCs/>
                <w:color w:val="000000"/>
                <w:sz w:val="20"/>
              </w:rPr>
              <w:t>747</w:t>
            </w: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</w:tr>
      <w:tr w:rsidR="005A28ED" w:rsidRPr="006A35E6" w14:paraId="68B67E21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D2E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31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9F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6BE" w14:textId="78E9E201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8894" w14:textId="3F904A62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2A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349 332,70000</w:t>
            </w:r>
          </w:p>
        </w:tc>
      </w:tr>
      <w:tr w:rsidR="005A28ED" w:rsidRPr="006A35E6" w14:paraId="1858C90F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CCD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52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78F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7DB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1000001050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59E" w14:textId="1D825B8F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DBC9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166 013,51514</w:t>
            </w:r>
          </w:p>
        </w:tc>
      </w:tr>
      <w:tr w:rsidR="005A28ED" w:rsidRPr="006A35E6" w14:paraId="30DDDAC4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F844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03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B7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A41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6B9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3F4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160 146,00000</w:t>
            </w:r>
          </w:p>
        </w:tc>
      </w:tr>
      <w:tr w:rsidR="005A28ED" w:rsidRPr="006A35E6" w14:paraId="4C008B3E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65B9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3FD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594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C6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648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73B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5 867,51514</w:t>
            </w:r>
          </w:p>
        </w:tc>
      </w:tr>
      <w:tr w:rsidR="005A28ED" w:rsidRPr="006A35E6" w14:paraId="31D5F0A0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B4F8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Субсидия на государственная поддержка отрасли культуры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A1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AE3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B41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100A155190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C5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E91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25 757,57576</w:t>
            </w:r>
          </w:p>
        </w:tc>
      </w:tr>
      <w:tr w:rsidR="005A28ED" w:rsidRPr="006A35E6" w14:paraId="5AD5CA1A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03F6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Субсидия на создание виртуальных концертных залов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C6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04F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072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100A354530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C02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A51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2 525,25253</w:t>
            </w:r>
          </w:p>
        </w:tc>
      </w:tr>
      <w:tr w:rsidR="005A28ED" w:rsidRPr="006A35E6" w14:paraId="159E8084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F7B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Субсидия на реализацию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2B1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62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2BB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10000R2370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41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94C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56 565,65657</w:t>
            </w:r>
          </w:p>
        </w:tc>
      </w:tr>
      <w:tr w:rsidR="005A28ED" w:rsidRPr="006A35E6" w14:paraId="2F6D857B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79B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33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3E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A4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1400002060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5793" w14:textId="2CFF3B24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7DD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98 470,70000</w:t>
            </w:r>
          </w:p>
        </w:tc>
      </w:tr>
      <w:tr w:rsidR="005A28ED" w:rsidRPr="006A35E6" w14:paraId="0458282E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8F43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AD1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A1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FF7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1400002060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4D8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0AFE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88 536,00000</w:t>
            </w:r>
          </w:p>
        </w:tc>
      </w:tr>
      <w:tr w:rsidR="005A28ED" w:rsidRPr="006A35E6" w14:paraId="67ABAFBE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D3B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3D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C3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93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1400002060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0D9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1C1F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9 934,70000</w:t>
            </w:r>
          </w:p>
        </w:tc>
      </w:tr>
      <w:tr w:rsidR="005A28ED" w:rsidRPr="006A35E6" w14:paraId="31A26335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0C00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3F2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AB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D81F" w14:textId="568CA4C6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1A05" w14:textId="6C9A31D1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F5E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90 584,10000</w:t>
            </w:r>
          </w:p>
        </w:tc>
      </w:tr>
      <w:tr w:rsidR="005A28ED" w:rsidRPr="006A35E6" w14:paraId="260B87B6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C77D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сопровождение детей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B1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71D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4A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1400006040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EDC" w14:textId="727622B9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0167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3 240,00000</w:t>
            </w:r>
          </w:p>
        </w:tc>
      </w:tr>
      <w:tr w:rsidR="005A28ED" w:rsidRPr="006A35E6" w14:paraId="1B878F70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23E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96D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68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075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1400006040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DF2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8D45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3 240,00000</w:t>
            </w:r>
          </w:p>
        </w:tc>
      </w:tr>
      <w:tr w:rsidR="005A28ED" w:rsidRPr="006A35E6" w14:paraId="17B5C55C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7023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CE4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376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4A0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1400007010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E5C9" w14:textId="391F008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1CA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16 782,00000</w:t>
            </w:r>
          </w:p>
        </w:tc>
      </w:tr>
      <w:tr w:rsidR="005A28ED" w:rsidRPr="006A35E6" w14:paraId="0BDF3BAE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0A01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A35E6">
              <w:rPr>
                <w:color w:val="000000"/>
                <w:sz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88F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C22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E68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1400007010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724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23C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15 903,70000</w:t>
            </w:r>
          </w:p>
        </w:tc>
      </w:tr>
      <w:tr w:rsidR="005A28ED" w:rsidRPr="006A35E6" w14:paraId="55BBF0F7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B46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E49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254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3BD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1400007010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031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194F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878,30000</w:t>
            </w:r>
          </w:p>
        </w:tc>
      </w:tr>
      <w:tr w:rsidR="005A28ED" w:rsidRPr="006A35E6" w14:paraId="1D16B9CB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0C09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E6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F3A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83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1400007030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9EE" w14:textId="7564157A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3CD4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40 199,30000</w:t>
            </w:r>
          </w:p>
        </w:tc>
      </w:tr>
      <w:tr w:rsidR="005A28ED" w:rsidRPr="006A35E6" w14:paraId="003BA8E1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F8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ECD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381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B75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1400007030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08F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40C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33 721,90000</w:t>
            </w:r>
          </w:p>
        </w:tc>
      </w:tr>
      <w:tr w:rsidR="005A28ED" w:rsidRPr="006A35E6" w14:paraId="47E931DB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8068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BFE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93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29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1400007030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FA3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3A18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6 477,40000</w:t>
            </w:r>
          </w:p>
        </w:tc>
      </w:tr>
      <w:tr w:rsidR="005A28ED" w:rsidRPr="006A35E6" w14:paraId="2139DA49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8D0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DA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9B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B7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1400007040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718" w14:textId="1B98F2BE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C60C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5 488,20000</w:t>
            </w:r>
          </w:p>
        </w:tc>
      </w:tr>
      <w:tr w:rsidR="005A28ED" w:rsidRPr="006A35E6" w14:paraId="065184C7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DF23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198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4BB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DA5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1400007040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00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F86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4 987,50000</w:t>
            </w:r>
          </w:p>
        </w:tc>
      </w:tr>
      <w:tr w:rsidR="005A28ED" w:rsidRPr="006A35E6" w14:paraId="22E2DA4E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755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3D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320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6D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1400007040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FE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5BE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500,70000</w:t>
            </w:r>
          </w:p>
        </w:tc>
      </w:tr>
      <w:tr w:rsidR="005A28ED" w:rsidRPr="006A35E6" w14:paraId="7E614294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1F2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94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BF7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698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974A" w14:textId="55A51B98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BD6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24 874,60000</w:t>
            </w:r>
          </w:p>
        </w:tc>
      </w:tr>
      <w:tr w:rsidR="005A28ED" w:rsidRPr="006A35E6" w14:paraId="420435C6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502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E7A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01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3E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9F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5F1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21 392,40000</w:t>
            </w:r>
          </w:p>
        </w:tc>
      </w:tr>
      <w:tr w:rsidR="005A28ED" w:rsidRPr="006A35E6" w14:paraId="73045662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B1C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697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3D2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CA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493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779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3 477,70000</w:t>
            </w:r>
          </w:p>
        </w:tc>
      </w:tr>
      <w:tr w:rsidR="005A28ED" w:rsidRPr="006A35E6" w14:paraId="2194BC87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E3D8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7AD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15E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97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24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30C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4,50000</w:t>
            </w:r>
          </w:p>
        </w:tc>
      </w:tr>
      <w:tr w:rsidR="005A28ED" w:rsidRPr="006A35E6" w14:paraId="7ACCD077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3B1E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0F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FF6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C9D2" w14:textId="3A207561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33B" w14:textId="0A43D7F1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E56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241 660,42300</w:t>
            </w:r>
          </w:p>
        </w:tc>
      </w:tr>
      <w:tr w:rsidR="005A28ED" w:rsidRPr="006A35E6" w14:paraId="0E0E38E8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CB4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87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436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526F" w14:textId="67BFF9E3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622F" w14:textId="4AE2624A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9AA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220 710,82300</w:t>
            </w:r>
          </w:p>
        </w:tc>
      </w:tr>
      <w:tr w:rsidR="005A28ED" w:rsidRPr="006A35E6" w14:paraId="1396D3B6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E004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развитие библиотечного дела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B1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A87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66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1000001020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928" w14:textId="69E18F24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7A4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59 346,60000</w:t>
            </w:r>
          </w:p>
        </w:tc>
      </w:tr>
      <w:tr w:rsidR="005A28ED" w:rsidRPr="006A35E6" w14:paraId="23004C3F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AAC9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A35E6">
              <w:rPr>
                <w:color w:val="000000"/>
                <w:sz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74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1D5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A2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FCF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CD0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53 121,60000</w:t>
            </w:r>
          </w:p>
        </w:tc>
      </w:tr>
      <w:tr w:rsidR="005A28ED" w:rsidRPr="006A35E6" w14:paraId="4DED2A92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DF28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EC4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FF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8C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A5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DA19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6 225,00000</w:t>
            </w:r>
          </w:p>
        </w:tc>
      </w:tr>
      <w:tr w:rsidR="005A28ED" w:rsidRPr="006A35E6" w14:paraId="506413CB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0187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развитие музейного дела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D6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BC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609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1000001030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245" w14:textId="0D3D4541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B818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10 666,89100</w:t>
            </w:r>
          </w:p>
        </w:tc>
      </w:tr>
      <w:tr w:rsidR="005A28ED" w:rsidRPr="006A35E6" w14:paraId="2A6462AF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3C19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4D6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C0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248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48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7DA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9 705,99100</w:t>
            </w:r>
          </w:p>
        </w:tc>
      </w:tr>
      <w:tr w:rsidR="005A28ED" w:rsidRPr="006A35E6" w14:paraId="5E6C493B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A671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393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F4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4BD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AE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E09D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960,90000</w:t>
            </w:r>
          </w:p>
        </w:tc>
      </w:tr>
      <w:tr w:rsidR="005A28ED" w:rsidRPr="006A35E6" w14:paraId="0441E301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B40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C8E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95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737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1000001040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2B18" w14:textId="029674AE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F29C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147 097,33200</w:t>
            </w:r>
          </w:p>
        </w:tc>
      </w:tr>
      <w:tr w:rsidR="005A28ED" w:rsidRPr="006A35E6" w14:paraId="5F3830CB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3A6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308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F41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3D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921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50E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119 804,83200</w:t>
            </w:r>
          </w:p>
        </w:tc>
      </w:tr>
      <w:tr w:rsidR="005A28ED" w:rsidRPr="006A35E6" w14:paraId="398710D7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CB65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878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BD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28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88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446A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27 292,50000</w:t>
            </w:r>
          </w:p>
        </w:tc>
      </w:tr>
      <w:tr w:rsidR="005A28ED" w:rsidRPr="006A35E6" w14:paraId="1A2B2090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ED56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BEE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D4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543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1000001060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33B" w14:textId="6106F52D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FDB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3 600,00000</w:t>
            </w:r>
          </w:p>
        </w:tc>
      </w:tr>
      <w:tr w:rsidR="005A28ED" w:rsidRPr="006A35E6" w14:paraId="5B054B48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7F1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C1C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804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32F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F5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68D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3 600,00000</w:t>
            </w:r>
          </w:p>
        </w:tc>
      </w:tr>
      <w:tr w:rsidR="005A28ED" w:rsidRPr="006A35E6" w14:paraId="1CB77631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E0D2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C60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B5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AC92" w14:textId="62F8A181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3E11" w14:textId="7758C0C1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1AF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20 949,60000</w:t>
            </w:r>
          </w:p>
        </w:tc>
      </w:tr>
      <w:tr w:rsidR="005A28ED" w:rsidRPr="006A35E6" w14:paraId="0597D063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E947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A7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209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21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1000001120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28A" w14:textId="22E7A5B9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799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11 114,00000</w:t>
            </w:r>
          </w:p>
        </w:tc>
      </w:tr>
      <w:tr w:rsidR="005A28ED" w:rsidRPr="006A35E6" w14:paraId="2E21425D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10C0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4B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F84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B4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F42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2D7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9 114,00000</w:t>
            </w:r>
          </w:p>
        </w:tc>
      </w:tr>
      <w:tr w:rsidR="005A28ED" w:rsidRPr="006A35E6" w14:paraId="49714540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C7AB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DBC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9B9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8B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23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F6E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2 000,00000</w:t>
            </w:r>
          </w:p>
        </w:tc>
      </w:tr>
      <w:tr w:rsidR="005A28ED" w:rsidRPr="006A35E6" w14:paraId="7045B1E5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4B7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 xml:space="preserve">Обеспечение и содержание функционирования администраций городов, районов, </w:t>
            </w:r>
            <w:r w:rsidRPr="006A35E6">
              <w:rPr>
                <w:b/>
                <w:bCs/>
                <w:color w:val="000000"/>
                <w:sz w:val="20"/>
              </w:rPr>
              <w:lastRenderedPageBreak/>
              <w:t>других населенных пунктов и их структурных подразделений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198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lastRenderedPageBreak/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61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B52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3665" w14:textId="2BCD7C8E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C6E0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9 835,60000</w:t>
            </w:r>
          </w:p>
        </w:tc>
      </w:tr>
      <w:tr w:rsidR="005A28ED" w:rsidRPr="006A35E6" w14:paraId="0A5BC308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69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67E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566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106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13F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6D9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8 461,30000</w:t>
            </w:r>
          </w:p>
        </w:tc>
      </w:tr>
      <w:tr w:rsidR="005A28ED" w:rsidRPr="006A35E6" w14:paraId="4B663070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B6B6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5C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89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7C5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E3C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4E4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1 374,30000</w:t>
            </w:r>
          </w:p>
        </w:tc>
      </w:tr>
      <w:tr w:rsidR="005A28ED" w:rsidRPr="006A35E6" w14:paraId="6C51552C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1932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6B3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42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249" w14:textId="05301EF8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FC1" w14:textId="2220B93B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82A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102 477,40000</w:t>
            </w:r>
          </w:p>
        </w:tc>
      </w:tr>
      <w:tr w:rsidR="005A28ED" w:rsidRPr="006A35E6" w14:paraId="2A472214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9C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72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528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50D" w14:textId="5C6EDB8E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9A0A" w14:textId="23E9CF99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551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93 279,20000</w:t>
            </w:r>
          </w:p>
        </w:tc>
      </w:tr>
      <w:tr w:rsidR="005A28ED" w:rsidRPr="006A35E6" w14:paraId="698339A4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5E3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6E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AB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40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1000002040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CAD5" w14:textId="5BCDE178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2B7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84 669,20000</w:t>
            </w:r>
          </w:p>
        </w:tc>
      </w:tr>
      <w:tr w:rsidR="005A28ED" w:rsidRPr="006A35E6" w14:paraId="7B3BD91E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439C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9B4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F7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498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1000002040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258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2D9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73 883,20000</w:t>
            </w:r>
          </w:p>
        </w:tc>
      </w:tr>
      <w:tr w:rsidR="005A28ED" w:rsidRPr="006A35E6" w14:paraId="2F67E683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21E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5A3B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16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95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1000002040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D5A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E6C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10 786,00000</w:t>
            </w:r>
          </w:p>
        </w:tc>
      </w:tr>
      <w:tr w:rsidR="005A28ED" w:rsidRPr="006A35E6" w14:paraId="32179A03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0C5A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D9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4BF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2A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1000002060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12E4" w14:textId="044F9DFA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A93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8 610,00000</w:t>
            </w:r>
          </w:p>
        </w:tc>
      </w:tr>
      <w:tr w:rsidR="005A28ED" w:rsidRPr="006A35E6" w14:paraId="051D8A67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3D6E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4B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65E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23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1000002060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D9F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C53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7 062,10000</w:t>
            </w:r>
          </w:p>
        </w:tc>
      </w:tr>
      <w:tr w:rsidR="005A28ED" w:rsidRPr="006A35E6" w14:paraId="6C9B95DA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4677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42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56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1054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1000002060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5B68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660C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1 547,90000</w:t>
            </w:r>
          </w:p>
        </w:tc>
      </w:tr>
      <w:tr w:rsidR="005A28ED" w:rsidRPr="006A35E6" w14:paraId="1C6B63A4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AE94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2A4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65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A2C8" w14:textId="7D6C2A14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B351" w14:textId="39972C30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EA0A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9 198,20000</w:t>
            </w:r>
          </w:p>
        </w:tc>
      </w:tr>
      <w:tr w:rsidR="005A28ED" w:rsidRPr="006A35E6" w14:paraId="6671F627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488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C9F5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31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EC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CB3" w14:textId="77870F11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81C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9 198,20000</w:t>
            </w:r>
          </w:p>
        </w:tc>
      </w:tr>
      <w:tr w:rsidR="005A28ED" w:rsidRPr="006A35E6" w14:paraId="61D33EC4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301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A35E6">
              <w:rPr>
                <w:color w:val="000000"/>
                <w:sz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E939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412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A3C1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516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B31D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8 198,20000</w:t>
            </w:r>
          </w:p>
        </w:tc>
      </w:tr>
      <w:tr w:rsidR="005A28ED" w:rsidRPr="006A35E6" w14:paraId="22E3B591" w14:textId="77777777" w:rsidTr="008E422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E03D" w14:textId="77777777" w:rsidR="005A28ED" w:rsidRPr="006A35E6" w:rsidRDefault="005A28ED" w:rsidP="005A28E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4160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91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707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4B63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F89E" w14:textId="77777777" w:rsidR="005A28ED" w:rsidRPr="006A35E6" w:rsidRDefault="005A28ED" w:rsidP="008E422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1 000,00000</w:t>
            </w:r>
          </w:p>
        </w:tc>
      </w:tr>
      <w:tr w:rsidR="0073050A" w:rsidRPr="006A35E6" w14:paraId="3BC543B5" w14:textId="77777777" w:rsidTr="0073050A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A711" w14:textId="77777777" w:rsidR="0073050A" w:rsidRPr="006A35E6" w:rsidRDefault="0073050A" w:rsidP="0027442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F763" w14:textId="77777777" w:rsidR="0073050A" w:rsidRPr="006A35E6" w:rsidRDefault="0073050A" w:rsidP="002744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845A" w14:textId="77777777" w:rsidR="0073050A" w:rsidRPr="006A35E6" w:rsidRDefault="0073050A" w:rsidP="002744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669" w14:textId="77777777" w:rsidR="0073050A" w:rsidRPr="006A35E6" w:rsidRDefault="0073050A" w:rsidP="002744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8B55" w14:textId="77777777" w:rsidR="0073050A" w:rsidRPr="006A35E6" w:rsidRDefault="0073050A" w:rsidP="002744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16C4" w14:textId="77777777" w:rsidR="0073050A" w:rsidRPr="006A35E6" w:rsidRDefault="0073050A" w:rsidP="0027442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4 294 155,43245</w:t>
            </w:r>
          </w:p>
        </w:tc>
      </w:tr>
    </w:tbl>
    <w:p w14:paraId="19C33CD1" w14:textId="77777777" w:rsidR="0073050A" w:rsidRPr="006A35E6" w:rsidRDefault="0073050A" w:rsidP="0073050A">
      <w:pPr>
        <w:pStyle w:val="ConsPlusNormal"/>
        <w:ind w:firstLine="0"/>
        <w:contextualSpacing/>
        <w:rPr>
          <w:sz w:val="28"/>
        </w:rPr>
      </w:pPr>
    </w:p>
    <w:p w14:paraId="0CD3077F" w14:textId="0E3606F3" w:rsidR="00B8141B" w:rsidRPr="006A35E6" w:rsidRDefault="00B8141B" w:rsidP="00AD1F12">
      <w:pPr>
        <w:pStyle w:val="ConsPlusNormal"/>
        <w:ind w:firstLine="0"/>
        <w:contextualSpacing/>
        <w:rPr>
          <w:sz w:val="28"/>
        </w:rPr>
      </w:pPr>
    </w:p>
    <w:p w14:paraId="49B550C6" w14:textId="77777777" w:rsidR="005A28ED" w:rsidRPr="006A35E6" w:rsidRDefault="005A28ED" w:rsidP="00AD1F12">
      <w:pPr>
        <w:pStyle w:val="ConsPlusNormal"/>
        <w:ind w:firstLine="0"/>
        <w:contextualSpacing/>
        <w:rPr>
          <w:sz w:val="28"/>
        </w:rPr>
      </w:pPr>
    </w:p>
    <w:p w14:paraId="05DABC06" w14:textId="77777777" w:rsidR="00AD1F12" w:rsidRPr="006A35E6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Глава муниципального образования </w:t>
      </w:r>
    </w:p>
    <w:p w14:paraId="336BD2B3" w14:textId="77777777" w:rsidR="00AD1F12" w:rsidRPr="006A35E6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городского округа Макеевка </w:t>
      </w:r>
    </w:p>
    <w:p w14:paraId="4A7EF06C" w14:textId="77777777" w:rsidR="00AD1F12" w:rsidRPr="006A35E6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Донецкой Народной Республики </w:t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  <w:t xml:space="preserve">         В.Ю. Ключаров</w:t>
      </w:r>
    </w:p>
    <w:p w14:paraId="40DC8C80" w14:textId="16D35154" w:rsidR="00AD1F12" w:rsidRPr="006A35E6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43E3D437" w14:textId="16510D83" w:rsidR="00B8141B" w:rsidRPr="006A35E6" w:rsidRDefault="00B8141B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3E8011AA" w14:textId="77777777" w:rsidR="00B8141B" w:rsidRPr="006A35E6" w:rsidRDefault="00B8141B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6806E933" w14:textId="77777777" w:rsidR="00AD1F12" w:rsidRPr="006A35E6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Председатель </w:t>
      </w:r>
    </w:p>
    <w:p w14:paraId="6C2D2ADB" w14:textId="77777777" w:rsidR="00AD1F12" w:rsidRPr="006A35E6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Макеевского городского совета </w:t>
      </w:r>
    </w:p>
    <w:p w14:paraId="1BD211E4" w14:textId="77777777" w:rsidR="00AD1F12" w:rsidRPr="006A35E6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Донецкой Народной Республики </w:t>
      </w:r>
    </w:p>
    <w:p w14:paraId="650514E5" w14:textId="77777777" w:rsidR="00AD1F12" w:rsidRPr="006A35E6" w:rsidRDefault="00AD1F12" w:rsidP="00AD1F12">
      <w:pPr>
        <w:spacing w:line="240" w:lineRule="auto"/>
        <w:ind w:firstLine="0"/>
        <w:contextualSpacing/>
        <w:jc w:val="left"/>
        <w:rPr>
          <w:szCs w:val="28"/>
        </w:rPr>
      </w:pPr>
      <w:r w:rsidRPr="006A35E6">
        <w:rPr>
          <w:szCs w:val="28"/>
        </w:rPr>
        <w:t>первого созыва</w:t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  <w:t xml:space="preserve">  </w:t>
      </w:r>
      <w:r w:rsidRPr="006A35E6">
        <w:rPr>
          <w:rFonts w:eastAsiaTheme="minorEastAsia"/>
          <w:szCs w:val="28"/>
        </w:rPr>
        <w:t>В.В. Харлашка</w:t>
      </w:r>
    </w:p>
    <w:p w14:paraId="02AE3839" w14:textId="77777777" w:rsidR="0066415D" w:rsidRPr="006A35E6" w:rsidRDefault="0066415D" w:rsidP="0066415D">
      <w:pPr>
        <w:tabs>
          <w:tab w:val="left" w:pos="7088"/>
        </w:tabs>
        <w:spacing w:line="240" w:lineRule="auto"/>
        <w:rPr>
          <w:szCs w:val="28"/>
        </w:rPr>
      </w:pPr>
    </w:p>
    <w:p w14:paraId="140752C9" w14:textId="11FBC481" w:rsidR="00AD1F12" w:rsidRPr="006A35E6" w:rsidRDefault="00AD1F12" w:rsidP="0066415D">
      <w:pPr>
        <w:tabs>
          <w:tab w:val="left" w:pos="7088"/>
        </w:tabs>
        <w:spacing w:line="240" w:lineRule="auto"/>
        <w:rPr>
          <w:szCs w:val="28"/>
        </w:rPr>
        <w:sectPr w:rsidR="00AD1F12" w:rsidRPr="006A35E6" w:rsidSect="003A5101">
          <w:headerReference w:type="even" r:id="rId21"/>
          <w:headerReference w:type="default" r:id="rId22"/>
          <w:headerReference w:type="first" r:id="rId23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33B0F81C" w14:textId="4BB3E6E3" w:rsidR="008D622B" w:rsidRPr="006A35E6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lastRenderedPageBreak/>
        <w:t>Приложение 3</w:t>
      </w:r>
    </w:p>
    <w:p w14:paraId="272B24C3" w14:textId="77777777" w:rsidR="008D622B" w:rsidRPr="006A35E6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к решению Макеевского городского совета Донецкой Народной Республики</w:t>
      </w:r>
    </w:p>
    <w:p w14:paraId="3D2E1778" w14:textId="2FB95200" w:rsidR="008D622B" w:rsidRPr="006A35E6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от</w:t>
      </w:r>
      <w:r w:rsidR="00A64EC7">
        <w:rPr>
          <w:szCs w:val="28"/>
        </w:rPr>
        <w:t xml:space="preserve"> 10.04.2024</w:t>
      </w:r>
      <w:r w:rsidR="00A64EC7" w:rsidRPr="006A35E6">
        <w:rPr>
          <w:szCs w:val="28"/>
        </w:rPr>
        <w:t xml:space="preserve"> </w:t>
      </w:r>
      <w:r w:rsidRPr="006A35E6">
        <w:rPr>
          <w:szCs w:val="28"/>
        </w:rPr>
        <w:t>№</w:t>
      </w:r>
      <w:r w:rsidR="00A64EC7">
        <w:rPr>
          <w:szCs w:val="28"/>
        </w:rPr>
        <w:t xml:space="preserve"> 24/3</w:t>
      </w:r>
    </w:p>
    <w:p w14:paraId="2C472D23" w14:textId="77777777" w:rsidR="008D622B" w:rsidRPr="006A35E6" w:rsidRDefault="008D622B" w:rsidP="00B437FD">
      <w:pPr>
        <w:spacing w:line="240" w:lineRule="auto"/>
        <w:contextualSpacing/>
        <w:jc w:val="center"/>
        <w:rPr>
          <w:szCs w:val="28"/>
        </w:rPr>
      </w:pPr>
    </w:p>
    <w:p w14:paraId="419B69B0" w14:textId="49FB8B33" w:rsidR="008D622B" w:rsidRPr="006A35E6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Приложение № 3</w:t>
      </w:r>
    </w:p>
    <w:p w14:paraId="023253D7" w14:textId="77777777" w:rsidR="008D622B" w:rsidRPr="006A35E6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к решению Макеевского городского совета Донецкой Народной Республики</w:t>
      </w:r>
    </w:p>
    <w:p w14:paraId="5FC71CD8" w14:textId="77777777" w:rsidR="008D622B" w:rsidRPr="006A35E6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от 01.01.2024 № 14/1</w:t>
      </w:r>
    </w:p>
    <w:p w14:paraId="6F00294A" w14:textId="77777777" w:rsidR="007409CF" w:rsidRPr="006A35E6" w:rsidRDefault="007409CF" w:rsidP="00663B97">
      <w:pPr>
        <w:spacing w:line="240" w:lineRule="auto"/>
        <w:contextualSpacing/>
        <w:jc w:val="right"/>
        <w:rPr>
          <w:szCs w:val="28"/>
        </w:rPr>
      </w:pPr>
    </w:p>
    <w:p w14:paraId="7FB98FCC" w14:textId="77777777" w:rsidR="004752F9" w:rsidRPr="006A35E6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6A35E6">
        <w:rPr>
          <w:szCs w:val="28"/>
        </w:rPr>
        <w:t xml:space="preserve">Ведомственная структура расходов бюджета </w:t>
      </w:r>
    </w:p>
    <w:p w14:paraId="680B74C2" w14:textId="77777777" w:rsidR="004752F9" w:rsidRPr="006A35E6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6A35E6">
        <w:rPr>
          <w:szCs w:val="28"/>
        </w:rPr>
        <w:t xml:space="preserve">муниципального образования городского округа Макеевка </w:t>
      </w:r>
    </w:p>
    <w:p w14:paraId="28A85420" w14:textId="1A8B2646" w:rsidR="0024298E" w:rsidRPr="006A35E6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6A35E6">
        <w:rPr>
          <w:szCs w:val="28"/>
        </w:rPr>
        <w:t xml:space="preserve">Донецкой Народной Республики </w:t>
      </w:r>
    </w:p>
    <w:p w14:paraId="50165B6F" w14:textId="3DC45CDA" w:rsidR="004752F9" w:rsidRPr="006A35E6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6A35E6">
        <w:rPr>
          <w:szCs w:val="28"/>
        </w:rPr>
        <w:t>на 2024 год</w:t>
      </w:r>
    </w:p>
    <w:p w14:paraId="2023B6F2" w14:textId="77777777" w:rsidR="004752F9" w:rsidRPr="006A35E6" w:rsidRDefault="004752F9" w:rsidP="004752F9">
      <w:pPr>
        <w:spacing w:line="240" w:lineRule="auto"/>
        <w:ind w:firstLine="0"/>
        <w:contextualSpacing/>
        <w:jc w:val="center"/>
        <w:rPr>
          <w:szCs w:val="28"/>
        </w:rPr>
      </w:pPr>
    </w:p>
    <w:p w14:paraId="46FED749" w14:textId="5E5F3DFE" w:rsidR="007409CF" w:rsidRPr="006A35E6" w:rsidRDefault="007409CF" w:rsidP="008F50CF">
      <w:pPr>
        <w:spacing w:line="240" w:lineRule="auto"/>
        <w:ind w:firstLine="0"/>
        <w:contextualSpacing/>
        <w:jc w:val="right"/>
        <w:rPr>
          <w:szCs w:val="28"/>
        </w:rPr>
      </w:pPr>
      <w:r w:rsidRPr="006A35E6">
        <w:rPr>
          <w:szCs w:val="28"/>
        </w:rPr>
        <w:t>(тыс. рублей)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567"/>
        <w:gridCol w:w="567"/>
        <w:gridCol w:w="1283"/>
        <w:gridCol w:w="701"/>
        <w:gridCol w:w="1701"/>
        <w:gridCol w:w="1560"/>
      </w:tblGrid>
      <w:tr w:rsidR="00F16B89" w:rsidRPr="006A35E6" w14:paraId="41320530" w14:textId="77777777" w:rsidTr="004F1A2E">
        <w:trPr>
          <w:trHeight w:val="2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DDB" w14:textId="77777777" w:rsidR="00F16B89" w:rsidRPr="006A35E6" w:rsidRDefault="00F16B89" w:rsidP="00F16B89">
            <w:pPr>
              <w:spacing w:line="240" w:lineRule="auto"/>
              <w:ind w:left="-112"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Наименование главного распорядителя средств бюджета муниципального образования городского округа Макеевка Донецкой Народной Республики, разделов, подразделов, целевых статей и видов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3FE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Код главного распорядителя средств бюджета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B0D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Коды классификации расходов бюджета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8E7" w14:textId="18DC8176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Сумма</w:t>
            </w:r>
          </w:p>
        </w:tc>
      </w:tr>
      <w:tr w:rsidR="00F16B89" w:rsidRPr="006A35E6" w14:paraId="2FDE9AE8" w14:textId="77777777" w:rsidTr="004F1A2E">
        <w:trPr>
          <w:trHeight w:val="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D23D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32CB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E4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5D0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Подраздел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A5F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104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7A43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44F0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в том числе средства вышестоящих бюджетов</w:t>
            </w:r>
          </w:p>
        </w:tc>
      </w:tr>
      <w:tr w:rsidR="00F16B89" w:rsidRPr="006A35E6" w14:paraId="37609D37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98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250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1D6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25D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88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25F1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3DAF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FB7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</w:t>
            </w:r>
          </w:p>
        </w:tc>
      </w:tr>
      <w:tr w:rsidR="00F16B89" w:rsidRPr="006A35E6" w14:paraId="37B240EA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0E3E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Макеевский городской совет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0A0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6E0" w14:textId="71E1282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3D6B" w14:textId="65CD4E5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0BA2" w14:textId="1043E748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36EB" w14:textId="180C700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B2E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55F4" w14:textId="303373B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3A7798B4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3197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CD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A06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C1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012" w14:textId="40EB413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817A" w14:textId="1C32DAD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155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734A" w14:textId="6602327C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4A4C5B68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FB6C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36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64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711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73C0" w14:textId="7D57AAB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D4C" w14:textId="273D2F5C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109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49FF" w14:textId="714EA01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5384EE7F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F3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78C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12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991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D2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30B5" w14:textId="7060204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73C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AC4E" w14:textId="32C3AEF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191BAA6C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6E3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</w:t>
            </w:r>
            <w:r w:rsidRPr="006A35E6">
              <w:rPr>
                <w:color w:val="000000"/>
                <w:sz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9C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26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9BD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223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1D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1E6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21 624,60000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F69D" w14:textId="181D26B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683A7A43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C5A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DE9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6E9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97D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D0E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C1F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8DC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7 623,40000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C07F" w14:textId="3162BED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411C87C7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4A0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21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AA0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403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D0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7C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9BA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D1CE" w14:textId="343F930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67C8AEC2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31E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Администрация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05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9F3B" w14:textId="05F8160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F73" w14:textId="197139D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EE47" w14:textId="27C4FB9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FFEB" w14:textId="4AF5C8A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CA5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747 062,63100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4749" w14:textId="5220340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0C7B735C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306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B6C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EE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154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334" w14:textId="38786CD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867" w14:textId="7EF584A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4F3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501 279,50000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FA98" w14:textId="2BEF964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311F5D0F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579A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9E3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73C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44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369" w14:textId="2164C28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C588" w14:textId="3187EA1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C9B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7 576,50000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A2F4" w14:textId="462B886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75928E56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CA04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AC7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66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F55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F8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DD3" w14:textId="0F1BFB4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0F6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7 576,50000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B877" w14:textId="3F82DCC8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157B1F81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62AB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037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327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D71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2C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7F5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985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7 576,50000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B94A" w14:textId="1A5CBB4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47675C7E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669D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B3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7F6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B61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C0A" w14:textId="7289455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A90" w14:textId="1737184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2BD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473 703,00000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7E97" w14:textId="37ABB38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40A1EFF8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2E5B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 xml:space="preserve">Обеспечение и содержание функционирования администраций </w:t>
            </w:r>
            <w:r w:rsidRPr="006A35E6">
              <w:rPr>
                <w:b/>
                <w:bCs/>
                <w:color w:val="000000"/>
                <w:sz w:val="20"/>
              </w:rPr>
              <w:lastRenderedPageBreak/>
              <w:t>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81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A4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DBE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81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72EE" w14:textId="5112804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047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473 703,00000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AB5D" w14:textId="4DCF2B6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30504865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720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BC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A9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0B7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6DF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F0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D4F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408 590,70000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093D" w14:textId="1FC02C6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122EF7CD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1F5D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F00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93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944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CD4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E5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4EF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64 962,70000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68BD" w14:textId="2A74A1D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021FB378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E7C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89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B0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F6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CF7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F6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DE6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583C" w14:textId="5772A6C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7E8AEC34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284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3F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C8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D5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9A85" w14:textId="6475E88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B36A" w14:textId="1A67608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ADD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0420" w14:textId="0AEE3BA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70B0ADDE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8A0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Резервный фонд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EB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F9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41F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379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E6C" w14:textId="707393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DA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2007" w14:textId="1CED2A9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3D00B129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B4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260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3A0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D87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107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0200009000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965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78E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DB9A" w14:textId="51881ED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0FB6B6BB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271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CD0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50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D2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56D" w14:textId="6E1460E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B9A8" w14:textId="1ED6FB6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1A7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210 932,53100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A55E" w14:textId="387764C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7346905E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F00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EE5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48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31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5F8" w14:textId="5761EF4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D05B" w14:textId="6325271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173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184 872,53100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5361" w14:textId="235AB02C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20BAD261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812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проведение других работ в сфере транспортного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798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ED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73A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77F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3400003070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D01D" w14:textId="69254EA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C7C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14 931,00000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A53D" w14:textId="5746CE6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2A51EA12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9613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1A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392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0EB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61B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3400003070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A43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BFC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14 931,00000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2CA7" w14:textId="526A3E88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1A84A213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817E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872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CED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E89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F6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3400005000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0CE5" w14:textId="50EDC8D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A52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169 941,53100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9BAA" w14:textId="4D3DB27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6032CA91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7A2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46C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BF5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8C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D81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3400005000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989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F1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169 941,53100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C5C3" w14:textId="52F5914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739FFB3E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8C4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3B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73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924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E988" w14:textId="31D3DE5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F466" w14:textId="2804646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DFC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26 060,00000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6602" w14:textId="4B8C85E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5DC6BCB6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34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Субсидии муниципальным предприятиям отрасли пищевой промышленности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17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BF3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4B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7C0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0300006000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B9E" w14:textId="68F8E6F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C10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26 060,00000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386E" w14:textId="2FC2B1C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45BDDC88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96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C1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0F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187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6A2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0300006000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00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1DE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26 060,00000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AC1E" w14:textId="5B2C1EA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4A497E67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1AE2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ЖИЛИЩНО-</w:t>
            </w:r>
            <w:r w:rsidRPr="006A35E6">
              <w:rPr>
                <w:b/>
                <w:bCs/>
                <w:color w:val="000000"/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22E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06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866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E23F" w14:textId="469FC47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EC4" w14:textId="7A40784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33E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34 850,60000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6243" w14:textId="1653D38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1417A354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1C00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D2A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931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65D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2285" w14:textId="28E5B1E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4479" w14:textId="0EE629E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AEF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34 850,60000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5834" w14:textId="2EE183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418C2DD2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83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111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F51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8D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61E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41A" w14:textId="1C7D473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2EF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34 850,60000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1C3C" w14:textId="0D21104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0DBA2ABC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AD3A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5F0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BB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20E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D9F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EFE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92C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33 189,30000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5B6C" w14:textId="487A0F5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166E909C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225F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799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E7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61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464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B8A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15A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1 623,30000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DDEC" w14:textId="0DAC5CF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5A9D7858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7D66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8BE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1D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4A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61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1FF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A07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EFF0" w14:textId="28785FE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7D79EAED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9D9C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Департамент по финансам и бюджету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B1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4186" w14:textId="2D04F74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14A" w14:textId="328EC25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9507" w14:textId="29C19CB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2E2" w14:textId="03A67CB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FCD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80B1" w14:textId="250B369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5204848F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8420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AD8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93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10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944" w14:textId="3A3A555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F0BD" w14:textId="6AE7ADB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771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DE43" w14:textId="54FFFC2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3B76357B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216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FB3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F4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79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0F9D" w14:textId="7B7A3B4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9B27" w14:textId="1B406F48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0BF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2884" w14:textId="11F9CD0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108ADEF7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8E3E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33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43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7F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7F5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2529" w14:textId="373BAEB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A01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5D8D" w14:textId="07AB1B5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0A17CAEF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D3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A35E6">
              <w:rPr>
                <w:color w:val="000000"/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8BE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C7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75A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0F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A35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2EE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48 249,60000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3BE0" w14:textId="4A43D508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016B6FEC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DC0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1B5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8D4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F75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0D1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7F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AA8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5 136,10000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9A77" w14:textId="27506F3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4B631921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60D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5B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77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667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65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DFE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AF3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81B7" w14:textId="53C8877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18617A6E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E40D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Отдел культуры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912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09F" w14:textId="4F0200A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876" w14:textId="1ADFDC6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54B8" w14:textId="1916940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61E" w14:textId="12390CF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ED7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492 522,42300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66B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84 000,00000</w:t>
            </w:r>
          </w:p>
        </w:tc>
      </w:tr>
      <w:tr w:rsidR="00F16B89" w:rsidRPr="006A35E6" w14:paraId="7A70AB87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978A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13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3A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E8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2C1" w14:textId="31B2F2F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F430" w14:textId="3920A18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99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250 862,00000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B69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84 000,00000</w:t>
            </w:r>
          </w:p>
        </w:tc>
      </w:tr>
      <w:tr w:rsidR="00F16B89" w:rsidRPr="006A35E6" w14:paraId="4FD8AD3E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BF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1B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2E9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3F4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4F07" w14:textId="33E1E58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76EB" w14:textId="7C2E4C7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D1C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250 862,00000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0F1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84 000,00000</w:t>
            </w:r>
          </w:p>
        </w:tc>
      </w:tr>
      <w:tr w:rsidR="00F16B89" w:rsidRPr="006A35E6" w14:paraId="4DC53560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F7F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B3C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5BC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7E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DFE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1000001050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8BA" w14:textId="17378F4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9B6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166 013,51514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EDDF1" w14:textId="4981476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01C29B7E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103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217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8FB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711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65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3B4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D05E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160 146,00000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8AF1C" w14:textId="7F9C15D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5F78A637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EDD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C5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0C2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31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129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68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AC8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5 867,51514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5917" w14:textId="220010B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7FD1AF18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642C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Субсидия на 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DC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F2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645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AE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100A155190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315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DED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25 757,57576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4D2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25 500,00000</w:t>
            </w:r>
          </w:p>
        </w:tc>
      </w:tr>
      <w:tr w:rsidR="00F16B89" w:rsidRPr="006A35E6" w14:paraId="30F4410B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304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Субсидия на создание виртуальных концертных залов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6F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2B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0CD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9F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100A354530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EE6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DE2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2 525,25253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897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2 500,00000</w:t>
            </w:r>
          </w:p>
        </w:tc>
      </w:tr>
      <w:tr w:rsidR="00F16B89" w:rsidRPr="006A35E6" w14:paraId="14DDA31C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204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 xml:space="preserve">Субсидия на реализацию мероприятий по поставке товаров для детей, учебного оборудования, музыкальных инструментов и звукового оборудования, </w:t>
            </w:r>
            <w:r w:rsidRPr="006A35E6">
              <w:rPr>
                <w:b/>
                <w:bCs/>
                <w:color w:val="000000"/>
                <w:sz w:val="20"/>
              </w:rPr>
              <w:lastRenderedPageBreak/>
              <w:t>спортивного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497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35D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51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66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10000R2370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BD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5C9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56 565,65657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32A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56 000,00000</w:t>
            </w:r>
          </w:p>
        </w:tc>
      </w:tr>
      <w:tr w:rsidR="00F16B89" w:rsidRPr="006A35E6" w14:paraId="2F026616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215F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5D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A85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79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C78" w14:textId="778DE3F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D9CB" w14:textId="196F705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FE3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241 660,42300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4F2D" w14:textId="6336A6E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2473E951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3D6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440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801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A6C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297" w14:textId="42ACF2A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D33" w14:textId="7FE7017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283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220 710,82300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E89F" w14:textId="5C2FD63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55261CCB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BD4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развитие библиотечного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3EB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F65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CEE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8FE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0AF4" w14:textId="32391D3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11B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59 346,60000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D34E" w14:textId="5421E99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1295120C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BB3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C0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309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9D3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6C2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EE2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542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53 121,60000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BA3A" w14:textId="340C462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4BA849B7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1B11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AA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66C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AB6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EF4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54A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618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6 225,00000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CC2A" w14:textId="55EC851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517CD08E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BEE2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развитие музейного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FE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106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28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A36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1000001030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573" w14:textId="6DBA6FE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E99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10 666,89100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07E6" w14:textId="246526F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3A60B6E1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B4CC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CE7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F18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F3D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F4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05B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B2D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9 705,99100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C3E3" w14:textId="57940D5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2EDEF1BF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A04B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CD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A6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602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34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01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4E3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960,90000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743C" w14:textId="65CFE2D8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4E538C83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EF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DD4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30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71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F4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1000001040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6C7" w14:textId="733E736C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F4E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147 097,33200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10A0" w14:textId="3DDEF93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42700B7A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54E1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A35E6">
              <w:rPr>
                <w:color w:val="000000"/>
                <w:sz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2D0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7F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9D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56F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B0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6CB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119 804,83200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540B" w14:textId="2E0B539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09A326B4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2D3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EB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37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5A0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529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7E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6E3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27 292,50000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2D43" w14:textId="039208C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11AB45AA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62E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4C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60A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08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F8A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1000001060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38C" w14:textId="1467234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7EF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96EF" w14:textId="53C1B0C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37CCD2AA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861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85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11E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897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73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92F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F99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A4C4" w14:textId="48A8063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12FAE2B5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86F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AF4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540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A5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762C" w14:textId="7103DEE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49E7" w14:textId="3C8AF2C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0D8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20 949,60000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532F" w14:textId="398F777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041AC876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E8CF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9B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7A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9C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161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D25" w14:textId="4FE696D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D9E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11 114,00000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FDC8" w14:textId="5C34F5E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3EBD77EF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270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5A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502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053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46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25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9B8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9 114,00000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2253" w14:textId="76CA127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25A69029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4FE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9D9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A85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B61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A22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113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D47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660B" w14:textId="4133CCA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3D9AA52F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86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BA8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71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5FD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FE8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35F" w14:textId="7B3FFA8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F8D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9 835,60000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A206" w14:textId="607A627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2F6192DF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D037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A35E6">
              <w:rPr>
                <w:color w:val="000000"/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CD8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D40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298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C9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59E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82E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8 461,30000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BFBE" w14:textId="5221024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48FA9DDA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D5A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57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23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1C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A84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4AF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D4E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1 374,30000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9714" w14:textId="5761C98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5A6542EA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7E4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Отдел физической культуры и спорта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B8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BE9" w14:textId="5D7CB7B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5925" w14:textId="14A12E3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6CA" w14:textId="0675DC8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803" w14:textId="729AE36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22C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78 299,20000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33E2" w14:textId="3B1248D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235221D7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E55E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499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559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4D2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055" w14:textId="478083D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285" w14:textId="284FC4D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A9C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78 299,20000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5178" w14:textId="173F939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3B433A12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641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BA9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F79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EC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4977" w14:textId="7D0D209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31E5" w14:textId="7BA8A89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0BF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69 101,00000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BA2E" w14:textId="10593B7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550BC2E6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9B2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CD6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F98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6A1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AB9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47AE" w14:textId="4A4B397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70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60 491,00000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19C1" w14:textId="42E97AE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3BCC9928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DDD4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D38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914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E7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3E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87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B1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52 027,70000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32DA" w14:textId="121BD6F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560389A8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63B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D7D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39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2C4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4BA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32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D25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8 463,30000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27E6" w14:textId="51138C2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7423AD0B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C97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FFD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57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88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CD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358" w14:textId="75F5027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6C4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8 610,00000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F187" w14:textId="536BAB6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65D63FDC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7982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A35E6">
              <w:rPr>
                <w:color w:val="000000"/>
                <w:sz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31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831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2A1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0C7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25B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1B6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7 062,10000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C396" w14:textId="649C5088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3B299F18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CA1D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A9A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3D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55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DAC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D1A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ABC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1 547,90000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402C" w14:textId="5BCA6CB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3A012BE4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DA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9E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A0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EB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2BB" w14:textId="7FBA67B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2F3D" w14:textId="2D2B09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020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9 198,20000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1889" w14:textId="6716F6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600F59D9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7C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C1A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D1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11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FF9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6E2B" w14:textId="76FA241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3C7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9 198,20000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8634" w14:textId="7546B58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3A92A326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552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DC4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B48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026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43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B2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D77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8 198,20000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DAD3" w14:textId="34AE168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5105675F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C21F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E68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C3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BF6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6D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7F6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95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356D" w14:textId="15A29B2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6A50B0E9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7A02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Департамент образования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80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0542" w14:textId="1A26C87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5E90" w14:textId="5CE43D0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8CE3" w14:textId="3B0685F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9A62" w14:textId="044F478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8B1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2 512 443,65645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4BC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434 227,30890</w:t>
            </w:r>
          </w:p>
        </w:tc>
      </w:tr>
      <w:tr w:rsidR="00F16B89" w:rsidRPr="006A35E6" w14:paraId="59EAF639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CD83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F8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F5B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45D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690C" w14:textId="7078C3BC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D072" w14:textId="63FA097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832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2 488 265,45645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2B9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434 227,30890</w:t>
            </w:r>
          </w:p>
        </w:tc>
      </w:tr>
      <w:tr w:rsidR="00F16B89" w:rsidRPr="006A35E6" w14:paraId="6C86569C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CA6A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18F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175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DA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CCD1" w14:textId="0A4B0CE8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1A9" w14:textId="7C3AC37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020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749 525,52100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940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172 597,80000</w:t>
            </w:r>
          </w:p>
        </w:tc>
      </w:tr>
      <w:tr w:rsidR="00F16B89" w:rsidRPr="006A35E6" w14:paraId="535A0DE5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3EE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1C0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6A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22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09C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1400001010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899D" w14:textId="756AC73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0FD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575 545,76700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A12" w14:textId="1C6947F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42300973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D5D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A35E6">
              <w:rPr>
                <w:color w:val="000000"/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041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EE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DB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D16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1400001010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ADB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FF4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491 300,00000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3BE8" w14:textId="0DFBD25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78E20184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564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89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5B4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44E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04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1400001010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B8B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B8B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84 245,76700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30D4" w14:textId="10C0F8C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092670FD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041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454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9C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CC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046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02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BE0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35 784,30800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C2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35 784,30800</w:t>
            </w:r>
          </w:p>
        </w:tc>
      </w:tr>
      <w:tr w:rsidR="00F16B89" w:rsidRPr="006A35E6" w14:paraId="51560D33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6092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F8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A9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A7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AFF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14000LТ220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35B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39E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138 195,44600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CC0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136 813,49200</w:t>
            </w:r>
          </w:p>
        </w:tc>
      </w:tr>
      <w:tr w:rsidR="00F16B89" w:rsidRPr="006A35E6" w14:paraId="565977C6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EBE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A7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79B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3F7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35A" w14:textId="56147B0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6A3F" w14:textId="6ABF9C3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AF5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1 549 685,13545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FFE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261 629,50890</w:t>
            </w:r>
          </w:p>
        </w:tc>
      </w:tr>
      <w:tr w:rsidR="00F16B89" w:rsidRPr="006A35E6" w14:paraId="2BCC8846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BBD3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FC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0BC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A1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6C5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74C" w14:textId="53D9F048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351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1 286 274,63755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D41E" w14:textId="6AE3DA5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68ADE52C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531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8B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B91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96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49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07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903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1 112 772,10000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17D3" w14:textId="423D045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12DD02BD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CA4F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6A35E6"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262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280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C7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E74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B23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C79F" w14:textId="3F9334C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173 502,</w:t>
            </w:r>
            <w:r w:rsidR="00DE5D06" w:rsidRPr="006A35E6">
              <w:rPr>
                <w:color w:val="000000"/>
                <w:sz w:val="20"/>
              </w:rPr>
              <w:t>660</w:t>
            </w:r>
            <w:r w:rsidRPr="006A35E6">
              <w:rPr>
                <w:color w:val="000000"/>
                <w:sz w:val="2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E319" w14:textId="39DB6BD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312347A5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B92B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7C6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C78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316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02F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14000L3030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B4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2D0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52 223,22000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BF3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52 223,22000</w:t>
            </w:r>
          </w:p>
        </w:tc>
      </w:tr>
      <w:tr w:rsidR="00F16B89" w:rsidRPr="006A35E6" w14:paraId="38797483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544B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27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B73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791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05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FD4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B42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33 100,48490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1A9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33 100,48490</w:t>
            </w:r>
          </w:p>
        </w:tc>
      </w:tr>
      <w:tr w:rsidR="00F16B89" w:rsidRPr="006A35E6" w14:paraId="52CA4466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9C7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60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65D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E2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97F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14000LТ220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ADC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773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121 607,92300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CD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120 391,84400</w:t>
            </w:r>
          </w:p>
        </w:tc>
      </w:tr>
      <w:tr w:rsidR="00F16B89" w:rsidRPr="006A35E6" w14:paraId="6ED1CE76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AE7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 xml:space="preserve">Субсидия на организацию бесплатного горячего питания обучающихся, получающих начальное общее образование в государственных и </w:t>
            </w:r>
            <w:r w:rsidRPr="006A35E6">
              <w:rPr>
                <w:b/>
                <w:bCs/>
                <w:color w:val="000000"/>
                <w:sz w:val="20"/>
              </w:rPr>
              <w:lastRenderedPageBreak/>
              <w:t xml:space="preserve">муниципальных образовательных 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5E5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C87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C3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22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14000L3040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DB0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7DD9" w14:textId="63CE628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56 478,</w:t>
            </w:r>
            <w:r w:rsidR="00DE5D06" w:rsidRPr="006A35E6">
              <w:rPr>
                <w:b/>
                <w:bCs/>
                <w:color w:val="000000"/>
                <w:sz w:val="20"/>
              </w:rPr>
              <w:t>747</w:t>
            </w: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D3A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55 913,96000</w:t>
            </w:r>
          </w:p>
        </w:tc>
      </w:tr>
      <w:tr w:rsidR="00F16B89" w:rsidRPr="006A35E6" w14:paraId="5CBFFE91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7D6E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A27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10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712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941" w14:textId="31C618B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A04" w14:textId="17ADE72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886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98 470,70000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C629" w14:textId="0589035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57D0A5B2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DB30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AA7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4B8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720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62C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B5D" w14:textId="745190A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608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98 470,70000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EA8A" w14:textId="7826EFB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51791638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746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C1E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609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487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89A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4C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46AF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88 536,00000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7DD7F" w14:textId="08C64CE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593960ED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E51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497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9A5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F19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F15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6FD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BE3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9 934,70000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15BA" w14:textId="3A81915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1C07DDEB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5492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0AC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494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8E8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8139" w14:textId="17B1726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39AD" w14:textId="0D7E8AF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971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90 584,10000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F159" w14:textId="4AA5423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70795F39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A23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сопровождение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2A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63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D79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0A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1400006040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E573" w14:textId="40EA7C8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42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3 240,00000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A88F" w14:textId="7EB7BECC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7E41C74D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F6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89F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246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E69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B8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1400006040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CE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5CB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3 240,00000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6718" w14:textId="6A1F990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2848DF3A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F0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3BB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B0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46B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76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1400007010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4B4" w14:textId="593FC58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1FE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16 782,00000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E98E" w14:textId="7E89367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03385FC4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8A9E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B0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AA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04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C48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1400007010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5BB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7D6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15 903,70000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DD745" w14:textId="70FB411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45A6DEC4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2AF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B0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13D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082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D96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1400007010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093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61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878,30000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F31D0" w14:textId="71FC91F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20D8036A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D5C1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lastRenderedPageBreak/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0AB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811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5A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81E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1400007030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1DCA" w14:textId="01790B7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AD2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40 199,30000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B1BD8" w14:textId="1BB8F65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1C88E5F0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A1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1A9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D9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00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60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1400007030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71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C7A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33 721,90000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2B67" w14:textId="21CF775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6D972A2A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E1A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D01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9E9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662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80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1400007030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11E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A83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6 477,40000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EB233" w14:textId="2F21529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426FC9B9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CB7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923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BA0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1A1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22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1400007040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BDF" w14:textId="2C6ABCE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3B2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5 488,20000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A62DF" w14:textId="15DE52D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4BD416DF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8756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D2D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8CA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B69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A93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1400007040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3FF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3EF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4 987,50000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B8B1" w14:textId="0D1C943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0D687B2D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482C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8DA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A4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184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3E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1400007040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7F2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FA8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500,70000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5E4D4" w14:textId="1C6E506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21471A62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EDF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3B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586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27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205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0C6" w14:textId="4F0FD99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28D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24 874,60000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E6BB8" w14:textId="2E1A9D2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1225EFE6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F5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A35E6">
              <w:rPr>
                <w:color w:val="000000"/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0BB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84C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EE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DDA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01F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762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21 392,40000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B7D3" w14:textId="4E0CB57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71CBBCAC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0A7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60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635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8D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D2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284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5C3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3 477,70000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DD407" w14:textId="589B7D1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0DD2BC88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122A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C8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3D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79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CC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AD9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9A5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B61" w14:textId="6019A3E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5BB7065A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5D4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5F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D9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64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F37E" w14:textId="52B2C87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12CD" w14:textId="2FC233E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F6D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24 178,20000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BB66" w14:textId="484D421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4395D7DA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3C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F78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3DD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7EF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228" w14:textId="56ED2FC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139A" w14:textId="644F448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EA8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24 178,20000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F42" w14:textId="5003E6D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24CCBA33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B03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2F0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15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F9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4CB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D21" w14:textId="40BAFDF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1AA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24 178,20000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BC47" w14:textId="60AD303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58722EA8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F82A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19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1F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BF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14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B93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8F8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21 855,50000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591A" w14:textId="6F1E844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33E3753F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D8BF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89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A4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F6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F0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CA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E3A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2 322,70000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83D5" w14:textId="00C514F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3ADE450A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B6E6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Департамент жилищно-коммунального хозяйства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43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64F" w14:textId="23C165A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DDE" w14:textId="4D65741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96F8" w14:textId="4822583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8036" w14:textId="689F731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797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381 141,12200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F956" w14:textId="480F719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2462D585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6094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6B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E17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3CF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B18E" w14:textId="138613E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3C7" w14:textId="19B5B75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586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222 778,99500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9C4C" w14:textId="6B486B0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223633BA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4D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84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4CF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24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D3F" w14:textId="54401D7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BAC" w14:textId="3AB6C07C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DA8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222 778,99500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8453" w14:textId="10032A9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65993F79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3CAA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за счет средств Дорожного фонда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144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F5C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B9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2D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3400007100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0AC8" w14:textId="6486B38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6AF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11 771,82925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E3D" w14:textId="1EA1605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46A5F49E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F05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28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59C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419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19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3400007100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4A0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0AF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11 771,82925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964E" w14:textId="2FF9A27A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7C08D578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9C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 xml:space="preserve">Расходы на содержание и ремонт автомобильных дорог </w:t>
            </w:r>
            <w:r w:rsidRPr="006A35E6">
              <w:rPr>
                <w:b/>
                <w:bCs/>
                <w:color w:val="000000"/>
                <w:sz w:val="20"/>
              </w:rPr>
              <w:lastRenderedPageBreak/>
              <w:t>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BB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78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33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BF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4300012000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E639" w14:textId="16DAF6F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BF5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181 007,16575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6EDC" w14:textId="69422B7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60A20A90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5DFE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CDC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833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89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553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4300012000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03F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F4E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181 007,16575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8FF9" w14:textId="2A8B439C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414A13EF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E9D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проведение ремонта внутриквартальных проездов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40E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DB6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7B7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DC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4400004000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E0D" w14:textId="3BAD926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29D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AE7C4" w14:textId="0CD69EB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7ED8BBD5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877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0A0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C3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485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64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4400004000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1C1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4CD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B8CE" w14:textId="20937A6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03EB55B6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41A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EA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58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559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A2DA" w14:textId="54CC2D9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C62" w14:textId="37FDE81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855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158 362,12700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31DA" w14:textId="22BD022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3F5B0D6A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CE9A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F9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7D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FD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5B0" w14:textId="4808AFE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82D8" w14:textId="1050A53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AE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1665" w14:textId="00DF956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6080B0E2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647D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E61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35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90B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A15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2672" w14:textId="1C72BF5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EB3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4903" w14:textId="79237EA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79C3C819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C22A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ACF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BD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724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D49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E45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F4D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BE57" w14:textId="61BE3F9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6AC63EB4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5A2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01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507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D7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E61" w14:textId="5A9A7C90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703" w14:textId="73A9920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2DE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13D" w14:textId="4B54F29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354811A2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6EA9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93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7C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5A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09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7B3C" w14:textId="14EB33B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9E1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A468" w14:textId="1E2AE6E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79538CF3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440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14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B9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E8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2D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4300009000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AF6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AED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B006" w14:textId="6EE9822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55C88A36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3E04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D1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B48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20E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E5D3" w14:textId="0F325E7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F2F" w14:textId="1A5EEED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8E9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110 724,02700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16A6" w14:textId="46FDB8B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72869175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46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3F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B00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2C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458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3EEF" w14:textId="0EA46C66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5BA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54 557,72700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B145" w14:textId="54DF3AB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4CBDA3AA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D33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A59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95E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E7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2B4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4300009000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75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49C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54 557,72700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B54" w14:textId="12DBE75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3D1361F2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9BE8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36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E0B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76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5AD8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4300010000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009" w14:textId="1946567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F44D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23 513,50000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CC31" w14:textId="3A70AC2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015E1298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B34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AF0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6C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AA9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97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4300010000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71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360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23 513,50000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C3BC7" w14:textId="0F88936F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2784597A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07C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lastRenderedPageBreak/>
              <w:t>Расходы на ремонт и содержание линий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D09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A7A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778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E6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4300011000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404" w14:textId="058CBF34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13C0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32 652,80000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97619" w14:textId="038FD20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706BEF59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03C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992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CE8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95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74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4300011000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8A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2BD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32 652,80000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5232" w14:textId="3F785F5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7EEAA123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975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6CF6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CBC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0DF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0FFF" w14:textId="07EE1A19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90D" w14:textId="546BD8DE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8BD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43 338,10000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DA20" w14:textId="486BA7CC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445F3A15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FAB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BD3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1E0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66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E66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915" w14:textId="65110D3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5C7E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43 338,10000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1AA6" w14:textId="5A348AC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F16B89" w:rsidRPr="006A35E6" w14:paraId="5ED66B2B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110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769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60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68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BDC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49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DB2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38 743,90000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0B617" w14:textId="2CBC32E2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75AD4144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027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8B5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7137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F5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314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92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98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4 554,00000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7693E" w14:textId="4AF8CBFC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650F4CF4" w14:textId="77777777" w:rsidTr="004F1A2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46D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23DA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3C42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968F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2B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041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E10B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6A35E6">
              <w:rPr>
                <w:color w:val="000000"/>
                <w:sz w:val="20"/>
              </w:rPr>
              <w:t>40,20000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63E43" w14:textId="45B6721D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16B89" w:rsidRPr="006A35E6" w14:paraId="559200A2" w14:textId="77777777" w:rsidTr="003629A2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AD3" w14:textId="77777777" w:rsidR="00F16B89" w:rsidRPr="006A35E6" w:rsidRDefault="00F16B89" w:rsidP="00F16B89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8FA2" w14:textId="0344AE23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F6D" w14:textId="7CD921E5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6658" w14:textId="30F63C5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1C14" w14:textId="7175A09B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1822" w14:textId="489F53B1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CDA3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4 294 155,43245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8E4D" w14:textId="77777777" w:rsidR="00F16B89" w:rsidRPr="006A35E6" w:rsidRDefault="00F16B89" w:rsidP="0043146B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6A35E6">
              <w:rPr>
                <w:b/>
                <w:bCs/>
                <w:color w:val="000000"/>
                <w:sz w:val="20"/>
              </w:rPr>
              <w:t>518 227,30890</w:t>
            </w:r>
          </w:p>
        </w:tc>
      </w:tr>
    </w:tbl>
    <w:p w14:paraId="18291C30" w14:textId="77777777" w:rsidR="00F16B89" w:rsidRPr="006A35E6" w:rsidRDefault="00F16B89" w:rsidP="00AD1F12">
      <w:pPr>
        <w:pStyle w:val="ConsPlusNormal"/>
        <w:ind w:firstLine="0"/>
        <w:contextualSpacing/>
        <w:rPr>
          <w:sz w:val="28"/>
        </w:rPr>
      </w:pPr>
    </w:p>
    <w:p w14:paraId="0AA5CC99" w14:textId="15A6B3FF" w:rsidR="006F180D" w:rsidRPr="006A35E6" w:rsidRDefault="006F180D" w:rsidP="00AD1F12">
      <w:pPr>
        <w:pStyle w:val="ConsPlusNormal"/>
        <w:ind w:firstLine="0"/>
        <w:contextualSpacing/>
        <w:rPr>
          <w:sz w:val="28"/>
        </w:rPr>
      </w:pPr>
    </w:p>
    <w:p w14:paraId="786396BC" w14:textId="77777777" w:rsidR="006F180D" w:rsidRPr="006A35E6" w:rsidRDefault="006F180D" w:rsidP="00AD1F12">
      <w:pPr>
        <w:pStyle w:val="ConsPlusNormal"/>
        <w:ind w:firstLine="0"/>
        <w:contextualSpacing/>
        <w:rPr>
          <w:sz w:val="28"/>
        </w:rPr>
      </w:pPr>
    </w:p>
    <w:p w14:paraId="346696A2" w14:textId="77777777" w:rsidR="00AD1F12" w:rsidRPr="006A35E6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Глава муниципального образования </w:t>
      </w:r>
    </w:p>
    <w:p w14:paraId="5EADA2F6" w14:textId="77777777" w:rsidR="00AD1F12" w:rsidRPr="006A35E6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городского округа Макеевка </w:t>
      </w:r>
    </w:p>
    <w:p w14:paraId="4651969A" w14:textId="77777777" w:rsidR="00AD1F12" w:rsidRPr="006A35E6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Донецкой Народной Республики </w:t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  <w:t xml:space="preserve">         В.Ю. Ключаров</w:t>
      </w:r>
    </w:p>
    <w:p w14:paraId="430B669D" w14:textId="77777777" w:rsidR="00AD1F12" w:rsidRPr="006A35E6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276C789E" w14:textId="77777777" w:rsidR="00AD1F12" w:rsidRPr="006A35E6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075C083D" w14:textId="77777777" w:rsidR="00AD1F12" w:rsidRPr="006A35E6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70B4C088" w14:textId="77777777" w:rsidR="00AD1F12" w:rsidRPr="006A35E6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Председатель </w:t>
      </w:r>
    </w:p>
    <w:p w14:paraId="614B2055" w14:textId="77777777" w:rsidR="00AD1F12" w:rsidRPr="006A35E6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Макеевского городского совета </w:t>
      </w:r>
    </w:p>
    <w:p w14:paraId="1A2451B2" w14:textId="77777777" w:rsidR="00AD1F12" w:rsidRPr="006A35E6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Донецкой Народной Республики </w:t>
      </w:r>
    </w:p>
    <w:p w14:paraId="6D08383E" w14:textId="77777777" w:rsidR="00F11F37" w:rsidRPr="006A35E6" w:rsidRDefault="00AD1F12" w:rsidP="00F11F37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>первого созыва</w:t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  <w:t xml:space="preserve">  </w:t>
      </w:r>
      <w:r w:rsidRPr="006A35E6">
        <w:rPr>
          <w:rFonts w:eastAsiaTheme="minorEastAsia"/>
          <w:sz w:val="28"/>
          <w:szCs w:val="28"/>
        </w:rPr>
        <w:t>В.В. Харлашка</w:t>
      </w:r>
    </w:p>
    <w:p w14:paraId="41AB6138" w14:textId="77777777" w:rsidR="00F11F37" w:rsidRPr="006A35E6" w:rsidRDefault="00F11F37" w:rsidP="00F11F37">
      <w:pPr>
        <w:spacing w:line="240" w:lineRule="auto"/>
        <w:contextualSpacing/>
      </w:pPr>
    </w:p>
    <w:p w14:paraId="66BD84FF" w14:textId="77777777" w:rsidR="00F11F37" w:rsidRPr="006A35E6" w:rsidRDefault="00F11F37" w:rsidP="00F11F37">
      <w:pPr>
        <w:tabs>
          <w:tab w:val="left" w:pos="7088"/>
        </w:tabs>
        <w:spacing w:line="240" w:lineRule="auto"/>
        <w:rPr>
          <w:szCs w:val="28"/>
        </w:rPr>
        <w:sectPr w:rsidR="00F11F37" w:rsidRPr="006A35E6" w:rsidSect="003A5101">
          <w:headerReference w:type="even" r:id="rId24"/>
          <w:headerReference w:type="default" r:id="rId25"/>
          <w:headerReference w:type="first" r:id="rId26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bookmarkEnd w:id="0"/>
    <w:p w14:paraId="3E9DFA12" w14:textId="39AD2461" w:rsidR="008B63E1" w:rsidRPr="006A35E6" w:rsidRDefault="008B63E1" w:rsidP="008B63E1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lastRenderedPageBreak/>
        <w:t>Приложение 4</w:t>
      </w:r>
    </w:p>
    <w:p w14:paraId="4D8F55D6" w14:textId="77777777" w:rsidR="008B63E1" w:rsidRPr="006A35E6" w:rsidRDefault="008B63E1" w:rsidP="008B63E1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к решению Макеевского городского совета Донецкой Народной Республики</w:t>
      </w:r>
    </w:p>
    <w:p w14:paraId="0EDCCFA8" w14:textId="695F71C5" w:rsidR="008B63E1" w:rsidRPr="006A35E6" w:rsidRDefault="008B63E1" w:rsidP="008B63E1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от</w:t>
      </w:r>
      <w:r w:rsidR="00A64EC7">
        <w:rPr>
          <w:szCs w:val="28"/>
        </w:rPr>
        <w:t xml:space="preserve"> 10.04.2024</w:t>
      </w:r>
      <w:r w:rsidR="00A64EC7" w:rsidRPr="006A35E6">
        <w:rPr>
          <w:szCs w:val="28"/>
        </w:rPr>
        <w:t xml:space="preserve"> </w:t>
      </w:r>
      <w:r w:rsidRPr="006A35E6">
        <w:rPr>
          <w:szCs w:val="28"/>
        </w:rPr>
        <w:t>№</w:t>
      </w:r>
      <w:r w:rsidR="00A64EC7">
        <w:rPr>
          <w:szCs w:val="28"/>
        </w:rPr>
        <w:t xml:space="preserve"> 24/3</w:t>
      </w:r>
    </w:p>
    <w:p w14:paraId="17C012CD" w14:textId="77777777" w:rsidR="008B63E1" w:rsidRPr="006A35E6" w:rsidRDefault="008B63E1" w:rsidP="00E27444">
      <w:pPr>
        <w:spacing w:line="240" w:lineRule="auto"/>
        <w:ind w:left="5387" w:firstLine="0"/>
        <w:contextualSpacing/>
        <w:jc w:val="center"/>
        <w:rPr>
          <w:szCs w:val="28"/>
        </w:rPr>
      </w:pPr>
    </w:p>
    <w:p w14:paraId="356DE811" w14:textId="14E45C92" w:rsidR="00E27444" w:rsidRPr="006A35E6" w:rsidRDefault="00E27444" w:rsidP="00E27444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Приложение № 4</w:t>
      </w:r>
    </w:p>
    <w:p w14:paraId="546CADF0" w14:textId="77777777" w:rsidR="00E27444" w:rsidRPr="006A35E6" w:rsidRDefault="00E27444" w:rsidP="00E27444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 xml:space="preserve">к решению Макеевского </w:t>
      </w:r>
    </w:p>
    <w:p w14:paraId="6859C141" w14:textId="77777777" w:rsidR="00E27444" w:rsidRPr="006A35E6" w:rsidRDefault="00E27444" w:rsidP="00E27444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 xml:space="preserve">городского совета Донецкой </w:t>
      </w:r>
    </w:p>
    <w:p w14:paraId="5657B81F" w14:textId="77777777" w:rsidR="00E27444" w:rsidRPr="006A35E6" w:rsidRDefault="00E27444" w:rsidP="00E27444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Народной Республики</w:t>
      </w:r>
    </w:p>
    <w:p w14:paraId="7E3F7179" w14:textId="77777777" w:rsidR="00E27444" w:rsidRPr="006A35E6" w:rsidRDefault="00E27444" w:rsidP="00E27444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от 01.01.2024 № 14/1</w:t>
      </w:r>
    </w:p>
    <w:p w14:paraId="62F12498" w14:textId="77777777" w:rsidR="00E27444" w:rsidRPr="006A35E6" w:rsidRDefault="00E27444" w:rsidP="00E27444">
      <w:pPr>
        <w:spacing w:line="240" w:lineRule="auto"/>
        <w:contextualSpacing/>
        <w:jc w:val="right"/>
        <w:rPr>
          <w:szCs w:val="28"/>
        </w:rPr>
      </w:pPr>
    </w:p>
    <w:p w14:paraId="5815BBF3" w14:textId="77777777" w:rsidR="00E27444" w:rsidRPr="006A35E6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6A35E6">
        <w:rPr>
          <w:szCs w:val="28"/>
        </w:rPr>
        <w:t xml:space="preserve">Перечень получателей и случаи направления субсидий, </w:t>
      </w:r>
    </w:p>
    <w:p w14:paraId="54D84639" w14:textId="77777777" w:rsidR="00E27444" w:rsidRPr="006A35E6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6A35E6">
        <w:rPr>
          <w:szCs w:val="28"/>
        </w:rPr>
        <w:t xml:space="preserve">предоставляемых из бюджета муниципального образования </w:t>
      </w:r>
    </w:p>
    <w:p w14:paraId="080AD699" w14:textId="77777777" w:rsidR="00E27444" w:rsidRPr="006A35E6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6A35E6">
        <w:rPr>
          <w:szCs w:val="28"/>
        </w:rPr>
        <w:t xml:space="preserve">городского округа Макеевка Донецкой Народной Республики </w:t>
      </w:r>
    </w:p>
    <w:p w14:paraId="22D74F8D" w14:textId="77777777" w:rsidR="00E27444" w:rsidRPr="006A35E6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6A35E6">
        <w:rPr>
          <w:szCs w:val="28"/>
        </w:rPr>
        <w:t>на 2024 год</w:t>
      </w:r>
    </w:p>
    <w:p w14:paraId="39138EE4" w14:textId="77777777" w:rsidR="00E27444" w:rsidRPr="006A35E6" w:rsidRDefault="00E27444" w:rsidP="00E27444">
      <w:pPr>
        <w:spacing w:line="240" w:lineRule="auto"/>
        <w:ind w:firstLine="0"/>
        <w:contextualSpacing/>
        <w:jc w:val="left"/>
        <w:rPr>
          <w:i/>
          <w:iCs/>
          <w:sz w:val="24"/>
          <w:szCs w:val="24"/>
        </w:rPr>
      </w:pPr>
    </w:p>
    <w:p w14:paraId="3E5DA349" w14:textId="77777777" w:rsidR="00E27444" w:rsidRPr="006A35E6" w:rsidRDefault="00E27444" w:rsidP="00E27444">
      <w:pPr>
        <w:spacing w:line="240" w:lineRule="auto"/>
        <w:ind w:firstLine="0"/>
        <w:contextualSpacing/>
        <w:jc w:val="right"/>
        <w:rPr>
          <w:szCs w:val="28"/>
        </w:rPr>
      </w:pPr>
      <w:r w:rsidRPr="006A35E6">
        <w:rPr>
          <w:szCs w:val="28"/>
        </w:rPr>
        <w:t>(тыс. рублей)</w:t>
      </w:r>
    </w:p>
    <w:tbl>
      <w:tblPr>
        <w:tblStyle w:val="afa"/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2442"/>
        <w:gridCol w:w="6804"/>
      </w:tblGrid>
      <w:tr w:rsidR="00E27444" w:rsidRPr="006A35E6" w14:paraId="611B20BC" w14:textId="77777777" w:rsidTr="000D54B6">
        <w:tc>
          <w:tcPr>
            <w:tcW w:w="393" w:type="dxa"/>
            <w:vAlign w:val="center"/>
          </w:tcPr>
          <w:p w14:paraId="294DF4EC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№ п/п</w:t>
            </w:r>
          </w:p>
        </w:tc>
        <w:tc>
          <w:tcPr>
            <w:tcW w:w="2442" w:type="dxa"/>
            <w:vAlign w:val="center"/>
          </w:tcPr>
          <w:p w14:paraId="2EB9CD90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Получатель субсидии</w:t>
            </w:r>
          </w:p>
        </w:tc>
        <w:tc>
          <w:tcPr>
            <w:tcW w:w="6804" w:type="dxa"/>
            <w:vAlign w:val="center"/>
          </w:tcPr>
          <w:p w14:paraId="290FE043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Случаи предоставления субсидии</w:t>
            </w:r>
          </w:p>
        </w:tc>
      </w:tr>
      <w:tr w:rsidR="00E27444" w:rsidRPr="006A35E6" w14:paraId="0D978CB9" w14:textId="77777777" w:rsidTr="000D54B6">
        <w:tblPrEx>
          <w:tblCellMar>
            <w:left w:w="108" w:type="dxa"/>
            <w:right w:w="108" w:type="dxa"/>
          </w:tblCellMar>
        </w:tblPrEx>
        <w:tc>
          <w:tcPr>
            <w:tcW w:w="393" w:type="dxa"/>
          </w:tcPr>
          <w:p w14:paraId="68C3C78D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6A35E6">
              <w:rPr>
                <w:i/>
                <w:iCs/>
                <w:sz w:val="20"/>
              </w:rPr>
              <w:t>1</w:t>
            </w:r>
          </w:p>
        </w:tc>
        <w:tc>
          <w:tcPr>
            <w:tcW w:w="2442" w:type="dxa"/>
          </w:tcPr>
          <w:p w14:paraId="39CB64B5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6A35E6">
              <w:rPr>
                <w:i/>
                <w:iCs/>
                <w:sz w:val="20"/>
              </w:rPr>
              <w:t>2</w:t>
            </w:r>
          </w:p>
        </w:tc>
        <w:tc>
          <w:tcPr>
            <w:tcW w:w="6804" w:type="dxa"/>
          </w:tcPr>
          <w:p w14:paraId="4AE35097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6A35E6">
              <w:rPr>
                <w:i/>
                <w:iCs/>
                <w:sz w:val="20"/>
              </w:rPr>
              <w:t>3</w:t>
            </w:r>
          </w:p>
        </w:tc>
      </w:tr>
      <w:tr w:rsidR="00E27444" w:rsidRPr="006A35E6" w14:paraId="4410DF0E" w14:textId="77777777" w:rsidTr="000D54B6">
        <w:tblPrEx>
          <w:tblCellMar>
            <w:left w:w="108" w:type="dxa"/>
            <w:right w:w="108" w:type="dxa"/>
          </w:tblCellMar>
        </w:tblPrEx>
        <w:tc>
          <w:tcPr>
            <w:tcW w:w="393" w:type="dxa"/>
          </w:tcPr>
          <w:p w14:paraId="09FE3CD9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6A35E6">
              <w:rPr>
                <w:sz w:val="20"/>
              </w:rPr>
              <w:t>1</w:t>
            </w:r>
          </w:p>
        </w:tc>
        <w:tc>
          <w:tcPr>
            <w:tcW w:w="2442" w:type="dxa"/>
          </w:tcPr>
          <w:p w14:paraId="797107AD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6A35E6">
              <w:rPr>
                <w:sz w:val="20"/>
              </w:rPr>
              <w:t>МУНИЦИПАЛЬНОЕ УНИТАРНОЕ ПРЕДПРИЯТИЕ АДМИНИСТРАЦИИ ГОРОДА МАКЕЕВКИ «МАКЭЛЕКТРОТРАНС»</w:t>
            </w:r>
          </w:p>
        </w:tc>
        <w:tc>
          <w:tcPr>
            <w:tcW w:w="6804" w:type="dxa"/>
          </w:tcPr>
          <w:p w14:paraId="0040768E" w14:textId="75033FBB" w:rsidR="00E27444" w:rsidRPr="006A35E6" w:rsidRDefault="000D54B6" w:rsidP="009A1A1B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6A35E6">
              <w:rPr>
                <w:color w:val="000000"/>
                <w:sz w:val="20"/>
              </w:rPr>
              <w:t xml:space="preserve">на </w:t>
            </w:r>
            <w:r w:rsidR="00E27444" w:rsidRPr="006A35E6">
              <w:rPr>
                <w:color w:val="000000"/>
                <w:sz w:val="20"/>
              </w:rPr>
              <w:t xml:space="preserve">финансовое обеспечение (возмещение) затрат, возникших в связи </w:t>
            </w:r>
            <w:r w:rsidR="009A1A1B" w:rsidRPr="006A35E6">
              <w:rPr>
                <w:color w:val="000000"/>
                <w:sz w:val="20"/>
              </w:rPr>
              <w:br/>
            </w:r>
            <w:r w:rsidR="00E27444" w:rsidRPr="006A35E6">
              <w:rPr>
                <w:color w:val="000000"/>
                <w:sz w:val="20"/>
              </w:rPr>
              <w:t xml:space="preserve">с оказанием услуг по перевозке пассажиров, и на содержание предприятия, связанных с основной деятельностью (оплата труда фактически работающих сотрудников, оплата коммунальных услуг, энергоносителей </w:t>
            </w:r>
            <w:r w:rsidR="009A1A1B" w:rsidRPr="006A35E6">
              <w:rPr>
                <w:color w:val="000000"/>
                <w:sz w:val="20"/>
              </w:rPr>
              <w:br/>
            </w:r>
            <w:r w:rsidR="00E27444" w:rsidRPr="006A35E6">
              <w:rPr>
                <w:color w:val="000000"/>
                <w:sz w:val="20"/>
              </w:rPr>
              <w:t>и обязательных видов платежей в бюджет, а также прочие расходы, связанные с перевозкой пассажиров)</w:t>
            </w:r>
          </w:p>
        </w:tc>
      </w:tr>
      <w:tr w:rsidR="00E27444" w:rsidRPr="006A35E6" w14:paraId="6A7DAD49" w14:textId="77777777" w:rsidTr="000D54B6">
        <w:tblPrEx>
          <w:tblCellMar>
            <w:left w:w="108" w:type="dxa"/>
            <w:right w:w="108" w:type="dxa"/>
          </w:tblCellMar>
        </w:tblPrEx>
        <w:tc>
          <w:tcPr>
            <w:tcW w:w="393" w:type="dxa"/>
          </w:tcPr>
          <w:p w14:paraId="564A0224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6A35E6">
              <w:rPr>
                <w:sz w:val="20"/>
              </w:rPr>
              <w:t>2</w:t>
            </w:r>
          </w:p>
        </w:tc>
        <w:tc>
          <w:tcPr>
            <w:tcW w:w="2442" w:type="dxa"/>
          </w:tcPr>
          <w:p w14:paraId="7040F013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6A35E6">
              <w:rPr>
                <w:sz w:val="20"/>
              </w:rPr>
              <w:t>МУНИЦИПАЛЬНОЕ УНИТАРНОЕ ПРЕДПРИЯТИЕ АДМИНИСТРАЦИИ ГОРОДА МАКЕЕВКИ «МАКЕЕВСКИЙ КОМБИНАТ ДЕТСКОГО ПИТАНИЯ»</w:t>
            </w:r>
          </w:p>
        </w:tc>
        <w:tc>
          <w:tcPr>
            <w:tcW w:w="6804" w:type="dxa"/>
          </w:tcPr>
          <w:p w14:paraId="034DD08A" w14:textId="77777777" w:rsidR="00E60ED4" w:rsidRPr="006A35E6" w:rsidRDefault="00E60ED4" w:rsidP="00E60ED4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6A35E6">
              <w:rPr>
                <w:sz w:val="20"/>
              </w:rPr>
              <w:t xml:space="preserve">1) на финансовое обеспечение </w:t>
            </w:r>
            <w:r w:rsidRPr="006A35E6">
              <w:rPr>
                <w:color w:val="000000"/>
                <w:sz w:val="20"/>
              </w:rPr>
              <w:t xml:space="preserve">(возмещение) </w:t>
            </w:r>
            <w:r w:rsidRPr="006A35E6">
              <w:rPr>
                <w:sz w:val="20"/>
              </w:rPr>
              <w:t xml:space="preserve">затрат, связанных </w:t>
            </w:r>
            <w:r w:rsidRPr="006A35E6">
              <w:rPr>
                <w:sz w:val="20"/>
              </w:rPr>
              <w:br/>
              <w:t xml:space="preserve">с производством молочной продукции, в том числе детского питания для детей раннего возраста и восстановление платежеспособности муниципального унитарного предприятия (погашение денежных обязательств и обязательных платежей, оплата труда фактически работающих сотрудников, оплата коммунальных услуг, энергоносителей </w:t>
            </w:r>
            <w:r w:rsidRPr="006A35E6">
              <w:rPr>
                <w:sz w:val="20"/>
              </w:rPr>
              <w:br/>
              <w:t xml:space="preserve">и обязательных видов платежей в бюджет, приобретение сырья </w:t>
            </w:r>
            <w:r w:rsidRPr="006A35E6">
              <w:rPr>
                <w:sz w:val="20"/>
              </w:rPr>
              <w:br/>
              <w:t xml:space="preserve">и материальных запасов, основных средств, обеспечение содержания </w:t>
            </w:r>
            <w:r w:rsidRPr="006A35E6">
              <w:rPr>
                <w:sz w:val="20"/>
              </w:rPr>
              <w:br/>
              <w:t>и эксплуатации имущества, находящегося в муниципальной собственности);</w:t>
            </w:r>
          </w:p>
          <w:p w14:paraId="0646F04F" w14:textId="5B45F1E8" w:rsidR="000D54B6" w:rsidRPr="006A35E6" w:rsidRDefault="00E60ED4" w:rsidP="00E60ED4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6A35E6">
              <w:rPr>
                <w:sz w:val="20"/>
              </w:rPr>
              <w:t>2) на финансовое обеспечение текущей деятельности предприятия (выплата заработной платы с начислениями, перечисление налогов, оплата коммунальных и других услуг, приобретение сырья, материалов, упаковки, тары, производственной технологической документации, оплата ремонта, дооборудования автотранспорта, технологического, холодильного оборудования и услуг по оформлению разрешительной документации – аккредитация лаборатории)</w:t>
            </w:r>
          </w:p>
        </w:tc>
      </w:tr>
    </w:tbl>
    <w:p w14:paraId="7BE623AD" w14:textId="77777777" w:rsidR="00E27444" w:rsidRPr="006A35E6" w:rsidRDefault="00E27444" w:rsidP="00E27444">
      <w:pPr>
        <w:spacing w:line="240" w:lineRule="auto"/>
        <w:ind w:firstLine="0"/>
        <w:contextualSpacing/>
        <w:jc w:val="left"/>
        <w:rPr>
          <w:szCs w:val="28"/>
        </w:rPr>
      </w:pPr>
    </w:p>
    <w:p w14:paraId="46F394EA" w14:textId="77777777" w:rsidR="00E27444" w:rsidRPr="006A35E6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Глава муниципального образования </w:t>
      </w:r>
    </w:p>
    <w:p w14:paraId="09A4B299" w14:textId="77777777" w:rsidR="00E27444" w:rsidRPr="006A35E6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городского округа Макеевка </w:t>
      </w:r>
    </w:p>
    <w:p w14:paraId="0E64460A" w14:textId="77777777" w:rsidR="00E27444" w:rsidRPr="006A35E6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Донецкой Народной Республики </w:t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  <w:t xml:space="preserve">         В.Ю. Ключаров</w:t>
      </w:r>
    </w:p>
    <w:p w14:paraId="1CC0D7FB" w14:textId="77777777" w:rsidR="00E27444" w:rsidRPr="006A35E6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</w:p>
    <w:p w14:paraId="2D2A6D4F" w14:textId="77777777" w:rsidR="00E27444" w:rsidRPr="006A35E6" w:rsidRDefault="00E27444" w:rsidP="00E27444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Председатель </w:t>
      </w:r>
    </w:p>
    <w:p w14:paraId="4FB04138" w14:textId="77777777" w:rsidR="00E27444" w:rsidRPr="006A35E6" w:rsidRDefault="00E27444" w:rsidP="00E27444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Макеевского городского совета </w:t>
      </w:r>
    </w:p>
    <w:p w14:paraId="37C2F329" w14:textId="77777777" w:rsidR="00E27444" w:rsidRPr="006A35E6" w:rsidRDefault="00E27444" w:rsidP="00E27444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Донецкой Народной Республики </w:t>
      </w:r>
    </w:p>
    <w:p w14:paraId="44B9B4CA" w14:textId="38B210F6" w:rsidR="00E27444" w:rsidRPr="006A35E6" w:rsidRDefault="00E27444" w:rsidP="009A1A1B">
      <w:pPr>
        <w:spacing w:line="240" w:lineRule="auto"/>
        <w:ind w:firstLine="0"/>
        <w:contextualSpacing/>
        <w:jc w:val="left"/>
      </w:pPr>
      <w:r w:rsidRPr="006A35E6">
        <w:rPr>
          <w:szCs w:val="28"/>
        </w:rPr>
        <w:t>первого созыва</w:t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  <w:t xml:space="preserve">  </w:t>
      </w:r>
      <w:r w:rsidRPr="006A35E6">
        <w:rPr>
          <w:rFonts w:eastAsiaTheme="minorEastAsia"/>
          <w:szCs w:val="28"/>
        </w:rPr>
        <w:t>В.В. Харлашка</w:t>
      </w:r>
    </w:p>
    <w:p w14:paraId="23597C68" w14:textId="77777777" w:rsidR="00E27444" w:rsidRPr="006A35E6" w:rsidRDefault="00E27444" w:rsidP="00E27444">
      <w:pPr>
        <w:tabs>
          <w:tab w:val="left" w:pos="7088"/>
        </w:tabs>
        <w:spacing w:line="240" w:lineRule="auto"/>
        <w:rPr>
          <w:szCs w:val="28"/>
        </w:rPr>
        <w:sectPr w:rsidR="00E27444" w:rsidRPr="006A35E6" w:rsidSect="003A5101">
          <w:headerReference w:type="even" r:id="rId27"/>
          <w:headerReference w:type="default" r:id="rId28"/>
          <w:headerReference w:type="first" r:id="rId2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1C0F8F1D" w14:textId="661BAF42" w:rsidR="008B63E1" w:rsidRPr="006A35E6" w:rsidRDefault="008B63E1" w:rsidP="008B63E1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lastRenderedPageBreak/>
        <w:t>Приложение 5</w:t>
      </w:r>
    </w:p>
    <w:p w14:paraId="1BF21AA9" w14:textId="77777777" w:rsidR="008B63E1" w:rsidRPr="006A35E6" w:rsidRDefault="008B63E1" w:rsidP="008B63E1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к решению Макеевского городского совета Донецкой Народной Республики</w:t>
      </w:r>
    </w:p>
    <w:p w14:paraId="799EF760" w14:textId="02C71F3D" w:rsidR="00E27444" w:rsidRPr="006A35E6" w:rsidRDefault="008B63E1" w:rsidP="008B63E1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от</w:t>
      </w:r>
      <w:r w:rsidR="00A64EC7">
        <w:rPr>
          <w:szCs w:val="28"/>
        </w:rPr>
        <w:t xml:space="preserve"> 10.04.2024</w:t>
      </w:r>
      <w:r w:rsidR="00A64EC7" w:rsidRPr="006A35E6">
        <w:rPr>
          <w:szCs w:val="28"/>
        </w:rPr>
        <w:t xml:space="preserve"> </w:t>
      </w:r>
      <w:r w:rsidRPr="006A35E6">
        <w:rPr>
          <w:szCs w:val="28"/>
        </w:rPr>
        <w:t>№</w:t>
      </w:r>
      <w:r w:rsidR="00A64EC7">
        <w:rPr>
          <w:szCs w:val="28"/>
        </w:rPr>
        <w:t xml:space="preserve"> 24/3</w:t>
      </w:r>
    </w:p>
    <w:p w14:paraId="059A297C" w14:textId="77777777" w:rsidR="008B63E1" w:rsidRPr="006A35E6" w:rsidRDefault="008B63E1" w:rsidP="008B63E1">
      <w:pPr>
        <w:spacing w:line="240" w:lineRule="auto"/>
        <w:ind w:left="5387" w:firstLine="0"/>
        <w:contextualSpacing/>
        <w:jc w:val="center"/>
        <w:rPr>
          <w:szCs w:val="28"/>
        </w:rPr>
      </w:pPr>
    </w:p>
    <w:p w14:paraId="3B065F26" w14:textId="241CA2D1" w:rsidR="00E27444" w:rsidRPr="006A35E6" w:rsidRDefault="00E27444" w:rsidP="00E27444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Приложение № 5</w:t>
      </w:r>
    </w:p>
    <w:p w14:paraId="7E7D0593" w14:textId="77777777" w:rsidR="00E27444" w:rsidRPr="006A35E6" w:rsidRDefault="00E27444" w:rsidP="00E27444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к решению Макеевского городского совета Донецкой Народной Республики</w:t>
      </w:r>
    </w:p>
    <w:p w14:paraId="1D4BD144" w14:textId="77777777" w:rsidR="00E27444" w:rsidRPr="006A35E6" w:rsidRDefault="00E27444" w:rsidP="00E27444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6A35E6">
        <w:rPr>
          <w:szCs w:val="28"/>
        </w:rPr>
        <w:t>от 01.01.2024 № 14/1</w:t>
      </w:r>
    </w:p>
    <w:p w14:paraId="72006BBE" w14:textId="77777777" w:rsidR="00E27444" w:rsidRPr="006A35E6" w:rsidRDefault="00E27444" w:rsidP="00E27444">
      <w:pPr>
        <w:spacing w:line="240" w:lineRule="auto"/>
        <w:ind w:firstLine="4962"/>
        <w:contextualSpacing/>
        <w:jc w:val="left"/>
        <w:rPr>
          <w:szCs w:val="28"/>
        </w:rPr>
      </w:pPr>
    </w:p>
    <w:p w14:paraId="15325741" w14:textId="77777777" w:rsidR="00E27444" w:rsidRPr="006A35E6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6A35E6">
        <w:rPr>
          <w:szCs w:val="28"/>
        </w:rPr>
        <w:t xml:space="preserve">Объем и распределение субсидий, предоставляемых из бюджета муниципального образования городского округа Макеевка </w:t>
      </w:r>
    </w:p>
    <w:p w14:paraId="474A1C93" w14:textId="77777777" w:rsidR="00E27444" w:rsidRPr="006A35E6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6A35E6">
        <w:rPr>
          <w:szCs w:val="28"/>
        </w:rPr>
        <w:t xml:space="preserve">Донецкой Народной Республики юридическим лицам </w:t>
      </w:r>
    </w:p>
    <w:p w14:paraId="01370394" w14:textId="77777777" w:rsidR="00E27444" w:rsidRPr="006A35E6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6A35E6">
        <w:rPr>
          <w:szCs w:val="28"/>
        </w:rPr>
        <w:t xml:space="preserve">(за исключением субсидий муниципальным учреждениям), </w:t>
      </w:r>
    </w:p>
    <w:p w14:paraId="369105E1" w14:textId="77777777" w:rsidR="00E27444" w:rsidRPr="006A35E6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6A35E6">
        <w:rPr>
          <w:szCs w:val="28"/>
        </w:rPr>
        <w:t>индивидуальным предпринимателям, физическим лицам</w:t>
      </w:r>
    </w:p>
    <w:p w14:paraId="749B5CA8" w14:textId="77777777" w:rsidR="00E27444" w:rsidRPr="006A35E6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6A35E6">
        <w:rPr>
          <w:szCs w:val="28"/>
        </w:rPr>
        <w:t>на 2024 год</w:t>
      </w:r>
    </w:p>
    <w:p w14:paraId="073E8F1F" w14:textId="77777777" w:rsidR="00E27444" w:rsidRPr="006A35E6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</w:p>
    <w:p w14:paraId="060555EE" w14:textId="77777777" w:rsidR="00E27444" w:rsidRPr="006A35E6" w:rsidRDefault="00E27444" w:rsidP="00E27444">
      <w:pPr>
        <w:spacing w:line="240" w:lineRule="auto"/>
        <w:ind w:firstLine="0"/>
        <w:contextualSpacing/>
        <w:jc w:val="right"/>
        <w:rPr>
          <w:szCs w:val="28"/>
        </w:rPr>
      </w:pPr>
      <w:r w:rsidRPr="006A35E6">
        <w:rPr>
          <w:szCs w:val="28"/>
        </w:rPr>
        <w:t>(тыс. рублей)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098"/>
        <w:gridCol w:w="1550"/>
      </w:tblGrid>
      <w:tr w:rsidR="00E27444" w:rsidRPr="006A35E6" w14:paraId="3FB2992F" w14:textId="77777777" w:rsidTr="007D24A5">
        <w:trPr>
          <w:trHeight w:val="20"/>
          <w:jc w:val="center"/>
        </w:trPr>
        <w:tc>
          <w:tcPr>
            <w:tcW w:w="2122" w:type="dxa"/>
            <w:vAlign w:val="center"/>
            <w:hideMark/>
          </w:tcPr>
          <w:p w14:paraId="15BE51BF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Код классификации расходов бюджетов</w:t>
            </w:r>
          </w:p>
        </w:tc>
        <w:tc>
          <w:tcPr>
            <w:tcW w:w="6098" w:type="dxa"/>
            <w:vAlign w:val="center"/>
            <w:hideMark/>
          </w:tcPr>
          <w:p w14:paraId="4152CE66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Наименование субсидии</w:t>
            </w:r>
          </w:p>
        </w:tc>
        <w:tc>
          <w:tcPr>
            <w:tcW w:w="1550" w:type="dxa"/>
            <w:vAlign w:val="center"/>
            <w:hideMark/>
          </w:tcPr>
          <w:p w14:paraId="20C4F9DF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Сумма</w:t>
            </w:r>
          </w:p>
        </w:tc>
      </w:tr>
      <w:tr w:rsidR="00E27444" w:rsidRPr="006A35E6" w14:paraId="5855F2CB" w14:textId="77777777" w:rsidTr="007D24A5">
        <w:trPr>
          <w:trHeight w:val="20"/>
          <w:jc w:val="center"/>
        </w:trPr>
        <w:tc>
          <w:tcPr>
            <w:tcW w:w="2122" w:type="dxa"/>
            <w:hideMark/>
          </w:tcPr>
          <w:p w14:paraId="41AB6A41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6A35E6">
              <w:rPr>
                <w:i/>
                <w:iCs/>
                <w:sz w:val="20"/>
              </w:rPr>
              <w:t>1</w:t>
            </w:r>
          </w:p>
        </w:tc>
        <w:tc>
          <w:tcPr>
            <w:tcW w:w="6098" w:type="dxa"/>
            <w:hideMark/>
          </w:tcPr>
          <w:p w14:paraId="681812B5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6A35E6">
              <w:rPr>
                <w:i/>
                <w:iCs/>
                <w:sz w:val="20"/>
              </w:rPr>
              <w:t>2</w:t>
            </w:r>
          </w:p>
        </w:tc>
        <w:tc>
          <w:tcPr>
            <w:tcW w:w="1550" w:type="dxa"/>
            <w:hideMark/>
          </w:tcPr>
          <w:p w14:paraId="7E929473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6A35E6">
              <w:rPr>
                <w:i/>
                <w:iCs/>
                <w:sz w:val="20"/>
              </w:rPr>
              <w:t>3</w:t>
            </w:r>
          </w:p>
        </w:tc>
      </w:tr>
      <w:tr w:rsidR="00E27444" w:rsidRPr="006A35E6" w14:paraId="5226469E" w14:textId="77777777" w:rsidTr="007D24A5">
        <w:trPr>
          <w:trHeight w:val="20"/>
          <w:jc w:val="center"/>
        </w:trPr>
        <w:tc>
          <w:tcPr>
            <w:tcW w:w="2122" w:type="dxa"/>
            <w:vAlign w:val="center"/>
            <w:hideMark/>
          </w:tcPr>
          <w:p w14:paraId="745028B0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0408 3400005000 812</w:t>
            </w:r>
          </w:p>
        </w:tc>
        <w:tc>
          <w:tcPr>
            <w:tcW w:w="6098" w:type="dxa"/>
            <w:vAlign w:val="center"/>
            <w:hideMark/>
          </w:tcPr>
          <w:p w14:paraId="4235EB10" w14:textId="5B42742A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Субсидия МУНИЦИПАЛЬНОМУ УНИТАРНОМУ ПРЕДПРИЯТИЮ АДМИНИСТРАЦИИ ГОРОДА МАКЕЕВКИ «МАКЭЛЕКТРОТРАНС» на финансовое обеспечение (возмещение) затрат, возникших в связи с оказанием услуг по перевозке пассажиров</w:t>
            </w:r>
          </w:p>
        </w:tc>
        <w:tc>
          <w:tcPr>
            <w:tcW w:w="1550" w:type="dxa"/>
            <w:vAlign w:val="center"/>
            <w:hideMark/>
          </w:tcPr>
          <w:p w14:paraId="298799DC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169 941,53100</w:t>
            </w:r>
          </w:p>
        </w:tc>
      </w:tr>
      <w:tr w:rsidR="00E27444" w:rsidRPr="006A35E6" w14:paraId="0B5DBF9A" w14:textId="77777777" w:rsidTr="007D24A5">
        <w:trPr>
          <w:trHeight w:val="20"/>
          <w:jc w:val="center"/>
        </w:trPr>
        <w:tc>
          <w:tcPr>
            <w:tcW w:w="2122" w:type="dxa"/>
            <w:vAlign w:val="center"/>
            <w:hideMark/>
          </w:tcPr>
          <w:p w14:paraId="216FEFFF" w14:textId="77777777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bookmarkStart w:id="2" w:name="_Hlk163481095"/>
            <w:r w:rsidRPr="006A35E6">
              <w:rPr>
                <w:sz w:val="20"/>
              </w:rPr>
              <w:t>0412 0300006000 812</w:t>
            </w:r>
          </w:p>
        </w:tc>
        <w:tc>
          <w:tcPr>
            <w:tcW w:w="6098" w:type="dxa"/>
            <w:vAlign w:val="center"/>
            <w:hideMark/>
          </w:tcPr>
          <w:p w14:paraId="5E56BFE2" w14:textId="1F6F607A" w:rsidR="00E27444" w:rsidRPr="006A35E6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 xml:space="preserve">Субсидия МУНИЦИПАЛЬНОМУ УНИТАРНОМУ ПРЕДПРИЯТИЮ АДМИНИСТРАЦИИ ГОРОДА МАКЕЕВКИ «МАКЕЕВСКИЙ КОМБИНАТ ДЕТСКОГО ПИТАНИЯ» </w:t>
            </w:r>
            <w:r w:rsidR="007D24A5" w:rsidRPr="006A35E6">
              <w:rPr>
                <w:sz w:val="20"/>
              </w:rPr>
              <w:br/>
            </w:r>
            <w:r w:rsidRPr="006A35E6">
              <w:rPr>
                <w:sz w:val="20"/>
              </w:rPr>
              <w:t xml:space="preserve">на финансовое обеспечение (возмещение) затрат, связанных </w:t>
            </w:r>
            <w:r w:rsidR="007D24A5" w:rsidRPr="006A35E6">
              <w:rPr>
                <w:sz w:val="20"/>
              </w:rPr>
              <w:br/>
            </w:r>
            <w:r w:rsidRPr="006A35E6">
              <w:rPr>
                <w:sz w:val="20"/>
              </w:rPr>
              <w:t>с производством молочной продукции, в том числе детского питания для детей раннего возраста и восстановление платежеспособности</w:t>
            </w:r>
          </w:p>
        </w:tc>
        <w:tc>
          <w:tcPr>
            <w:tcW w:w="1550" w:type="dxa"/>
            <w:vAlign w:val="center"/>
            <w:hideMark/>
          </w:tcPr>
          <w:p w14:paraId="410C2E6C" w14:textId="61A2CFD7" w:rsidR="00E27444" w:rsidRPr="006A35E6" w:rsidRDefault="00112C3E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18</w:t>
            </w:r>
            <w:r w:rsidR="00E27444" w:rsidRPr="006A35E6">
              <w:rPr>
                <w:sz w:val="20"/>
              </w:rPr>
              <w:t xml:space="preserve"> </w:t>
            </w:r>
            <w:r w:rsidRPr="006A35E6">
              <w:rPr>
                <w:sz w:val="20"/>
              </w:rPr>
              <w:t>923</w:t>
            </w:r>
            <w:r w:rsidR="00E27444" w:rsidRPr="006A35E6">
              <w:rPr>
                <w:sz w:val="20"/>
              </w:rPr>
              <w:t>,</w:t>
            </w:r>
            <w:r w:rsidRPr="006A35E6">
              <w:rPr>
                <w:sz w:val="20"/>
              </w:rPr>
              <w:t>99268</w:t>
            </w:r>
          </w:p>
        </w:tc>
      </w:tr>
      <w:tr w:rsidR="00EE33B9" w:rsidRPr="006A35E6" w14:paraId="06FC0011" w14:textId="77777777" w:rsidTr="007D24A5">
        <w:trPr>
          <w:trHeight w:val="20"/>
          <w:jc w:val="center"/>
        </w:trPr>
        <w:tc>
          <w:tcPr>
            <w:tcW w:w="2122" w:type="dxa"/>
            <w:vAlign w:val="center"/>
          </w:tcPr>
          <w:p w14:paraId="043A3304" w14:textId="105CABE1" w:rsidR="00EE33B9" w:rsidRPr="006A35E6" w:rsidRDefault="00112C3E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0412 0300006000 812</w:t>
            </w:r>
          </w:p>
        </w:tc>
        <w:tc>
          <w:tcPr>
            <w:tcW w:w="6098" w:type="dxa"/>
            <w:vAlign w:val="center"/>
          </w:tcPr>
          <w:p w14:paraId="47C3C551" w14:textId="19EB0360" w:rsidR="00EE33B9" w:rsidRPr="006A35E6" w:rsidRDefault="00EE33B9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 xml:space="preserve">Субсидия МУНИЦИПАЛЬНОМУ УНИТАРНОМУ ПРЕДПРИЯТИЮ АДМИНИСТРАЦИИ ГОРОДА МАКЕЕВКИ «МАКЕЕВСКИЙ КОМБИНАТ ДЕТСКОГО ПИТАНИЯ» </w:t>
            </w:r>
            <w:r w:rsidR="007D24A5" w:rsidRPr="006A35E6">
              <w:rPr>
                <w:sz w:val="20"/>
              </w:rPr>
              <w:br/>
            </w:r>
            <w:r w:rsidRPr="006A35E6">
              <w:rPr>
                <w:sz w:val="20"/>
              </w:rPr>
              <w:t>на финансовое обеспечение затрат, связанных с текущей деятельностью предприятия в 2024 году</w:t>
            </w:r>
          </w:p>
        </w:tc>
        <w:tc>
          <w:tcPr>
            <w:tcW w:w="1550" w:type="dxa"/>
            <w:vAlign w:val="center"/>
          </w:tcPr>
          <w:p w14:paraId="3C759C5A" w14:textId="4ABC3862" w:rsidR="00EE33B9" w:rsidRPr="006A35E6" w:rsidRDefault="00112C3E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6A35E6">
              <w:rPr>
                <w:sz w:val="20"/>
              </w:rPr>
              <w:t>7</w:t>
            </w:r>
            <w:r w:rsidR="00690AC1" w:rsidRPr="006A35E6">
              <w:rPr>
                <w:sz w:val="20"/>
              </w:rPr>
              <w:t> </w:t>
            </w:r>
            <w:r w:rsidRPr="006A35E6">
              <w:rPr>
                <w:sz w:val="20"/>
              </w:rPr>
              <w:t>136</w:t>
            </w:r>
            <w:r w:rsidR="00690AC1" w:rsidRPr="006A35E6">
              <w:rPr>
                <w:sz w:val="20"/>
              </w:rPr>
              <w:t>,00732</w:t>
            </w:r>
          </w:p>
        </w:tc>
      </w:tr>
      <w:bookmarkEnd w:id="2"/>
    </w:tbl>
    <w:p w14:paraId="44080064" w14:textId="2854D136" w:rsidR="00E27444" w:rsidRPr="006A35E6" w:rsidRDefault="00E27444" w:rsidP="00E27444">
      <w:pPr>
        <w:spacing w:line="240" w:lineRule="auto"/>
        <w:ind w:firstLine="0"/>
        <w:contextualSpacing/>
        <w:jc w:val="left"/>
        <w:rPr>
          <w:szCs w:val="28"/>
        </w:rPr>
      </w:pPr>
    </w:p>
    <w:p w14:paraId="58EAC68E" w14:textId="77777777" w:rsidR="007D24A5" w:rsidRPr="006A35E6" w:rsidRDefault="007D24A5" w:rsidP="00E27444">
      <w:pPr>
        <w:spacing w:line="240" w:lineRule="auto"/>
        <w:ind w:firstLine="0"/>
        <w:contextualSpacing/>
        <w:jc w:val="left"/>
        <w:rPr>
          <w:szCs w:val="28"/>
        </w:rPr>
      </w:pPr>
    </w:p>
    <w:p w14:paraId="0203D5CC" w14:textId="77777777" w:rsidR="00E27444" w:rsidRPr="006A35E6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Глава муниципального образования </w:t>
      </w:r>
    </w:p>
    <w:p w14:paraId="682DA1F0" w14:textId="77777777" w:rsidR="00E27444" w:rsidRPr="006A35E6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городского округа Макеевка </w:t>
      </w:r>
    </w:p>
    <w:p w14:paraId="39AA622F" w14:textId="77777777" w:rsidR="00E27444" w:rsidRPr="006A35E6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  <w:r w:rsidRPr="006A35E6">
        <w:rPr>
          <w:sz w:val="28"/>
          <w:szCs w:val="28"/>
        </w:rPr>
        <w:t xml:space="preserve">Донецкой Народной Республики </w:t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</w:r>
      <w:r w:rsidRPr="006A35E6">
        <w:rPr>
          <w:sz w:val="28"/>
          <w:szCs w:val="28"/>
        </w:rPr>
        <w:tab/>
        <w:t xml:space="preserve">         В.Ю. Ключаров</w:t>
      </w:r>
    </w:p>
    <w:p w14:paraId="6506A49D" w14:textId="77777777" w:rsidR="007D24A5" w:rsidRPr="006A35E6" w:rsidRDefault="007D24A5" w:rsidP="00E27444">
      <w:pPr>
        <w:pStyle w:val="ConsPlusNormal"/>
        <w:ind w:firstLine="0"/>
        <w:contextualSpacing/>
        <w:rPr>
          <w:sz w:val="28"/>
          <w:szCs w:val="28"/>
        </w:rPr>
      </w:pPr>
    </w:p>
    <w:p w14:paraId="5CDC7CB7" w14:textId="77777777" w:rsidR="00E27444" w:rsidRPr="006A35E6" w:rsidRDefault="00E27444" w:rsidP="00E27444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Председатель </w:t>
      </w:r>
    </w:p>
    <w:p w14:paraId="11A94FED" w14:textId="77777777" w:rsidR="00E27444" w:rsidRPr="006A35E6" w:rsidRDefault="00E27444" w:rsidP="00E27444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Макеевского городского совета </w:t>
      </w:r>
    </w:p>
    <w:p w14:paraId="276BE99A" w14:textId="77777777" w:rsidR="00E27444" w:rsidRPr="006A35E6" w:rsidRDefault="00E27444" w:rsidP="00E27444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6A35E6">
        <w:rPr>
          <w:rFonts w:eastAsiaTheme="minorEastAsia"/>
          <w:szCs w:val="28"/>
        </w:rPr>
        <w:t xml:space="preserve">Донецкой Народной Республики </w:t>
      </w:r>
    </w:p>
    <w:p w14:paraId="572EEBF3" w14:textId="5E441463" w:rsidR="00FE77F3" w:rsidRPr="003161A8" w:rsidRDefault="00E27444" w:rsidP="00BF30EA">
      <w:pPr>
        <w:spacing w:line="240" w:lineRule="auto"/>
        <w:ind w:firstLine="0"/>
        <w:contextualSpacing/>
        <w:jc w:val="left"/>
        <w:rPr>
          <w:szCs w:val="28"/>
        </w:rPr>
      </w:pPr>
      <w:r w:rsidRPr="006A35E6">
        <w:rPr>
          <w:szCs w:val="28"/>
        </w:rPr>
        <w:t>первого созыва</w:t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</w:r>
      <w:r w:rsidRPr="006A35E6">
        <w:rPr>
          <w:szCs w:val="28"/>
        </w:rPr>
        <w:tab/>
        <w:t xml:space="preserve">  </w:t>
      </w:r>
      <w:r w:rsidRPr="006A35E6">
        <w:rPr>
          <w:rFonts w:eastAsiaTheme="minorEastAsia"/>
          <w:szCs w:val="28"/>
        </w:rPr>
        <w:t>В.В. Харлашка</w:t>
      </w:r>
    </w:p>
    <w:sectPr w:rsidR="00FE77F3" w:rsidRPr="003161A8" w:rsidSect="0080120A">
      <w:headerReference w:type="even" r:id="rId30"/>
      <w:headerReference w:type="default" r:id="rId31"/>
      <w:footerReference w:type="default" r:id="rId32"/>
      <w:headerReference w:type="first" r:id="rId33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F73C0" w14:textId="77777777" w:rsidR="00AB11A2" w:rsidRDefault="00AB11A2">
      <w:r>
        <w:separator/>
      </w:r>
    </w:p>
  </w:endnote>
  <w:endnote w:type="continuationSeparator" w:id="0">
    <w:p w14:paraId="0E142983" w14:textId="77777777" w:rsidR="00AB11A2" w:rsidRDefault="00AB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EE7F" w14:textId="77777777" w:rsidR="00DB264F" w:rsidRDefault="00DB264F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6C482" w14:textId="77777777" w:rsidR="00DB264F" w:rsidRDefault="00DB264F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FD63C" w14:textId="77777777" w:rsidR="00DB264F" w:rsidRDefault="00DB264F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99336" w14:textId="77777777" w:rsidR="00FE77F3" w:rsidRDefault="00FE77F3">
    <w:pPr>
      <w:pStyle w:val="af8"/>
      <w:jc w:val="right"/>
    </w:pPr>
  </w:p>
  <w:p w14:paraId="2DB15383" w14:textId="77777777" w:rsidR="00FE77F3" w:rsidRDefault="00FE77F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574C2" w14:textId="77777777" w:rsidR="00AB11A2" w:rsidRDefault="00AB11A2">
      <w:r>
        <w:separator/>
      </w:r>
    </w:p>
  </w:footnote>
  <w:footnote w:type="continuationSeparator" w:id="0">
    <w:p w14:paraId="09AFEE7C" w14:textId="77777777" w:rsidR="00AB11A2" w:rsidRDefault="00AB11A2">
      <w:r>
        <w:continuationSeparator/>
      </w:r>
    </w:p>
  </w:footnote>
  <w:footnote w:type="continuationNotice" w:id="1">
    <w:p w14:paraId="2C1CA2AD" w14:textId="77777777" w:rsidR="00AB11A2" w:rsidRDefault="00AB11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E3C1" w14:textId="42347499" w:rsidR="00FE77F3" w:rsidRDefault="00DB264F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3DF384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01" o:spid="_x0000_s2050" type="#_x0000_t136" style="position:absolute;left:0;text-align:left;margin-left:0;margin-top:0;width:622.7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>
      <w:rPr>
        <w:rStyle w:val="affb"/>
      </w:rPr>
      <w:fldChar w:fldCharType="begin"/>
    </w:r>
    <w:r w:rsidR="00FE77F3">
      <w:rPr>
        <w:rStyle w:val="affb"/>
      </w:rPr>
      <w:instrText xml:space="preserve">PAGE  </w:instrText>
    </w:r>
    <w:r w:rsidR="00FE77F3">
      <w:rPr>
        <w:rStyle w:val="affb"/>
      </w:rPr>
      <w:fldChar w:fldCharType="end"/>
    </w:r>
  </w:p>
  <w:p w14:paraId="5D5F1DEE" w14:textId="77777777" w:rsidR="00FE77F3" w:rsidRDefault="00FE77F3">
    <w:pPr>
      <w:pStyle w:val="af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6615" w14:textId="4D6F9005" w:rsidR="00FE77F3" w:rsidRDefault="00DB264F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799E6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10" o:spid="_x0000_s2059" type="#_x0000_t136" style="position:absolute;left:0;text-align:left;margin-left:0;margin-top:0;width:622.7pt;height:56.6pt;rotation:315;z-index:-25163673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>
      <w:rPr>
        <w:rStyle w:val="affb"/>
      </w:rPr>
      <w:fldChar w:fldCharType="begin"/>
    </w:r>
    <w:r w:rsidR="00FE77F3">
      <w:rPr>
        <w:rStyle w:val="affb"/>
      </w:rPr>
      <w:instrText xml:space="preserve">PAGE  </w:instrText>
    </w:r>
    <w:r w:rsidR="00FE77F3">
      <w:rPr>
        <w:rStyle w:val="affb"/>
      </w:rPr>
      <w:fldChar w:fldCharType="end"/>
    </w:r>
  </w:p>
  <w:p w14:paraId="0743FE69" w14:textId="77777777" w:rsidR="00FE77F3" w:rsidRDefault="00FE77F3">
    <w:pPr>
      <w:pStyle w:val="af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9412" w14:textId="51A516FE" w:rsidR="00FE77F3" w:rsidRDefault="00DB264F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3BEC5B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11" o:spid="_x0000_s2060" type="#_x0000_t136" style="position:absolute;left:0;text-align:left;margin-left:0;margin-top:0;width:622.7pt;height:56.6pt;rotation:315;z-index:-25163468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 w:rsidRPr="00A61C1D">
      <w:rPr>
        <w:sz w:val="24"/>
        <w:szCs w:val="24"/>
      </w:rPr>
      <w:fldChar w:fldCharType="begin"/>
    </w:r>
    <w:r w:rsidR="00FE77F3" w:rsidRPr="00A61C1D">
      <w:rPr>
        <w:sz w:val="24"/>
        <w:szCs w:val="24"/>
      </w:rPr>
      <w:instrText>PAGE   \* MERGEFORMAT</w:instrText>
    </w:r>
    <w:r w:rsidR="00FE77F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16</w:t>
    </w:r>
    <w:r w:rsidR="00FE77F3" w:rsidRPr="00A61C1D">
      <w:rPr>
        <w:sz w:val="24"/>
        <w:szCs w:val="24"/>
      </w:rPr>
      <w:fldChar w:fldCharType="end"/>
    </w:r>
  </w:p>
  <w:p w14:paraId="2F2AD662" w14:textId="293FF243" w:rsidR="00FD676E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 xml:space="preserve">Продолжение приложения </w:t>
    </w:r>
    <w:r w:rsidR="00124D29">
      <w:rPr>
        <w:sz w:val="24"/>
        <w:szCs w:val="24"/>
      </w:rPr>
      <w:t>3</w:t>
    </w:r>
  </w:p>
  <w:p w14:paraId="5F3915F0" w14:textId="77777777" w:rsidR="00FD676E" w:rsidRPr="00A61C1D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7C7F" w14:textId="0221AD4F" w:rsidR="00FE77F3" w:rsidRPr="00FD676E" w:rsidRDefault="00DB264F" w:rsidP="00FD676E">
    <w:pPr>
      <w:pStyle w:val="af5"/>
    </w:pPr>
    <w:r>
      <w:rPr>
        <w:noProof/>
      </w:rPr>
      <w:pict w14:anchorId="78DAE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09" o:spid="_x0000_s2058" type="#_x0000_t136" style="position:absolute;left:0;text-align:left;margin-left:0;margin-top:0;width:622.7pt;height:56.6pt;rotation:315;z-index:-25163878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0AD76" w14:textId="40FA9E64" w:rsidR="00E27444" w:rsidRDefault="00DB264F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01D0C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13" o:spid="_x0000_s2062" type="#_x0000_t136" style="position:absolute;left:0;text-align:left;margin-left:0;margin-top:0;width:622.7pt;height:56.6pt;rotation:315;z-index:-25163059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E27444">
      <w:rPr>
        <w:rStyle w:val="affb"/>
      </w:rPr>
      <w:fldChar w:fldCharType="begin"/>
    </w:r>
    <w:r w:rsidR="00E27444">
      <w:rPr>
        <w:rStyle w:val="affb"/>
      </w:rPr>
      <w:instrText xml:space="preserve">PAGE  </w:instrText>
    </w:r>
    <w:r w:rsidR="00E27444">
      <w:rPr>
        <w:rStyle w:val="affb"/>
      </w:rPr>
      <w:fldChar w:fldCharType="end"/>
    </w:r>
  </w:p>
  <w:p w14:paraId="76F81606" w14:textId="77777777" w:rsidR="00E27444" w:rsidRDefault="00E27444">
    <w:pPr>
      <w:pStyle w:val="af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E540" w14:textId="04458909" w:rsidR="00E27444" w:rsidRDefault="00DB264F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0EBD03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14" o:spid="_x0000_s2063" type="#_x0000_t136" style="position:absolute;left:0;text-align:left;margin-left:0;margin-top:0;width:622.7pt;height:56.6pt;rotation:315;z-index:-25162854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E27444" w:rsidRPr="00A61C1D">
      <w:rPr>
        <w:sz w:val="24"/>
        <w:szCs w:val="24"/>
      </w:rPr>
      <w:fldChar w:fldCharType="begin"/>
    </w:r>
    <w:r w:rsidR="00E27444" w:rsidRPr="00A61C1D">
      <w:rPr>
        <w:sz w:val="24"/>
        <w:szCs w:val="24"/>
      </w:rPr>
      <w:instrText>PAGE   \* MERGEFORMAT</w:instrText>
    </w:r>
    <w:r w:rsidR="00E27444" w:rsidRPr="00A61C1D">
      <w:rPr>
        <w:sz w:val="24"/>
        <w:szCs w:val="24"/>
      </w:rPr>
      <w:fldChar w:fldCharType="separate"/>
    </w:r>
    <w:r w:rsidR="00E27444">
      <w:rPr>
        <w:noProof/>
        <w:sz w:val="24"/>
        <w:szCs w:val="24"/>
      </w:rPr>
      <w:t>14</w:t>
    </w:r>
    <w:r w:rsidR="00E27444" w:rsidRPr="00A61C1D">
      <w:rPr>
        <w:sz w:val="24"/>
        <w:szCs w:val="24"/>
      </w:rPr>
      <w:fldChar w:fldCharType="end"/>
    </w:r>
  </w:p>
  <w:p w14:paraId="764B5E55" w14:textId="77777777" w:rsidR="00E27444" w:rsidRDefault="00E27444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>Продолжение приложения 3</w:t>
    </w:r>
  </w:p>
  <w:p w14:paraId="446ED43F" w14:textId="77777777" w:rsidR="00E27444" w:rsidRPr="00A61C1D" w:rsidRDefault="00E27444" w:rsidP="00FD676E">
    <w:pPr>
      <w:pStyle w:val="af5"/>
      <w:spacing w:line="240" w:lineRule="auto"/>
      <w:contextualSpacing/>
      <w:jc w:val="right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7DCD" w14:textId="4602605C" w:rsidR="00E27444" w:rsidRPr="00FD676E" w:rsidRDefault="00DB264F" w:rsidP="00FD676E">
    <w:pPr>
      <w:pStyle w:val="af5"/>
    </w:pPr>
    <w:r>
      <w:rPr>
        <w:noProof/>
      </w:rPr>
      <w:pict w14:anchorId="191B43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12" o:spid="_x0000_s2061" type="#_x0000_t136" style="position:absolute;left:0;text-align:left;margin-left:0;margin-top:0;width:622.7pt;height:56.6pt;rotation:315;z-index:-25163264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327AB" w14:textId="1A8FB82F" w:rsidR="00DB264F" w:rsidRDefault="00DB264F">
    <w:pPr>
      <w:pStyle w:val="af5"/>
    </w:pPr>
    <w:r>
      <w:rPr>
        <w:noProof/>
      </w:rPr>
      <w:pict w14:anchorId="0F35B5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16" o:spid="_x0000_s2065" type="#_x0000_t136" style="position:absolute;left:0;text-align:left;margin-left:0;margin-top:0;width:622.7pt;height:56.6pt;rotation:315;z-index:-25162444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2AE5" w14:textId="1FB5C226" w:rsidR="00DB264F" w:rsidRDefault="00DB264F">
    <w:pPr>
      <w:pStyle w:val="af5"/>
    </w:pPr>
    <w:r>
      <w:rPr>
        <w:noProof/>
      </w:rPr>
      <w:pict w14:anchorId="043FD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17" o:spid="_x0000_s2066" type="#_x0000_t136" style="position:absolute;left:0;text-align:left;margin-left:0;margin-top:0;width:622.7pt;height:56.6pt;rotation:315;z-index:-25162240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63144" w14:textId="7E0A4630" w:rsidR="00DB264F" w:rsidRDefault="00DB264F">
    <w:pPr>
      <w:pStyle w:val="af5"/>
    </w:pPr>
    <w:r>
      <w:rPr>
        <w:noProof/>
      </w:rPr>
      <w:pict w14:anchorId="273381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15" o:spid="_x0000_s2064" type="#_x0000_t136" style="position:absolute;left:0;text-align:left;margin-left:0;margin-top:0;width:622.7pt;height:56.6pt;rotation:315;z-index:-25162649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84DB7" w14:textId="2A3F8233" w:rsidR="00FE77F3" w:rsidRPr="00A61C1D" w:rsidRDefault="00DB264F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69EFFC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02" o:spid="_x0000_s2051" type="#_x0000_t136" style="position:absolute;left:0;text-align:left;margin-left:0;margin-top:0;width:622.7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 w:rsidRPr="00A61C1D">
      <w:rPr>
        <w:sz w:val="24"/>
        <w:szCs w:val="24"/>
      </w:rPr>
      <w:fldChar w:fldCharType="begin"/>
    </w:r>
    <w:r w:rsidR="00FE77F3" w:rsidRPr="00A61C1D">
      <w:rPr>
        <w:sz w:val="24"/>
        <w:szCs w:val="24"/>
      </w:rPr>
      <w:instrText>PAGE   \* MERGEFORMAT</w:instrText>
    </w:r>
    <w:r w:rsidR="00FE77F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FE77F3" w:rsidRPr="00A61C1D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EF322" w14:textId="0828F909" w:rsidR="00FE77F3" w:rsidRDefault="00DB264F" w:rsidP="0066415D">
    <w:pPr>
      <w:pStyle w:val="af5"/>
      <w:spacing w:line="240" w:lineRule="auto"/>
      <w:contextualSpacing/>
    </w:pPr>
    <w:r>
      <w:rPr>
        <w:noProof/>
      </w:rPr>
      <w:pict w14:anchorId="7CD4B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00" o:spid="_x0000_s2049" type="#_x0000_t136" style="position:absolute;left:0;text-align:left;margin-left:0;margin-top:0;width:622.7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512D" w14:textId="346AB17C" w:rsidR="00FE77F3" w:rsidRDefault="00DB264F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79F12D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04" o:spid="_x0000_s2053" type="#_x0000_t136" style="position:absolute;left:0;text-align:left;margin-left:0;margin-top:0;width:622.7pt;height:56.6pt;rotation:315;z-index:-25164902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>
      <w:rPr>
        <w:rStyle w:val="affb"/>
      </w:rPr>
      <w:fldChar w:fldCharType="begin"/>
    </w:r>
    <w:r w:rsidR="00FE77F3">
      <w:rPr>
        <w:rStyle w:val="affb"/>
      </w:rPr>
      <w:instrText xml:space="preserve">PAGE  </w:instrText>
    </w:r>
    <w:r w:rsidR="00FE77F3">
      <w:rPr>
        <w:rStyle w:val="affb"/>
      </w:rPr>
      <w:fldChar w:fldCharType="end"/>
    </w:r>
  </w:p>
  <w:p w14:paraId="14DF141A" w14:textId="77777777" w:rsidR="00FE77F3" w:rsidRDefault="00FE77F3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1F8B" w14:textId="560E037F" w:rsidR="00FE77F3" w:rsidRDefault="00DB264F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5BA485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05" o:spid="_x0000_s2054" type="#_x0000_t136" style="position:absolute;left:0;text-align:left;margin-left:0;margin-top:0;width:622.7pt;height:56.6pt;rotation:315;z-index:-25164697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 w:rsidRPr="00A61C1D">
      <w:rPr>
        <w:sz w:val="24"/>
        <w:szCs w:val="24"/>
      </w:rPr>
      <w:fldChar w:fldCharType="begin"/>
    </w:r>
    <w:r w:rsidR="00FE77F3" w:rsidRPr="00A61C1D">
      <w:rPr>
        <w:sz w:val="24"/>
        <w:szCs w:val="24"/>
      </w:rPr>
      <w:instrText>PAGE   \* MERGEFORMAT</w:instrText>
    </w:r>
    <w:r w:rsidR="00FE77F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="00FE77F3" w:rsidRPr="00A61C1D">
      <w:rPr>
        <w:sz w:val="24"/>
        <w:szCs w:val="24"/>
      </w:rPr>
      <w:fldChar w:fldCharType="end"/>
    </w:r>
  </w:p>
  <w:p w14:paraId="18DE0B82" w14:textId="0A104E4F" w:rsidR="00FD676E" w:rsidRPr="00FD676E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>Продолжение приложения 1</w:t>
    </w:r>
  </w:p>
  <w:p w14:paraId="509C57B8" w14:textId="77777777" w:rsidR="00FD676E" w:rsidRPr="00A61C1D" w:rsidRDefault="00FD676E" w:rsidP="0066415D">
    <w:pPr>
      <w:pStyle w:val="af5"/>
      <w:spacing w:line="240" w:lineRule="auto"/>
      <w:contextualSpacing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E5B8" w14:textId="756D8F3F" w:rsidR="00FE77F3" w:rsidRDefault="00DB264F" w:rsidP="0066415D">
    <w:pPr>
      <w:pStyle w:val="af5"/>
      <w:spacing w:line="240" w:lineRule="auto"/>
      <w:contextualSpacing/>
    </w:pPr>
    <w:r>
      <w:rPr>
        <w:noProof/>
      </w:rPr>
      <w:pict w14:anchorId="747632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03" o:spid="_x0000_s2052" type="#_x0000_t136" style="position:absolute;left:0;text-align:left;margin-left:0;margin-top:0;width:622.7pt;height:56.6pt;rotation:315;z-index:-25165107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FB166" w14:textId="0F4D1401" w:rsidR="00FE77F3" w:rsidRDefault="00DB264F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04C186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07" o:spid="_x0000_s2056" type="#_x0000_t136" style="position:absolute;left:0;text-align:left;margin-left:0;margin-top:0;width:622.7pt;height:56.6pt;rotation:315;z-index:-25164288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>
      <w:rPr>
        <w:rStyle w:val="affb"/>
      </w:rPr>
      <w:fldChar w:fldCharType="begin"/>
    </w:r>
    <w:r w:rsidR="00FE77F3">
      <w:rPr>
        <w:rStyle w:val="affb"/>
      </w:rPr>
      <w:instrText xml:space="preserve">PAGE  </w:instrText>
    </w:r>
    <w:r w:rsidR="00FE77F3">
      <w:rPr>
        <w:rStyle w:val="affb"/>
      </w:rPr>
      <w:fldChar w:fldCharType="end"/>
    </w:r>
  </w:p>
  <w:p w14:paraId="274581BA" w14:textId="77777777" w:rsidR="00FE77F3" w:rsidRDefault="00FE77F3">
    <w:pPr>
      <w:pStyle w:val="af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9CA85" w14:textId="4C642F45" w:rsidR="00FE77F3" w:rsidRDefault="00DB264F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4B5569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08" o:spid="_x0000_s2057" type="#_x0000_t136" style="position:absolute;left:0;text-align:left;margin-left:0;margin-top:0;width:622.7pt;height:56.6pt;rotation:315;z-index:-25164083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 w:rsidRPr="00A61C1D">
      <w:rPr>
        <w:sz w:val="24"/>
        <w:szCs w:val="24"/>
      </w:rPr>
      <w:fldChar w:fldCharType="begin"/>
    </w:r>
    <w:r w:rsidR="00FE77F3" w:rsidRPr="00A61C1D">
      <w:rPr>
        <w:sz w:val="24"/>
        <w:szCs w:val="24"/>
      </w:rPr>
      <w:instrText>PAGE   \* MERGEFORMAT</w:instrText>
    </w:r>
    <w:r w:rsidR="00FE77F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="00FE77F3" w:rsidRPr="00A61C1D">
      <w:rPr>
        <w:sz w:val="24"/>
        <w:szCs w:val="24"/>
      </w:rPr>
      <w:fldChar w:fldCharType="end"/>
    </w:r>
  </w:p>
  <w:p w14:paraId="57D88A40" w14:textId="40592632" w:rsidR="00FD676E" w:rsidRPr="00FD676E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>Продолжение приложения 2</w:t>
    </w:r>
  </w:p>
  <w:p w14:paraId="3AB549AF" w14:textId="77777777" w:rsidR="00FD676E" w:rsidRPr="00A61C1D" w:rsidRDefault="00FD676E" w:rsidP="0066415D">
    <w:pPr>
      <w:pStyle w:val="af5"/>
      <w:spacing w:line="240" w:lineRule="auto"/>
      <w:contextualSpacing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55AE" w14:textId="68DDB61A" w:rsidR="00FE77F3" w:rsidRDefault="00DB264F" w:rsidP="0066415D">
    <w:pPr>
      <w:pStyle w:val="af5"/>
      <w:spacing w:line="240" w:lineRule="auto"/>
      <w:contextualSpacing/>
    </w:pPr>
    <w:r>
      <w:rPr>
        <w:noProof/>
      </w:rPr>
      <w:pict w14:anchorId="451C47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36006" o:spid="_x0000_s2055" type="#_x0000_t136" style="position:absolute;left:0;text-align:left;margin-left:0;margin-top:0;width:622.7pt;height:56.6pt;rotation:315;z-index:-25164492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ox1mJEYuVM97Wuh97QaBXmBbHqoVzPgMY85k6//1yYBKqudDXgiUhowTLHuntB9t5jIBRftmMsasRlMjl7/lw==" w:salt="OHS/t/uErmZuCl+mYNHiBg==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87D"/>
    <w:rsid w:val="00003BA2"/>
    <w:rsid w:val="00003BB0"/>
    <w:rsid w:val="00003CE9"/>
    <w:rsid w:val="00004878"/>
    <w:rsid w:val="00005275"/>
    <w:rsid w:val="00005F1B"/>
    <w:rsid w:val="000065AB"/>
    <w:rsid w:val="00006FAD"/>
    <w:rsid w:val="000073EF"/>
    <w:rsid w:val="00007D63"/>
    <w:rsid w:val="00007E95"/>
    <w:rsid w:val="0001069C"/>
    <w:rsid w:val="00010C75"/>
    <w:rsid w:val="00010E0B"/>
    <w:rsid w:val="0001107C"/>
    <w:rsid w:val="00011B79"/>
    <w:rsid w:val="00012052"/>
    <w:rsid w:val="000122AE"/>
    <w:rsid w:val="00012DAA"/>
    <w:rsid w:val="00012DEB"/>
    <w:rsid w:val="000130D8"/>
    <w:rsid w:val="00013DEF"/>
    <w:rsid w:val="00014053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688A"/>
    <w:rsid w:val="000270CC"/>
    <w:rsid w:val="000300D9"/>
    <w:rsid w:val="00030878"/>
    <w:rsid w:val="00030EF1"/>
    <w:rsid w:val="00030F1C"/>
    <w:rsid w:val="000322F0"/>
    <w:rsid w:val="00032336"/>
    <w:rsid w:val="0003272B"/>
    <w:rsid w:val="00032802"/>
    <w:rsid w:val="00032D09"/>
    <w:rsid w:val="00032ED7"/>
    <w:rsid w:val="000332BD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6B87"/>
    <w:rsid w:val="0004726D"/>
    <w:rsid w:val="00047495"/>
    <w:rsid w:val="000474B6"/>
    <w:rsid w:val="00047519"/>
    <w:rsid w:val="00047590"/>
    <w:rsid w:val="000502D7"/>
    <w:rsid w:val="00050E4C"/>
    <w:rsid w:val="0005125C"/>
    <w:rsid w:val="0005182B"/>
    <w:rsid w:val="00051F51"/>
    <w:rsid w:val="00052547"/>
    <w:rsid w:val="00052A87"/>
    <w:rsid w:val="00052E03"/>
    <w:rsid w:val="00053037"/>
    <w:rsid w:val="000530E4"/>
    <w:rsid w:val="0005330C"/>
    <w:rsid w:val="00053EBE"/>
    <w:rsid w:val="00054FD5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2D23"/>
    <w:rsid w:val="000732F8"/>
    <w:rsid w:val="00073545"/>
    <w:rsid w:val="0007385B"/>
    <w:rsid w:val="000738E5"/>
    <w:rsid w:val="00073E79"/>
    <w:rsid w:val="000742D5"/>
    <w:rsid w:val="000752AD"/>
    <w:rsid w:val="00075FFA"/>
    <w:rsid w:val="00076668"/>
    <w:rsid w:val="000769E9"/>
    <w:rsid w:val="00076FE5"/>
    <w:rsid w:val="00077507"/>
    <w:rsid w:val="00077BA0"/>
    <w:rsid w:val="00077CF3"/>
    <w:rsid w:val="0008016C"/>
    <w:rsid w:val="00080EBC"/>
    <w:rsid w:val="0008107E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36B"/>
    <w:rsid w:val="000874C5"/>
    <w:rsid w:val="0008759A"/>
    <w:rsid w:val="000876A0"/>
    <w:rsid w:val="0008793E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9733F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69B"/>
    <w:rsid w:val="000A6ABC"/>
    <w:rsid w:val="000A70B4"/>
    <w:rsid w:val="000A7942"/>
    <w:rsid w:val="000B0A11"/>
    <w:rsid w:val="000B0F5D"/>
    <w:rsid w:val="000B1A7F"/>
    <w:rsid w:val="000B2492"/>
    <w:rsid w:val="000B2839"/>
    <w:rsid w:val="000B2F9D"/>
    <w:rsid w:val="000B3344"/>
    <w:rsid w:val="000B35A3"/>
    <w:rsid w:val="000B39EE"/>
    <w:rsid w:val="000B3E55"/>
    <w:rsid w:val="000B439F"/>
    <w:rsid w:val="000B4EC3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5ABB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70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1BB"/>
    <w:rsid w:val="000D54B6"/>
    <w:rsid w:val="000D57D1"/>
    <w:rsid w:val="000D5B16"/>
    <w:rsid w:val="000D5F46"/>
    <w:rsid w:val="000D6F79"/>
    <w:rsid w:val="000D7E42"/>
    <w:rsid w:val="000E02AB"/>
    <w:rsid w:val="000E0460"/>
    <w:rsid w:val="000E04E9"/>
    <w:rsid w:val="000E06F1"/>
    <w:rsid w:val="000E0CC1"/>
    <w:rsid w:val="000E0FB3"/>
    <w:rsid w:val="000E1315"/>
    <w:rsid w:val="000E19CB"/>
    <w:rsid w:val="000E20DF"/>
    <w:rsid w:val="000E2B9A"/>
    <w:rsid w:val="000E3328"/>
    <w:rsid w:val="000E3C54"/>
    <w:rsid w:val="000E3D4E"/>
    <w:rsid w:val="000E4205"/>
    <w:rsid w:val="000E4858"/>
    <w:rsid w:val="000E4B6F"/>
    <w:rsid w:val="000E4ED7"/>
    <w:rsid w:val="000E526B"/>
    <w:rsid w:val="000E547F"/>
    <w:rsid w:val="000E6568"/>
    <w:rsid w:val="000E688A"/>
    <w:rsid w:val="000E6C82"/>
    <w:rsid w:val="000E6CB6"/>
    <w:rsid w:val="000E7133"/>
    <w:rsid w:val="000E79AD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66E"/>
    <w:rsid w:val="00107BA2"/>
    <w:rsid w:val="00107D3D"/>
    <w:rsid w:val="00110099"/>
    <w:rsid w:val="00111B0F"/>
    <w:rsid w:val="001123A4"/>
    <w:rsid w:val="001124F9"/>
    <w:rsid w:val="00112C3E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3C1"/>
    <w:rsid w:val="001178C8"/>
    <w:rsid w:val="00117F74"/>
    <w:rsid w:val="00120443"/>
    <w:rsid w:val="0012163E"/>
    <w:rsid w:val="00121AEA"/>
    <w:rsid w:val="00122552"/>
    <w:rsid w:val="00122C8F"/>
    <w:rsid w:val="00124637"/>
    <w:rsid w:val="00124B10"/>
    <w:rsid w:val="00124D04"/>
    <w:rsid w:val="00124D29"/>
    <w:rsid w:val="0012576D"/>
    <w:rsid w:val="00126362"/>
    <w:rsid w:val="00126DBA"/>
    <w:rsid w:val="001271D2"/>
    <w:rsid w:val="00127C76"/>
    <w:rsid w:val="00127D12"/>
    <w:rsid w:val="00130E74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308"/>
    <w:rsid w:val="001417AB"/>
    <w:rsid w:val="00141864"/>
    <w:rsid w:val="00141B55"/>
    <w:rsid w:val="00141BC2"/>
    <w:rsid w:val="00142F29"/>
    <w:rsid w:val="001439AE"/>
    <w:rsid w:val="00143A15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D72"/>
    <w:rsid w:val="001504E6"/>
    <w:rsid w:val="00151569"/>
    <w:rsid w:val="00151E94"/>
    <w:rsid w:val="00152012"/>
    <w:rsid w:val="00152112"/>
    <w:rsid w:val="00152299"/>
    <w:rsid w:val="001522CF"/>
    <w:rsid w:val="00153AF9"/>
    <w:rsid w:val="00153D4E"/>
    <w:rsid w:val="00153E84"/>
    <w:rsid w:val="00154181"/>
    <w:rsid w:val="001556C7"/>
    <w:rsid w:val="00156120"/>
    <w:rsid w:val="00156606"/>
    <w:rsid w:val="00156C14"/>
    <w:rsid w:val="00156F8E"/>
    <w:rsid w:val="00157076"/>
    <w:rsid w:val="0015754C"/>
    <w:rsid w:val="00157C58"/>
    <w:rsid w:val="0016010F"/>
    <w:rsid w:val="00160B17"/>
    <w:rsid w:val="00160C18"/>
    <w:rsid w:val="00160EE5"/>
    <w:rsid w:val="0016105B"/>
    <w:rsid w:val="00162375"/>
    <w:rsid w:val="001626F3"/>
    <w:rsid w:val="001638E7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6D"/>
    <w:rsid w:val="001748C3"/>
    <w:rsid w:val="00174D67"/>
    <w:rsid w:val="00175D6C"/>
    <w:rsid w:val="00175F22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8B8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0BED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5E0C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5F"/>
    <w:rsid w:val="001C36E4"/>
    <w:rsid w:val="001C3AAE"/>
    <w:rsid w:val="001C46E0"/>
    <w:rsid w:val="001C4B57"/>
    <w:rsid w:val="001C5209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C60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A17"/>
    <w:rsid w:val="00211BEB"/>
    <w:rsid w:val="002122E9"/>
    <w:rsid w:val="00212A04"/>
    <w:rsid w:val="00212DCA"/>
    <w:rsid w:val="00212E33"/>
    <w:rsid w:val="00213B3F"/>
    <w:rsid w:val="00213D5A"/>
    <w:rsid w:val="002142B2"/>
    <w:rsid w:val="002146FB"/>
    <w:rsid w:val="00215DEC"/>
    <w:rsid w:val="00215FF8"/>
    <w:rsid w:val="00216314"/>
    <w:rsid w:val="002165E7"/>
    <w:rsid w:val="0021665C"/>
    <w:rsid w:val="00217151"/>
    <w:rsid w:val="0021733D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4BF1"/>
    <w:rsid w:val="00225763"/>
    <w:rsid w:val="00226661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98E"/>
    <w:rsid w:val="00242AE2"/>
    <w:rsid w:val="00243405"/>
    <w:rsid w:val="002435A5"/>
    <w:rsid w:val="002439E4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73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104"/>
    <w:rsid w:val="00266276"/>
    <w:rsid w:val="00266F63"/>
    <w:rsid w:val="0027072E"/>
    <w:rsid w:val="00270A77"/>
    <w:rsid w:val="002712BE"/>
    <w:rsid w:val="002716F2"/>
    <w:rsid w:val="00271929"/>
    <w:rsid w:val="00271A0A"/>
    <w:rsid w:val="00272689"/>
    <w:rsid w:val="00272D6C"/>
    <w:rsid w:val="002733ED"/>
    <w:rsid w:val="002749A9"/>
    <w:rsid w:val="00274C51"/>
    <w:rsid w:val="00275159"/>
    <w:rsid w:val="00275207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1E54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20"/>
    <w:rsid w:val="00284BAA"/>
    <w:rsid w:val="00285D79"/>
    <w:rsid w:val="00286681"/>
    <w:rsid w:val="002866D9"/>
    <w:rsid w:val="00287C9F"/>
    <w:rsid w:val="00287DBC"/>
    <w:rsid w:val="00287EC6"/>
    <w:rsid w:val="00290013"/>
    <w:rsid w:val="00290294"/>
    <w:rsid w:val="00290456"/>
    <w:rsid w:val="002906E3"/>
    <w:rsid w:val="00290F8D"/>
    <w:rsid w:val="00291653"/>
    <w:rsid w:val="00291AE5"/>
    <w:rsid w:val="00291D49"/>
    <w:rsid w:val="002924E4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05A"/>
    <w:rsid w:val="0029669B"/>
    <w:rsid w:val="00297045"/>
    <w:rsid w:val="00297BDD"/>
    <w:rsid w:val="002A08CD"/>
    <w:rsid w:val="002A15B0"/>
    <w:rsid w:val="002A15B1"/>
    <w:rsid w:val="002A22C0"/>
    <w:rsid w:val="002A2F3A"/>
    <w:rsid w:val="002A3089"/>
    <w:rsid w:val="002A33C8"/>
    <w:rsid w:val="002A379F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339"/>
    <w:rsid w:val="002B26EA"/>
    <w:rsid w:val="002B32EC"/>
    <w:rsid w:val="002B35BD"/>
    <w:rsid w:val="002B36C2"/>
    <w:rsid w:val="002B42C8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24"/>
    <w:rsid w:val="002C25E9"/>
    <w:rsid w:val="002C31C4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8F4"/>
    <w:rsid w:val="002D4EC8"/>
    <w:rsid w:val="002D644D"/>
    <w:rsid w:val="002D7003"/>
    <w:rsid w:val="002D79DD"/>
    <w:rsid w:val="002D7B61"/>
    <w:rsid w:val="002D7B6C"/>
    <w:rsid w:val="002E0462"/>
    <w:rsid w:val="002E0643"/>
    <w:rsid w:val="002E08F4"/>
    <w:rsid w:val="002E0A09"/>
    <w:rsid w:val="002E12A5"/>
    <w:rsid w:val="002E17C0"/>
    <w:rsid w:val="002E1A63"/>
    <w:rsid w:val="002E1F80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8BA"/>
    <w:rsid w:val="002E4DB9"/>
    <w:rsid w:val="002E53D2"/>
    <w:rsid w:val="002E55F7"/>
    <w:rsid w:val="002E5AC4"/>
    <w:rsid w:val="002E5E71"/>
    <w:rsid w:val="002E5EE0"/>
    <w:rsid w:val="002E6364"/>
    <w:rsid w:val="002E6749"/>
    <w:rsid w:val="002E7EFE"/>
    <w:rsid w:val="002E7F5A"/>
    <w:rsid w:val="002F0292"/>
    <w:rsid w:val="002F0617"/>
    <w:rsid w:val="002F0CB4"/>
    <w:rsid w:val="002F18E1"/>
    <w:rsid w:val="002F1917"/>
    <w:rsid w:val="002F1A21"/>
    <w:rsid w:val="002F3860"/>
    <w:rsid w:val="002F4999"/>
    <w:rsid w:val="002F4CE4"/>
    <w:rsid w:val="002F63EF"/>
    <w:rsid w:val="002F6459"/>
    <w:rsid w:val="002F659A"/>
    <w:rsid w:val="002F67FD"/>
    <w:rsid w:val="002F767A"/>
    <w:rsid w:val="00300CDB"/>
    <w:rsid w:val="0030108B"/>
    <w:rsid w:val="00301DAD"/>
    <w:rsid w:val="003024C6"/>
    <w:rsid w:val="00302A20"/>
    <w:rsid w:val="00302BD8"/>
    <w:rsid w:val="00303A3F"/>
    <w:rsid w:val="00303D8F"/>
    <w:rsid w:val="00304332"/>
    <w:rsid w:val="00304757"/>
    <w:rsid w:val="00304B3D"/>
    <w:rsid w:val="00304D06"/>
    <w:rsid w:val="0030511F"/>
    <w:rsid w:val="003056F7"/>
    <w:rsid w:val="0030687C"/>
    <w:rsid w:val="003117A5"/>
    <w:rsid w:val="0031186E"/>
    <w:rsid w:val="00312493"/>
    <w:rsid w:val="0031285B"/>
    <w:rsid w:val="00312F8E"/>
    <w:rsid w:val="003132B3"/>
    <w:rsid w:val="0031339D"/>
    <w:rsid w:val="00313DFB"/>
    <w:rsid w:val="00314140"/>
    <w:rsid w:val="0031450A"/>
    <w:rsid w:val="00314735"/>
    <w:rsid w:val="0031474C"/>
    <w:rsid w:val="00315221"/>
    <w:rsid w:val="00315D10"/>
    <w:rsid w:val="003161A8"/>
    <w:rsid w:val="0031707A"/>
    <w:rsid w:val="0031716D"/>
    <w:rsid w:val="003173C3"/>
    <w:rsid w:val="003174D6"/>
    <w:rsid w:val="003176EB"/>
    <w:rsid w:val="00317D65"/>
    <w:rsid w:val="0032196A"/>
    <w:rsid w:val="003227A4"/>
    <w:rsid w:val="00322B81"/>
    <w:rsid w:val="00323050"/>
    <w:rsid w:val="0032324D"/>
    <w:rsid w:val="003235CB"/>
    <w:rsid w:val="00323EDD"/>
    <w:rsid w:val="00324685"/>
    <w:rsid w:val="003247BE"/>
    <w:rsid w:val="00325430"/>
    <w:rsid w:val="0032547E"/>
    <w:rsid w:val="00325A46"/>
    <w:rsid w:val="0032668D"/>
    <w:rsid w:val="003266B0"/>
    <w:rsid w:val="00326A4E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6EE9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14C"/>
    <w:rsid w:val="003469E4"/>
    <w:rsid w:val="00347482"/>
    <w:rsid w:val="00347E36"/>
    <w:rsid w:val="00350172"/>
    <w:rsid w:val="00350DC1"/>
    <w:rsid w:val="00351531"/>
    <w:rsid w:val="0035164F"/>
    <w:rsid w:val="00351894"/>
    <w:rsid w:val="00352BB3"/>
    <w:rsid w:val="00352C72"/>
    <w:rsid w:val="003530B3"/>
    <w:rsid w:val="00353153"/>
    <w:rsid w:val="00353420"/>
    <w:rsid w:val="00354979"/>
    <w:rsid w:val="0035504B"/>
    <w:rsid w:val="00355831"/>
    <w:rsid w:val="00355CB2"/>
    <w:rsid w:val="00355DAC"/>
    <w:rsid w:val="00355F2B"/>
    <w:rsid w:val="003562A8"/>
    <w:rsid w:val="00357092"/>
    <w:rsid w:val="00357747"/>
    <w:rsid w:val="003579B2"/>
    <w:rsid w:val="00361150"/>
    <w:rsid w:val="0036235B"/>
    <w:rsid w:val="0036278A"/>
    <w:rsid w:val="00362921"/>
    <w:rsid w:val="003629A2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43B"/>
    <w:rsid w:val="00370778"/>
    <w:rsid w:val="00370DFE"/>
    <w:rsid w:val="00371693"/>
    <w:rsid w:val="00371A76"/>
    <w:rsid w:val="00371DC0"/>
    <w:rsid w:val="0037269C"/>
    <w:rsid w:val="003726CF"/>
    <w:rsid w:val="00373181"/>
    <w:rsid w:val="00373A65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3C20"/>
    <w:rsid w:val="0038453A"/>
    <w:rsid w:val="00384877"/>
    <w:rsid w:val="00384918"/>
    <w:rsid w:val="00385116"/>
    <w:rsid w:val="00385371"/>
    <w:rsid w:val="0038543C"/>
    <w:rsid w:val="003858F0"/>
    <w:rsid w:val="00386208"/>
    <w:rsid w:val="00386522"/>
    <w:rsid w:val="00386A25"/>
    <w:rsid w:val="00386B7A"/>
    <w:rsid w:val="0038718F"/>
    <w:rsid w:val="00387AB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415"/>
    <w:rsid w:val="003936FF"/>
    <w:rsid w:val="00393EAF"/>
    <w:rsid w:val="00394577"/>
    <w:rsid w:val="003949F2"/>
    <w:rsid w:val="00394FA1"/>
    <w:rsid w:val="0039510A"/>
    <w:rsid w:val="003957D8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259"/>
    <w:rsid w:val="003A4EAD"/>
    <w:rsid w:val="003A5048"/>
    <w:rsid w:val="003A5101"/>
    <w:rsid w:val="003A5666"/>
    <w:rsid w:val="003A5762"/>
    <w:rsid w:val="003A5788"/>
    <w:rsid w:val="003A58C4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505"/>
    <w:rsid w:val="003B26AC"/>
    <w:rsid w:val="003B27CC"/>
    <w:rsid w:val="003B2C1B"/>
    <w:rsid w:val="003B37C4"/>
    <w:rsid w:val="003B3ADE"/>
    <w:rsid w:val="003B4F1B"/>
    <w:rsid w:val="003B4F7D"/>
    <w:rsid w:val="003B507E"/>
    <w:rsid w:val="003B528F"/>
    <w:rsid w:val="003B5984"/>
    <w:rsid w:val="003B60EE"/>
    <w:rsid w:val="003B60FA"/>
    <w:rsid w:val="003B69B5"/>
    <w:rsid w:val="003C01E5"/>
    <w:rsid w:val="003C034D"/>
    <w:rsid w:val="003C155B"/>
    <w:rsid w:val="003C1D71"/>
    <w:rsid w:val="003C1E36"/>
    <w:rsid w:val="003C27EA"/>
    <w:rsid w:val="003C31D3"/>
    <w:rsid w:val="003C4BCC"/>
    <w:rsid w:val="003C52BC"/>
    <w:rsid w:val="003C6252"/>
    <w:rsid w:val="003C6823"/>
    <w:rsid w:val="003C6BB7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3EC4"/>
    <w:rsid w:val="003D442C"/>
    <w:rsid w:val="003D4DF0"/>
    <w:rsid w:val="003D5364"/>
    <w:rsid w:val="003D5678"/>
    <w:rsid w:val="003D66B0"/>
    <w:rsid w:val="003D6EB5"/>
    <w:rsid w:val="003D701C"/>
    <w:rsid w:val="003D7257"/>
    <w:rsid w:val="003D78BC"/>
    <w:rsid w:val="003D7E71"/>
    <w:rsid w:val="003E007D"/>
    <w:rsid w:val="003E06A4"/>
    <w:rsid w:val="003E1251"/>
    <w:rsid w:val="003E1311"/>
    <w:rsid w:val="003E147B"/>
    <w:rsid w:val="003E15D3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708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09F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5D37"/>
    <w:rsid w:val="00416955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0"/>
    <w:rsid w:val="00426CF6"/>
    <w:rsid w:val="00426F41"/>
    <w:rsid w:val="004279B3"/>
    <w:rsid w:val="00430383"/>
    <w:rsid w:val="00430505"/>
    <w:rsid w:val="00430516"/>
    <w:rsid w:val="004310B9"/>
    <w:rsid w:val="0043146B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09A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478D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2F9"/>
    <w:rsid w:val="0047587D"/>
    <w:rsid w:val="00475942"/>
    <w:rsid w:val="0047620C"/>
    <w:rsid w:val="0047639A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50"/>
    <w:rsid w:val="0048384F"/>
    <w:rsid w:val="004838D6"/>
    <w:rsid w:val="00483D58"/>
    <w:rsid w:val="0048473D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3C8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738"/>
    <w:rsid w:val="00497B59"/>
    <w:rsid w:val="00497C82"/>
    <w:rsid w:val="00497F6F"/>
    <w:rsid w:val="004A144E"/>
    <w:rsid w:val="004A1652"/>
    <w:rsid w:val="004A227B"/>
    <w:rsid w:val="004A24D3"/>
    <w:rsid w:val="004A2D43"/>
    <w:rsid w:val="004A495E"/>
    <w:rsid w:val="004A50BA"/>
    <w:rsid w:val="004A5C01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666"/>
    <w:rsid w:val="004B2909"/>
    <w:rsid w:val="004B3663"/>
    <w:rsid w:val="004B467F"/>
    <w:rsid w:val="004B54E4"/>
    <w:rsid w:val="004B55D5"/>
    <w:rsid w:val="004B5B56"/>
    <w:rsid w:val="004B5DD7"/>
    <w:rsid w:val="004B60E1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D7044"/>
    <w:rsid w:val="004E01B3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C0"/>
    <w:rsid w:val="004E2D23"/>
    <w:rsid w:val="004E469D"/>
    <w:rsid w:val="004E51E6"/>
    <w:rsid w:val="004E5662"/>
    <w:rsid w:val="004E6122"/>
    <w:rsid w:val="004E6750"/>
    <w:rsid w:val="004E6957"/>
    <w:rsid w:val="004E79F0"/>
    <w:rsid w:val="004F0118"/>
    <w:rsid w:val="004F0281"/>
    <w:rsid w:val="004F09B3"/>
    <w:rsid w:val="004F0C3E"/>
    <w:rsid w:val="004F1350"/>
    <w:rsid w:val="004F149E"/>
    <w:rsid w:val="004F1A2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35EF"/>
    <w:rsid w:val="00504242"/>
    <w:rsid w:val="00504B06"/>
    <w:rsid w:val="0050564E"/>
    <w:rsid w:val="00505BA4"/>
    <w:rsid w:val="00505ED5"/>
    <w:rsid w:val="00506395"/>
    <w:rsid w:val="00506DA4"/>
    <w:rsid w:val="00506E8A"/>
    <w:rsid w:val="00510BE4"/>
    <w:rsid w:val="0051143E"/>
    <w:rsid w:val="00511BD1"/>
    <w:rsid w:val="005122E7"/>
    <w:rsid w:val="00512494"/>
    <w:rsid w:val="0051268E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124"/>
    <w:rsid w:val="00524C68"/>
    <w:rsid w:val="005258B5"/>
    <w:rsid w:val="00525E4E"/>
    <w:rsid w:val="00525F5C"/>
    <w:rsid w:val="00526621"/>
    <w:rsid w:val="0052663A"/>
    <w:rsid w:val="00527085"/>
    <w:rsid w:val="005270FA"/>
    <w:rsid w:val="00527396"/>
    <w:rsid w:val="00527639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3E7F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25C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1F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5795"/>
    <w:rsid w:val="00587252"/>
    <w:rsid w:val="005876C4"/>
    <w:rsid w:val="00587B48"/>
    <w:rsid w:val="005908F6"/>
    <w:rsid w:val="00590DCB"/>
    <w:rsid w:val="00590E38"/>
    <w:rsid w:val="005913AA"/>
    <w:rsid w:val="00591DA5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8ED"/>
    <w:rsid w:val="005A2C2E"/>
    <w:rsid w:val="005A33C1"/>
    <w:rsid w:val="005A354B"/>
    <w:rsid w:val="005A3848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F59"/>
    <w:rsid w:val="005B2BC3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68B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C7D30"/>
    <w:rsid w:val="005D0299"/>
    <w:rsid w:val="005D1CE9"/>
    <w:rsid w:val="005D2176"/>
    <w:rsid w:val="005D2957"/>
    <w:rsid w:val="005D2B7E"/>
    <w:rsid w:val="005D2E9D"/>
    <w:rsid w:val="005D36AE"/>
    <w:rsid w:val="005D45B3"/>
    <w:rsid w:val="005D47A7"/>
    <w:rsid w:val="005D48C8"/>
    <w:rsid w:val="005D48D9"/>
    <w:rsid w:val="005D51BA"/>
    <w:rsid w:val="005D5247"/>
    <w:rsid w:val="005D53BE"/>
    <w:rsid w:val="005D53D3"/>
    <w:rsid w:val="005D543C"/>
    <w:rsid w:val="005D5650"/>
    <w:rsid w:val="005D5C9B"/>
    <w:rsid w:val="005D69F5"/>
    <w:rsid w:val="005D73D6"/>
    <w:rsid w:val="005D7479"/>
    <w:rsid w:val="005D7493"/>
    <w:rsid w:val="005D7498"/>
    <w:rsid w:val="005D7591"/>
    <w:rsid w:val="005D7D2E"/>
    <w:rsid w:val="005D7E7A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797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0A1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11D"/>
    <w:rsid w:val="00607AF3"/>
    <w:rsid w:val="00607FDA"/>
    <w:rsid w:val="0061056F"/>
    <w:rsid w:val="00610A14"/>
    <w:rsid w:val="00610E80"/>
    <w:rsid w:val="0061104A"/>
    <w:rsid w:val="0061114D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9BA"/>
    <w:rsid w:val="00624AE7"/>
    <w:rsid w:val="006252AA"/>
    <w:rsid w:val="00625391"/>
    <w:rsid w:val="00625747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2CE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2E97"/>
    <w:rsid w:val="00653ABA"/>
    <w:rsid w:val="00653B74"/>
    <w:rsid w:val="00653EB9"/>
    <w:rsid w:val="00654FD2"/>
    <w:rsid w:val="00655211"/>
    <w:rsid w:val="0065568A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3B97"/>
    <w:rsid w:val="0066415D"/>
    <w:rsid w:val="006644C6"/>
    <w:rsid w:val="00664591"/>
    <w:rsid w:val="00664DD2"/>
    <w:rsid w:val="0066532A"/>
    <w:rsid w:val="0066577D"/>
    <w:rsid w:val="00665E45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59D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3C4"/>
    <w:rsid w:val="00690048"/>
    <w:rsid w:val="0069004F"/>
    <w:rsid w:val="006900B0"/>
    <w:rsid w:val="0069052A"/>
    <w:rsid w:val="00690AC1"/>
    <w:rsid w:val="00690D47"/>
    <w:rsid w:val="00690EA4"/>
    <w:rsid w:val="00691BC2"/>
    <w:rsid w:val="00691E75"/>
    <w:rsid w:val="00691F01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4D20"/>
    <w:rsid w:val="0069703C"/>
    <w:rsid w:val="0069788F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5E6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54E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B2B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29C5"/>
    <w:rsid w:val="006E3A66"/>
    <w:rsid w:val="006E560F"/>
    <w:rsid w:val="006E5787"/>
    <w:rsid w:val="006E63A2"/>
    <w:rsid w:val="006E72C9"/>
    <w:rsid w:val="006E7A46"/>
    <w:rsid w:val="006E7AFA"/>
    <w:rsid w:val="006F073B"/>
    <w:rsid w:val="006F0832"/>
    <w:rsid w:val="006F0B45"/>
    <w:rsid w:val="006F0EC7"/>
    <w:rsid w:val="006F180D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1E6"/>
    <w:rsid w:val="0070727F"/>
    <w:rsid w:val="007077AE"/>
    <w:rsid w:val="007101D5"/>
    <w:rsid w:val="00710557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225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50A"/>
    <w:rsid w:val="00730AA7"/>
    <w:rsid w:val="00730CFC"/>
    <w:rsid w:val="00730EF2"/>
    <w:rsid w:val="007315C8"/>
    <w:rsid w:val="00731B7B"/>
    <w:rsid w:val="00731D03"/>
    <w:rsid w:val="0073206D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1B1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5C6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792"/>
    <w:rsid w:val="00774FDB"/>
    <w:rsid w:val="0077573E"/>
    <w:rsid w:val="007761E4"/>
    <w:rsid w:val="00776AFE"/>
    <w:rsid w:val="00776D17"/>
    <w:rsid w:val="007775C1"/>
    <w:rsid w:val="00780C09"/>
    <w:rsid w:val="00780D7C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6AD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5E0F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C83"/>
    <w:rsid w:val="007A4783"/>
    <w:rsid w:val="007A4893"/>
    <w:rsid w:val="007A5C52"/>
    <w:rsid w:val="007A6495"/>
    <w:rsid w:val="007A72BF"/>
    <w:rsid w:val="007A7383"/>
    <w:rsid w:val="007A7C80"/>
    <w:rsid w:val="007B0305"/>
    <w:rsid w:val="007B1077"/>
    <w:rsid w:val="007B1419"/>
    <w:rsid w:val="007B1715"/>
    <w:rsid w:val="007B2FD0"/>
    <w:rsid w:val="007B340C"/>
    <w:rsid w:val="007B43F6"/>
    <w:rsid w:val="007B4D0C"/>
    <w:rsid w:val="007B5248"/>
    <w:rsid w:val="007B570B"/>
    <w:rsid w:val="007B5799"/>
    <w:rsid w:val="007B58B1"/>
    <w:rsid w:val="007B5F53"/>
    <w:rsid w:val="007B66DF"/>
    <w:rsid w:val="007B6BDC"/>
    <w:rsid w:val="007B6FE1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4A5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D11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120A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18C4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5C06"/>
    <w:rsid w:val="00836D4C"/>
    <w:rsid w:val="00837542"/>
    <w:rsid w:val="008375E9"/>
    <w:rsid w:val="008404DC"/>
    <w:rsid w:val="00840AD3"/>
    <w:rsid w:val="0084103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6C5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15E5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517"/>
    <w:rsid w:val="00880751"/>
    <w:rsid w:val="00880ACB"/>
    <w:rsid w:val="00880CD8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A4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592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3E1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22B"/>
    <w:rsid w:val="008D66E4"/>
    <w:rsid w:val="008D6E14"/>
    <w:rsid w:val="008D7494"/>
    <w:rsid w:val="008E00F9"/>
    <w:rsid w:val="008E0351"/>
    <w:rsid w:val="008E07D3"/>
    <w:rsid w:val="008E107C"/>
    <w:rsid w:val="008E12A2"/>
    <w:rsid w:val="008E199C"/>
    <w:rsid w:val="008E22E1"/>
    <w:rsid w:val="008E2488"/>
    <w:rsid w:val="008E270F"/>
    <w:rsid w:val="008E4226"/>
    <w:rsid w:val="008E422E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0CF"/>
    <w:rsid w:val="008F572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FEA"/>
    <w:rsid w:val="0090306C"/>
    <w:rsid w:val="00903406"/>
    <w:rsid w:val="00904B48"/>
    <w:rsid w:val="00904F98"/>
    <w:rsid w:val="0090544F"/>
    <w:rsid w:val="00905FA0"/>
    <w:rsid w:val="00907B56"/>
    <w:rsid w:val="00907BBF"/>
    <w:rsid w:val="00910951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113D"/>
    <w:rsid w:val="009216CC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8B0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539"/>
    <w:rsid w:val="009435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DD9"/>
    <w:rsid w:val="00952548"/>
    <w:rsid w:val="00952875"/>
    <w:rsid w:val="00952E78"/>
    <w:rsid w:val="00953216"/>
    <w:rsid w:val="009536A1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D4B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46C"/>
    <w:rsid w:val="00972818"/>
    <w:rsid w:val="00973541"/>
    <w:rsid w:val="00973B35"/>
    <w:rsid w:val="00973E5B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598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4B3"/>
    <w:rsid w:val="009946F0"/>
    <w:rsid w:val="0099517C"/>
    <w:rsid w:val="009953E0"/>
    <w:rsid w:val="009959B5"/>
    <w:rsid w:val="00995D7D"/>
    <w:rsid w:val="00996410"/>
    <w:rsid w:val="009965CD"/>
    <w:rsid w:val="00996741"/>
    <w:rsid w:val="00996E9E"/>
    <w:rsid w:val="00997494"/>
    <w:rsid w:val="00997873"/>
    <w:rsid w:val="009A0519"/>
    <w:rsid w:val="009A064A"/>
    <w:rsid w:val="009A10F4"/>
    <w:rsid w:val="009A1566"/>
    <w:rsid w:val="009A1A1B"/>
    <w:rsid w:val="009A22D5"/>
    <w:rsid w:val="009A26CF"/>
    <w:rsid w:val="009A27B8"/>
    <w:rsid w:val="009A281E"/>
    <w:rsid w:val="009A3B04"/>
    <w:rsid w:val="009A3B86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4DFB"/>
    <w:rsid w:val="009B52D7"/>
    <w:rsid w:val="009B5480"/>
    <w:rsid w:val="009B583C"/>
    <w:rsid w:val="009B5F35"/>
    <w:rsid w:val="009B5FE6"/>
    <w:rsid w:val="009B6622"/>
    <w:rsid w:val="009B7971"/>
    <w:rsid w:val="009C026A"/>
    <w:rsid w:val="009C0EBD"/>
    <w:rsid w:val="009C0F8C"/>
    <w:rsid w:val="009C1542"/>
    <w:rsid w:val="009C16E8"/>
    <w:rsid w:val="009C1F84"/>
    <w:rsid w:val="009C203F"/>
    <w:rsid w:val="009C38B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5AF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24E"/>
    <w:rsid w:val="009D58DD"/>
    <w:rsid w:val="009D622F"/>
    <w:rsid w:val="009D6693"/>
    <w:rsid w:val="009D6AA6"/>
    <w:rsid w:val="009D6CFE"/>
    <w:rsid w:val="009D7510"/>
    <w:rsid w:val="009D795A"/>
    <w:rsid w:val="009D7BED"/>
    <w:rsid w:val="009E0A43"/>
    <w:rsid w:val="009E0B2D"/>
    <w:rsid w:val="009E19C3"/>
    <w:rsid w:val="009E20AE"/>
    <w:rsid w:val="009E20BB"/>
    <w:rsid w:val="009E2611"/>
    <w:rsid w:val="009E2F1F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574C"/>
    <w:rsid w:val="00A05BC7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0FBE"/>
    <w:rsid w:val="00A21BDE"/>
    <w:rsid w:val="00A222D2"/>
    <w:rsid w:val="00A22584"/>
    <w:rsid w:val="00A22CEE"/>
    <w:rsid w:val="00A24303"/>
    <w:rsid w:val="00A2432B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1F19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5BF"/>
    <w:rsid w:val="00A539A3"/>
    <w:rsid w:val="00A53B06"/>
    <w:rsid w:val="00A53BC5"/>
    <w:rsid w:val="00A54032"/>
    <w:rsid w:val="00A54039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9B3"/>
    <w:rsid w:val="00A62E7C"/>
    <w:rsid w:val="00A63A0E"/>
    <w:rsid w:val="00A63C68"/>
    <w:rsid w:val="00A63D83"/>
    <w:rsid w:val="00A64372"/>
    <w:rsid w:val="00A64EC7"/>
    <w:rsid w:val="00A650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1C1B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25F"/>
    <w:rsid w:val="00AA5A57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1A2"/>
    <w:rsid w:val="00AB16C1"/>
    <w:rsid w:val="00AB179D"/>
    <w:rsid w:val="00AB1AC8"/>
    <w:rsid w:val="00AB1B8B"/>
    <w:rsid w:val="00AB1CED"/>
    <w:rsid w:val="00AB1E36"/>
    <w:rsid w:val="00AB21F4"/>
    <w:rsid w:val="00AB2E2C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334"/>
    <w:rsid w:val="00AC6589"/>
    <w:rsid w:val="00AC6938"/>
    <w:rsid w:val="00AC7457"/>
    <w:rsid w:val="00AC78CA"/>
    <w:rsid w:val="00AC79C0"/>
    <w:rsid w:val="00AD036A"/>
    <w:rsid w:val="00AD0C85"/>
    <w:rsid w:val="00AD1205"/>
    <w:rsid w:val="00AD16C5"/>
    <w:rsid w:val="00AD1F12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69B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5E8E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AF7FE9"/>
    <w:rsid w:val="00B008C2"/>
    <w:rsid w:val="00B00BE5"/>
    <w:rsid w:val="00B00CA1"/>
    <w:rsid w:val="00B011C0"/>
    <w:rsid w:val="00B01277"/>
    <w:rsid w:val="00B01F3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00D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5F54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E80"/>
    <w:rsid w:val="00B2566C"/>
    <w:rsid w:val="00B2639B"/>
    <w:rsid w:val="00B2762D"/>
    <w:rsid w:val="00B30340"/>
    <w:rsid w:val="00B30C5D"/>
    <w:rsid w:val="00B30DCD"/>
    <w:rsid w:val="00B31255"/>
    <w:rsid w:val="00B314C7"/>
    <w:rsid w:val="00B32049"/>
    <w:rsid w:val="00B337C1"/>
    <w:rsid w:val="00B338A7"/>
    <w:rsid w:val="00B35104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37FD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1836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F0C"/>
    <w:rsid w:val="00B61FE0"/>
    <w:rsid w:val="00B621E1"/>
    <w:rsid w:val="00B62BBE"/>
    <w:rsid w:val="00B630DE"/>
    <w:rsid w:val="00B6330C"/>
    <w:rsid w:val="00B6475A"/>
    <w:rsid w:val="00B64A32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1B"/>
    <w:rsid w:val="00B81826"/>
    <w:rsid w:val="00B81FC3"/>
    <w:rsid w:val="00B82280"/>
    <w:rsid w:val="00B8233B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3787"/>
    <w:rsid w:val="00B9413D"/>
    <w:rsid w:val="00B942AD"/>
    <w:rsid w:val="00B948B9"/>
    <w:rsid w:val="00B95449"/>
    <w:rsid w:val="00B957E0"/>
    <w:rsid w:val="00B96060"/>
    <w:rsid w:val="00B9624F"/>
    <w:rsid w:val="00B96387"/>
    <w:rsid w:val="00B971AA"/>
    <w:rsid w:val="00B975FF"/>
    <w:rsid w:val="00B97F19"/>
    <w:rsid w:val="00BA06F2"/>
    <w:rsid w:val="00BA078D"/>
    <w:rsid w:val="00BA0CD2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A4C"/>
    <w:rsid w:val="00BC5BFF"/>
    <w:rsid w:val="00BC6126"/>
    <w:rsid w:val="00BC62E2"/>
    <w:rsid w:val="00BC680E"/>
    <w:rsid w:val="00BC6B1C"/>
    <w:rsid w:val="00BC786F"/>
    <w:rsid w:val="00BC7A58"/>
    <w:rsid w:val="00BC7A5A"/>
    <w:rsid w:val="00BC7A79"/>
    <w:rsid w:val="00BC7DD8"/>
    <w:rsid w:val="00BD03BA"/>
    <w:rsid w:val="00BD0D54"/>
    <w:rsid w:val="00BD1698"/>
    <w:rsid w:val="00BD18C6"/>
    <w:rsid w:val="00BD1B9D"/>
    <w:rsid w:val="00BD218F"/>
    <w:rsid w:val="00BD223C"/>
    <w:rsid w:val="00BD2A03"/>
    <w:rsid w:val="00BD2F1E"/>
    <w:rsid w:val="00BD3162"/>
    <w:rsid w:val="00BD353F"/>
    <w:rsid w:val="00BD43C8"/>
    <w:rsid w:val="00BD49C2"/>
    <w:rsid w:val="00BD50BB"/>
    <w:rsid w:val="00BD5359"/>
    <w:rsid w:val="00BD60BA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285E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0EA"/>
    <w:rsid w:val="00BF35A7"/>
    <w:rsid w:val="00BF3D7E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80D"/>
    <w:rsid w:val="00C01986"/>
    <w:rsid w:val="00C01A5E"/>
    <w:rsid w:val="00C01DBA"/>
    <w:rsid w:val="00C0287B"/>
    <w:rsid w:val="00C02C6B"/>
    <w:rsid w:val="00C039F8"/>
    <w:rsid w:val="00C03AA6"/>
    <w:rsid w:val="00C03E81"/>
    <w:rsid w:val="00C0417F"/>
    <w:rsid w:val="00C041B3"/>
    <w:rsid w:val="00C045D0"/>
    <w:rsid w:val="00C05214"/>
    <w:rsid w:val="00C05C52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09E"/>
    <w:rsid w:val="00C17BD0"/>
    <w:rsid w:val="00C20CEC"/>
    <w:rsid w:val="00C20D34"/>
    <w:rsid w:val="00C21841"/>
    <w:rsid w:val="00C2324E"/>
    <w:rsid w:val="00C25277"/>
    <w:rsid w:val="00C25278"/>
    <w:rsid w:val="00C2590F"/>
    <w:rsid w:val="00C25A3D"/>
    <w:rsid w:val="00C260D6"/>
    <w:rsid w:val="00C2648F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50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029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974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59D"/>
    <w:rsid w:val="00C708AE"/>
    <w:rsid w:val="00C7159C"/>
    <w:rsid w:val="00C71B9A"/>
    <w:rsid w:val="00C71E0F"/>
    <w:rsid w:val="00C72ADA"/>
    <w:rsid w:val="00C73C64"/>
    <w:rsid w:val="00C74613"/>
    <w:rsid w:val="00C74C41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743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824"/>
    <w:rsid w:val="00C86909"/>
    <w:rsid w:val="00C86BA5"/>
    <w:rsid w:val="00C86F10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6E5B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5FC1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4F5"/>
    <w:rsid w:val="00CC0C34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03"/>
    <w:rsid w:val="00CC4D3C"/>
    <w:rsid w:val="00CC50A3"/>
    <w:rsid w:val="00CC5467"/>
    <w:rsid w:val="00CC5557"/>
    <w:rsid w:val="00CC62BF"/>
    <w:rsid w:val="00CC6934"/>
    <w:rsid w:val="00CC6E72"/>
    <w:rsid w:val="00CC7B81"/>
    <w:rsid w:val="00CD0497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1FBF"/>
    <w:rsid w:val="00CE35F8"/>
    <w:rsid w:val="00CE38FB"/>
    <w:rsid w:val="00CE4C0E"/>
    <w:rsid w:val="00CE571E"/>
    <w:rsid w:val="00CE57FD"/>
    <w:rsid w:val="00CE5E7D"/>
    <w:rsid w:val="00CE723A"/>
    <w:rsid w:val="00CE7E55"/>
    <w:rsid w:val="00CF0D4A"/>
    <w:rsid w:val="00CF0F02"/>
    <w:rsid w:val="00CF1227"/>
    <w:rsid w:val="00CF19B4"/>
    <w:rsid w:val="00CF1C56"/>
    <w:rsid w:val="00CF1DDD"/>
    <w:rsid w:val="00CF2EC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1B0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5AE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5E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57970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15F"/>
    <w:rsid w:val="00D64F94"/>
    <w:rsid w:val="00D65B05"/>
    <w:rsid w:val="00D66311"/>
    <w:rsid w:val="00D6677E"/>
    <w:rsid w:val="00D66821"/>
    <w:rsid w:val="00D66981"/>
    <w:rsid w:val="00D66995"/>
    <w:rsid w:val="00D669FD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1D45"/>
    <w:rsid w:val="00D71E04"/>
    <w:rsid w:val="00D73B54"/>
    <w:rsid w:val="00D73B70"/>
    <w:rsid w:val="00D74151"/>
    <w:rsid w:val="00D7444F"/>
    <w:rsid w:val="00D74999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400"/>
    <w:rsid w:val="00D83585"/>
    <w:rsid w:val="00D83899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013"/>
    <w:rsid w:val="00D901AB"/>
    <w:rsid w:val="00D90215"/>
    <w:rsid w:val="00D9078B"/>
    <w:rsid w:val="00D90892"/>
    <w:rsid w:val="00D90A47"/>
    <w:rsid w:val="00D91089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264F"/>
    <w:rsid w:val="00DB2706"/>
    <w:rsid w:val="00DB3485"/>
    <w:rsid w:val="00DB3A40"/>
    <w:rsid w:val="00DB3C59"/>
    <w:rsid w:val="00DB3CE5"/>
    <w:rsid w:val="00DB3D85"/>
    <w:rsid w:val="00DB4085"/>
    <w:rsid w:val="00DB417B"/>
    <w:rsid w:val="00DB422D"/>
    <w:rsid w:val="00DB4C4B"/>
    <w:rsid w:val="00DB5244"/>
    <w:rsid w:val="00DB5462"/>
    <w:rsid w:val="00DB6108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1DF"/>
    <w:rsid w:val="00DC63E5"/>
    <w:rsid w:val="00DC66C1"/>
    <w:rsid w:val="00DD0209"/>
    <w:rsid w:val="00DD063D"/>
    <w:rsid w:val="00DD0767"/>
    <w:rsid w:val="00DD084D"/>
    <w:rsid w:val="00DD0C90"/>
    <w:rsid w:val="00DD0CE1"/>
    <w:rsid w:val="00DD10E3"/>
    <w:rsid w:val="00DD1173"/>
    <w:rsid w:val="00DD1A29"/>
    <w:rsid w:val="00DD1FDA"/>
    <w:rsid w:val="00DD27D3"/>
    <w:rsid w:val="00DD2A08"/>
    <w:rsid w:val="00DD3094"/>
    <w:rsid w:val="00DD3A28"/>
    <w:rsid w:val="00DD45B7"/>
    <w:rsid w:val="00DD4B53"/>
    <w:rsid w:val="00DD52CC"/>
    <w:rsid w:val="00DD56CE"/>
    <w:rsid w:val="00DD58AA"/>
    <w:rsid w:val="00DD5CF5"/>
    <w:rsid w:val="00DE113A"/>
    <w:rsid w:val="00DE14D4"/>
    <w:rsid w:val="00DE1882"/>
    <w:rsid w:val="00DE223F"/>
    <w:rsid w:val="00DE29A2"/>
    <w:rsid w:val="00DE29C7"/>
    <w:rsid w:val="00DE3300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06"/>
    <w:rsid w:val="00DE5DF5"/>
    <w:rsid w:val="00DE5E94"/>
    <w:rsid w:val="00DE6045"/>
    <w:rsid w:val="00DE6DEE"/>
    <w:rsid w:val="00DE7049"/>
    <w:rsid w:val="00DE741D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2A76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2B7"/>
    <w:rsid w:val="00E02364"/>
    <w:rsid w:val="00E027C4"/>
    <w:rsid w:val="00E02A32"/>
    <w:rsid w:val="00E02A8B"/>
    <w:rsid w:val="00E03663"/>
    <w:rsid w:val="00E03710"/>
    <w:rsid w:val="00E03729"/>
    <w:rsid w:val="00E03C71"/>
    <w:rsid w:val="00E03FF1"/>
    <w:rsid w:val="00E042E0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AFC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44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47E45"/>
    <w:rsid w:val="00E47F49"/>
    <w:rsid w:val="00E5089B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ED4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1A7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B19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1E3B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0FF"/>
    <w:rsid w:val="00EB2B74"/>
    <w:rsid w:val="00EB2CBF"/>
    <w:rsid w:val="00EB2EB8"/>
    <w:rsid w:val="00EB3AA7"/>
    <w:rsid w:val="00EB3CD7"/>
    <w:rsid w:val="00EB448A"/>
    <w:rsid w:val="00EB4F27"/>
    <w:rsid w:val="00EB5E92"/>
    <w:rsid w:val="00EB5F9A"/>
    <w:rsid w:val="00EB6736"/>
    <w:rsid w:val="00EB6C45"/>
    <w:rsid w:val="00EB6D49"/>
    <w:rsid w:val="00EB704D"/>
    <w:rsid w:val="00EB709D"/>
    <w:rsid w:val="00EB77FB"/>
    <w:rsid w:val="00EB7831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3F1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110C"/>
    <w:rsid w:val="00EE230D"/>
    <w:rsid w:val="00EE23BA"/>
    <w:rsid w:val="00EE279C"/>
    <w:rsid w:val="00EE2FE6"/>
    <w:rsid w:val="00EE33B9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23"/>
    <w:rsid w:val="00EE7F93"/>
    <w:rsid w:val="00EF00D8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5A"/>
    <w:rsid w:val="00EF6FE4"/>
    <w:rsid w:val="00EF7063"/>
    <w:rsid w:val="00EF723D"/>
    <w:rsid w:val="00EF7257"/>
    <w:rsid w:val="00EF72B9"/>
    <w:rsid w:val="00EF78FA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06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1F37"/>
    <w:rsid w:val="00F12C87"/>
    <w:rsid w:val="00F13209"/>
    <w:rsid w:val="00F1395E"/>
    <w:rsid w:val="00F13AA1"/>
    <w:rsid w:val="00F13EC9"/>
    <w:rsid w:val="00F147BB"/>
    <w:rsid w:val="00F14DE4"/>
    <w:rsid w:val="00F14F4B"/>
    <w:rsid w:val="00F15494"/>
    <w:rsid w:val="00F156FA"/>
    <w:rsid w:val="00F159F0"/>
    <w:rsid w:val="00F15C31"/>
    <w:rsid w:val="00F15E22"/>
    <w:rsid w:val="00F16334"/>
    <w:rsid w:val="00F16361"/>
    <w:rsid w:val="00F16776"/>
    <w:rsid w:val="00F16B89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466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1610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02F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8BA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CC7"/>
    <w:rsid w:val="00FA2415"/>
    <w:rsid w:val="00FA25B2"/>
    <w:rsid w:val="00FA2C0E"/>
    <w:rsid w:val="00FA2FB3"/>
    <w:rsid w:val="00FA3730"/>
    <w:rsid w:val="00FA38AF"/>
    <w:rsid w:val="00FA38D7"/>
    <w:rsid w:val="00FA3AB8"/>
    <w:rsid w:val="00FA459B"/>
    <w:rsid w:val="00FA4A13"/>
    <w:rsid w:val="00FA4D84"/>
    <w:rsid w:val="00FA5420"/>
    <w:rsid w:val="00FA5797"/>
    <w:rsid w:val="00FA5981"/>
    <w:rsid w:val="00FA5C69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5628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705"/>
    <w:rsid w:val="00FD5AEC"/>
    <w:rsid w:val="00FD5B1A"/>
    <w:rsid w:val="00FD5CFD"/>
    <w:rsid w:val="00FD6479"/>
    <w:rsid w:val="00FD64C7"/>
    <w:rsid w:val="00FD676E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7F3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268A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3663573"/>
  <w15:docId w15:val="{B52F7625-68DB-463A-B0F7-43229A65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24BF1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1f4">
    <w:name w:val="Гиперссылка1"/>
    <w:basedOn w:val="a3"/>
    <w:rsid w:val="0098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ivo.garant.ru/document/redirect/5759555/0" TargetMode="External"/><Relationship Id="rId25" Type="http://schemas.openxmlformats.org/officeDocument/2006/relationships/header" Target="header11.xml"/><Relationship Id="rId33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5759555/0" TargetMode="External"/><Relationship Id="rId20" Type="http://schemas.openxmlformats.org/officeDocument/2006/relationships/header" Target="header6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669E2ABE8701F392643394FFF724E7B1D58788F2396892E0DE1E35BF86D7468BFAF921B8D789F7024309B3414B574D31301A37AAB63542509E2C0DbDG5K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21669E2ABE8701F392642D99E99B7BEDB2DEDB87F83961C5BF8F1862E0D6D113CBBAFF7DFA928FA253065DBB47401D1C767B1536A8bAG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1E567DDB-E0DA-43AA-90FE-7C8F1D42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8975</Words>
  <Characters>51161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60016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user_analitic06</cp:lastModifiedBy>
  <cp:revision>167</cp:revision>
  <cp:lastPrinted>2024-04-08T12:27:00Z</cp:lastPrinted>
  <dcterms:created xsi:type="dcterms:W3CDTF">2023-12-25T12:34:00Z</dcterms:created>
  <dcterms:modified xsi:type="dcterms:W3CDTF">2024-06-03T08:00:00Z</dcterms:modified>
</cp:coreProperties>
</file>