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15DE4" w14:textId="688B276F" w:rsidR="003161A8" w:rsidRPr="003161A8" w:rsidRDefault="00F23CF5" w:rsidP="003161A8">
      <w:pPr>
        <w:pStyle w:val="ConsPlusTitle"/>
        <w:contextualSpacing/>
        <w:jc w:val="right"/>
        <w:outlineLvl w:val="0"/>
        <w:rPr>
          <w:b w:val="0"/>
          <w:sz w:val="28"/>
          <w:szCs w:val="28"/>
        </w:rPr>
      </w:pPr>
      <w:bookmarkStart w:id="0" w:name="_Toc525549721"/>
      <w:bookmarkStart w:id="1" w:name="_GoBack"/>
      <w:bookmarkEnd w:id="1"/>
      <w:r>
        <w:rPr>
          <w:b w:val="0"/>
          <w:sz w:val="28"/>
          <w:szCs w:val="28"/>
        </w:rPr>
        <w:t xml:space="preserve"> </w:t>
      </w:r>
    </w:p>
    <w:p w14:paraId="5D7BCF50" w14:textId="77777777" w:rsidR="003161A8" w:rsidRPr="003161A8" w:rsidRDefault="003161A8" w:rsidP="003161A8">
      <w:pPr>
        <w:pStyle w:val="ConsPlusTitle"/>
        <w:contextualSpacing/>
        <w:jc w:val="right"/>
        <w:outlineLvl w:val="0"/>
        <w:rPr>
          <w:b w:val="0"/>
          <w:sz w:val="28"/>
          <w:szCs w:val="28"/>
        </w:rPr>
      </w:pPr>
    </w:p>
    <w:p w14:paraId="71CD27F2" w14:textId="77777777" w:rsidR="003161A8" w:rsidRPr="003161A8" w:rsidRDefault="003161A8" w:rsidP="003161A8">
      <w:pPr>
        <w:pStyle w:val="ConsPlusTitle"/>
        <w:contextualSpacing/>
        <w:jc w:val="right"/>
        <w:outlineLvl w:val="0"/>
        <w:rPr>
          <w:b w:val="0"/>
          <w:sz w:val="28"/>
          <w:szCs w:val="28"/>
        </w:rPr>
      </w:pPr>
    </w:p>
    <w:p w14:paraId="668260BA" w14:textId="77777777" w:rsidR="003161A8" w:rsidRPr="0027007B" w:rsidRDefault="003161A8" w:rsidP="003161A8">
      <w:pPr>
        <w:pStyle w:val="ConsPlusTitle"/>
        <w:contextualSpacing/>
        <w:jc w:val="center"/>
        <w:outlineLvl w:val="0"/>
        <w:rPr>
          <w:sz w:val="28"/>
          <w:szCs w:val="28"/>
        </w:rPr>
      </w:pPr>
      <w:r w:rsidRPr="0027007B">
        <w:rPr>
          <w:sz w:val="28"/>
          <w:szCs w:val="28"/>
        </w:rPr>
        <w:t>ДОНЕЦКАЯ НАРОДНАЯ РЕСПУБЛИКА</w:t>
      </w:r>
    </w:p>
    <w:p w14:paraId="32C5BC7A" w14:textId="77777777" w:rsidR="003161A8" w:rsidRPr="0027007B" w:rsidRDefault="003161A8" w:rsidP="003161A8">
      <w:pPr>
        <w:pStyle w:val="ConsPlusTitle"/>
        <w:contextualSpacing/>
        <w:jc w:val="center"/>
        <w:outlineLvl w:val="0"/>
        <w:rPr>
          <w:sz w:val="28"/>
          <w:szCs w:val="28"/>
        </w:rPr>
      </w:pPr>
    </w:p>
    <w:p w14:paraId="66DC664A" w14:textId="77777777" w:rsidR="003161A8" w:rsidRPr="0027007B" w:rsidRDefault="003161A8" w:rsidP="003161A8">
      <w:pPr>
        <w:pStyle w:val="ConsPlusTitle"/>
        <w:contextualSpacing/>
        <w:jc w:val="center"/>
        <w:outlineLvl w:val="0"/>
        <w:rPr>
          <w:sz w:val="28"/>
          <w:szCs w:val="28"/>
        </w:rPr>
      </w:pPr>
      <w:r w:rsidRPr="0027007B">
        <w:rPr>
          <w:sz w:val="28"/>
          <w:szCs w:val="28"/>
        </w:rPr>
        <w:t xml:space="preserve">МАКЕЕВСКИЙ ГОРОДСКОЙ СОВЕТ </w:t>
      </w:r>
    </w:p>
    <w:p w14:paraId="304D1A26" w14:textId="77777777" w:rsidR="003161A8" w:rsidRPr="0027007B" w:rsidRDefault="003161A8" w:rsidP="003161A8">
      <w:pPr>
        <w:pStyle w:val="ConsPlusTitle"/>
        <w:contextualSpacing/>
        <w:jc w:val="center"/>
        <w:outlineLvl w:val="0"/>
        <w:rPr>
          <w:sz w:val="28"/>
          <w:szCs w:val="28"/>
        </w:rPr>
      </w:pPr>
      <w:r w:rsidRPr="0027007B">
        <w:rPr>
          <w:sz w:val="28"/>
          <w:szCs w:val="28"/>
        </w:rPr>
        <w:t>ДОНЕЦКОЙ НАРОДНОЙ РЕСПУБЛИКИ</w:t>
      </w:r>
    </w:p>
    <w:p w14:paraId="18F0E18C" w14:textId="77777777" w:rsidR="003161A8" w:rsidRPr="0027007B" w:rsidRDefault="003161A8" w:rsidP="003161A8">
      <w:pPr>
        <w:pStyle w:val="ConsPlusTitle"/>
        <w:ind w:firstLine="737"/>
        <w:contextualSpacing/>
        <w:jc w:val="center"/>
        <w:rPr>
          <w:sz w:val="28"/>
          <w:szCs w:val="28"/>
        </w:rPr>
      </w:pPr>
    </w:p>
    <w:p w14:paraId="6C09851C" w14:textId="77777777" w:rsidR="003161A8" w:rsidRPr="0027007B" w:rsidRDefault="003161A8" w:rsidP="003161A8">
      <w:pPr>
        <w:pStyle w:val="ConsPlusTitle"/>
        <w:contextualSpacing/>
        <w:jc w:val="center"/>
        <w:rPr>
          <w:sz w:val="28"/>
          <w:szCs w:val="28"/>
        </w:rPr>
      </w:pPr>
      <w:r w:rsidRPr="0027007B">
        <w:rPr>
          <w:sz w:val="28"/>
          <w:szCs w:val="28"/>
        </w:rPr>
        <w:t>РЕШЕНИЕ</w:t>
      </w:r>
    </w:p>
    <w:p w14:paraId="4444676D" w14:textId="77777777" w:rsidR="003161A8" w:rsidRPr="0027007B" w:rsidRDefault="003161A8" w:rsidP="003161A8">
      <w:pPr>
        <w:pStyle w:val="ConsPlusTitle"/>
        <w:contextualSpacing/>
        <w:jc w:val="center"/>
        <w:rPr>
          <w:sz w:val="28"/>
          <w:szCs w:val="28"/>
        </w:rPr>
      </w:pPr>
    </w:p>
    <w:p w14:paraId="0F409BF0" w14:textId="063DBB9F" w:rsidR="003161A8" w:rsidRPr="0027007B" w:rsidRDefault="003161A8" w:rsidP="003161A8">
      <w:pPr>
        <w:pStyle w:val="ConsPlusTitle"/>
        <w:contextualSpacing/>
        <w:rPr>
          <w:sz w:val="28"/>
          <w:szCs w:val="28"/>
        </w:rPr>
      </w:pPr>
      <w:r w:rsidRPr="0027007B">
        <w:rPr>
          <w:sz w:val="28"/>
          <w:szCs w:val="28"/>
        </w:rPr>
        <w:t xml:space="preserve">от </w:t>
      </w:r>
      <w:r w:rsidR="00E25444" w:rsidRPr="0027007B">
        <w:rPr>
          <w:sz w:val="28"/>
          <w:szCs w:val="28"/>
        </w:rPr>
        <w:t>01.01.2024</w:t>
      </w:r>
      <w:r w:rsidRPr="0027007B">
        <w:rPr>
          <w:sz w:val="28"/>
          <w:szCs w:val="28"/>
        </w:rPr>
        <w:t xml:space="preserve"> </w:t>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00E25444" w:rsidRPr="0027007B">
        <w:rPr>
          <w:sz w:val="28"/>
          <w:szCs w:val="28"/>
        </w:rPr>
        <w:tab/>
      </w:r>
      <w:r w:rsidR="00E25444" w:rsidRPr="0027007B">
        <w:rPr>
          <w:sz w:val="28"/>
          <w:szCs w:val="28"/>
        </w:rPr>
        <w:tab/>
      </w:r>
      <w:r w:rsidR="00E25444" w:rsidRPr="0027007B">
        <w:rPr>
          <w:sz w:val="28"/>
          <w:szCs w:val="28"/>
        </w:rPr>
        <w:tab/>
      </w:r>
      <w:r w:rsidRPr="0027007B">
        <w:rPr>
          <w:sz w:val="28"/>
          <w:szCs w:val="28"/>
        </w:rPr>
        <w:t xml:space="preserve">№ </w:t>
      </w:r>
      <w:r w:rsidR="00E25444" w:rsidRPr="0027007B">
        <w:rPr>
          <w:sz w:val="28"/>
          <w:szCs w:val="28"/>
        </w:rPr>
        <w:t>14/1</w:t>
      </w:r>
    </w:p>
    <w:p w14:paraId="3CAB09C6" w14:textId="77777777" w:rsidR="003161A8" w:rsidRPr="0027007B" w:rsidRDefault="003161A8" w:rsidP="003161A8">
      <w:pPr>
        <w:pStyle w:val="ConsPlusTitle"/>
        <w:contextualSpacing/>
        <w:jc w:val="center"/>
        <w:rPr>
          <w:sz w:val="28"/>
          <w:szCs w:val="28"/>
        </w:rPr>
      </w:pPr>
      <w:r w:rsidRPr="0027007B">
        <w:rPr>
          <w:sz w:val="28"/>
          <w:szCs w:val="28"/>
        </w:rPr>
        <w:t>г. Макеевка</w:t>
      </w:r>
    </w:p>
    <w:p w14:paraId="08A2C4A1" w14:textId="5FAE0C0A" w:rsidR="003161A8" w:rsidRPr="0027007B" w:rsidRDefault="003161A8" w:rsidP="003161A8">
      <w:pPr>
        <w:pStyle w:val="ConsPlusTitle"/>
        <w:contextualSpacing/>
        <w:jc w:val="center"/>
        <w:rPr>
          <w:sz w:val="28"/>
          <w:szCs w:val="28"/>
        </w:rPr>
      </w:pPr>
    </w:p>
    <w:p w14:paraId="3310D1DF" w14:textId="77777777" w:rsidR="00CF19B4" w:rsidRPr="0027007B" w:rsidRDefault="00CF19B4" w:rsidP="003161A8">
      <w:pPr>
        <w:pStyle w:val="ConsPlusTitle"/>
        <w:contextualSpacing/>
        <w:jc w:val="center"/>
        <w:rPr>
          <w:sz w:val="28"/>
          <w:szCs w:val="28"/>
        </w:rPr>
      </w:pPr>
    </w:p>
    <w:p w14:paraId="1CC64785" w14:textId="285A263B" w:rsidR="003161A8" w:rsidRPr="0027007B" w:rsidRDefault="006E5787" w:rsidP="003161A8">
      <w:pPr>
        <w:spacing w:line="240" w:lineRule="auto"/>
        <w:ind w:firstLine="0"/>
        <w:contextualSpacing/>
        <w:jc w:val="center"/>
        <w:rPr>
          <w:b/>
        </w:rPr>
      </w:pPr>
      <w:r w:rsidRPr="0027007B">
        <w:rPr>
          <w:b/>
        </w:rPr>
        <w:t xml:space="preserve">О бюджете муниципального образования </w:t>
      </w:r>
    </w:p>
    <w:p w14:paraId="484702A4" w14:textId="77777777" w:rsidR="006E5787" w:rsidRPr="0027007B" w:rsidRDefault="006E5787" w:rsidP="003161A8">
      <w:pPr>
        <w:spacing w:line="240" w:lineRule="auto"/>
        <w:ind w:firstLine="0"/>
        <w:contextualSpacing/>
        <w:jc w:val="center"/>
        <w:rPr>
          <w:b/>
        </w:rPr>
      </w:pPr>
      <w:r w:rsidRPr="0027007B">
        <w:rPr>
          <w:b/>
        </w:rPr>
        <w:t xml:space="preserve">городского округа Макеевка Донецкой Народной Республики </w:t>
      </w:r>
    </w:p>
    <w:p w14:paraId="7DB268D1" w14:textId="7E135F96" w:rsidR="003161A8" w:rsidRPr="0027007B" w:rsidRDefault="006E5787" w:rsidP="003161A8">
      <w:pPr>
        <w:spacing w:line="240" w:lineRule="auto"/>
        <w:ind w:firstLine="0"/>
        <w:contextualSpacing/>
        <w:jc w:val="center"/>
        <w:rPr>
          <w:b/>
        </w:rPr>
      </w:pPr>
      <w:r w:rsidRPr="0027007B">
        <w:rPr>
          <w:b/>
        </w:rPr>
        <w:t>на 2024 год</w:t>
      </w:r>
    </w:p>
    <w:p w14:paraId="406C2046" w14:textId="77777777" w:rsidR="003161A8" w:rsidRPr="0027007B" w:rsidRDefault="003161A8" w:rsidP="003161A8">
      <w:pPr>
        <w:spacing w:line="240" w:lineRule="auto"/>
        <w:ind w:firstLine="0"/>
        <w:contextualSpacing/>
        <w:jc w:val="center"/>
        <w:rPr>
          <w:b/>
        </w:rPr>
      </w:pPr>
    </w:p>
    <w:p w14:paraId="0F1EEB22" w14:textId="4AC3C329" w:rsidR="003161A8" w:rsidRPr="0027007B" w:rsidRDefault="003161A8" w:rsidP="003161A8">
      <w:pPr>
        <w:pStyle w:val="ConsPlusNormal"/>
        <w:ind w:firstLine="737"/>
        <w:contextualSpacing/>
        <w:rPr>
          <w:i/>
          <w:sz w:val="28"/>
          <w:szCs w:val="28"/>
        </w:rPr>
      </w:pPr>
      <w:r w:rsidRPr="0027007B">
        <w:rPr>
          <w:sz w:val="28"/>
          <w:szCs w:val="28"/>
        </w:rPr>
        <w:t xml:space="preserve">В соответствии с Бюджетным </w:t>
      </w:r>
      <w:hyperlink r:id="rId8">
        <w:r w:rsidRPr="0027007B">
          <w:rPr>
            <w:sz w:val="28"/>
            <w:szCs w:val="28"/>
          </w:rPr>
          <w:t>кодексом</w:t>
        </w:r>
      </w:hyperlink>
      <w:r w:rsidRPr="0027007B">
        <w:rPr>
          <w:sz w:val="28"/>
          <w:szCs w:val="28"/>
        </w:rPr>
        <w:t xml:space="preserve"> Российской Федерации, </w:t>
      </w:r>
      <w:r w:rsidR="00CF19B4" w:rsidRPr="0027007B">
        <w:rPr>
          <w:sz w:val="28"/>
          <w:szCs w:val="28"/>
        </w:rPr>
        <w:t>постановлением Правительства Российской Федерации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sidR="00BE285E" w:rsidRPr="0027007B">
        <w:rPr>
          <w:sz w:val="28"/>
          <w:szCs w:val="28"/>
        </w:rPr>
        <w:t xml:space="preserve"> (с изменениями)</w:t>
      </w:r>
      <w:r w:rsidR="00CF19B4" w:rsidRPr="0027007B">
        <w:rPr>
          <w:sz w:val="28"/>
          <w:szCs w:val="28"/>
        </w:rPr>
        <w:t xml:space="preserve">, </w:t>
      </w:r>
      <w:r w:rsidRPr="0027007B">
        <w:rPr>
          <w:sz w:val="28"/>
          <w:szCs w:val="28"/>
        </w:rPr>
        <w:t>Законом Донецкой Народной Республики от</w:t>
      </w:r>
      <w:r w:rsidR="00E022B7" w:rsidRPr="0027007B">
        <w:rPr>
          <w:sz w:val="28"/>
          <w:szCs w:val="28"/>
        </w:rPr>
        <w:t> </w:t>
      </w:r>
      <w:r w:rsidRPr="0027007B">
        <w:rPr>
          <w:sz w:val="28"/>
          <w:szCs w:val="28"/>
        </w:rPr>
        <w:t xml:space="preserve">27.10.2023 № 17-РЗ «О бюджетном процессе в Донецкой Народной Республике», Положением о бюджетном процессе в муниципальном образовании городского округа Макеевка Донецкой Народной Республики, утвержденным решением Макеевского городского совета Донецкой Народной Республики от 30.11.2023 № 9/4, </w:t>
      </w:r>
      <w:hyperlink r:id="rId9"/>
      <w:r w:rsidRPr="0027007B">
        <w:rPr>
          <w:sz w:val="28"/>
          <w:szCs w:val="28"/>
        </w:rPr>
        <w:t xml:space="preserve">Уставом </w:t>
      </w:r>
      <w:r w:rsidR="00F11F37" w:rsidRPr="0027007B">
        <w:rPr>
          <w:sz w:val="28"/>
          <w:szCs w:val="28"/>
        </w:rPr>
        <w:t xml:space="preserve">муниципального образования городской округ Макеевка </w:t>
      </w:r>
      <w:r w:rsidR="00774792" w:rsidRPr="0027007B">
        <w:rPr>
          <w:sz w:val="28"/>
          <w:szCs w:val="28"/>
        </w:rPr>
        <w:t>Донецкой Народной Республики</w:t>
      </w:r>
      <w:r w:rsidRPr="0027007B">
        <w:rPr>
          <w:sz w:val="28"/>
          <w:szCs w:val="28"/>
        </w:rPr>
        <w:t xml:space="preserve">, </w:t>
      </w:r>
      <w:r w:rsidR="00EB6D49" w:rsidRPr="0027007B">
        <w:rPr>
          <w:sz w:val="28"/>
          <w:szCs w:val="28"/>
        </w:rPr>
        <w:t>принятым решением Макеевского городского совета Донецкой Народной Республики от</w:t>
      </w:r>
      <w:r w:rsidR="00F11F37" w:rsidRPr="0027007B">
        <w:rPr>
          <w:sz w:val="28"/>
          <w:szCs w:val="28"/>
        </w:rPr>
        <w:t> </w:t>
      </w:r>
      <w:r w:rsidR="00EB6D49" w:rsidRPr="0027007B">
        <w:rPr>
          <w:sz w:val="28"/>
          <w:szCs w:val="28"/>
        </w:rPr>
        <w:t xml:space="preserve">25.10.2023 № 5/1, </w:t>
      </w:r>
      <w:r w:rsidRPr="0027007B">
        <w:rPr>
          <w:sz w:val="28"/>
          <w:szCs w:val="28"/>
        </w:rPr>
        <w:t>Регламентом Макеевского городского совета Донецкой Народной Республики, утвержденным решением Макеевского городского совета Донецкой Народной Республики</w:t>
      </w:r>
      <w:r w:rsidRPr="0027007B">
        <w:rPr>
          <w:i/>
          <w:sz w:val="28"/>
          <w:szCs w:val="28"/>
        </w:rPr>
        <w:t xml:space="preserve"> </w:t>
      </w:r>
      <w:r w:rsidRPr="0027007B">
        <w:rPr>
          <w:sz w:val="28"/>
          <w:szCs w:val="28"/>
        </w:rPr>
        <w:t>от 10.11.2023 № 7/1, Макеевский городской совет Донецкой Народной Республики</w:t>
      </w:r>
      <w:r w:rsidRPr="0027007B">
        <w:rPr>
          <w:i/>
          <w:sz w:val="28"/>
          <w:szCs w:val="28"/>
        </w:rPr>
        <w:t xml:space="preserve"> </w:t>
      </w:r>
    </w:p>
    <w:p w14:paraId="0637679C" w14:textId="77777777" w:rsidR="00A53B06" w:rsidRPr="0027007B" w:rsidRDefault="00A53B06" w:rsidP="003161A8">
      <w:pPr>
        <w:pStyle w:val="ConsPlusNormal"/>
        <w:ind w:firstLine="737"/>
        <w:contextualSpacing/>
        <w:rPr>
          <w:i/>
          <w:sz w:val="28"/>
          <w:szCs w:val="28"/>
        </w:rPr>
      </w:pPr>
    </w:p>
    <w:p w14:paraId="1E9EA0C4" w14:textId="77777777" w:rsidR="003161A8" w:rsidRPr="0027007B" w:rsidRDefault="003161A8" w:rsidP="003161A8">
      <w:pPr>
        <w:pStyle w:val="ConsPlusNormal"/>
        <w:ind w:firstLine="737"/>
        <w:contextualSpacing/>
        <w:rPr>
          <w:sz w:val="28"/>
          <w:szCs w:val="28"/>
        </w:rPr>
      </w:pPr>
      <w:r w:rsidRPr="0027007B">
        <w:rPr>
          <w:sz w:val="28"/>
          <w:szCs w:val="28"/>
        </w:rPr>
        <w:t>РЕШИЛ:</w:t>
      </w:r>
    </w:p>
    <w:p w14:paraId="468A3719" w14:textId="77777777" w:rsidR="003161A8" w:rsidRPr="0027007B" w:rsidRDefault="003161A8" w:rsidP="003161A8">
      <w:pPr>
        <w:spacing w:line="240" w:lineRule="auto"/>
        <w:ind w:firstLine="737"/>
        <w:contextualSpacing/>
      </w:pPr>
    </w:p>
    <w:p w14:paraId="3F70A741" w14:textId="29BBDF91" w:rsidR="003161A8" w:rsidRPr="0027007B" w:rsidRDefault="003161A8" w:rsidP="003161A8">
      <w:pPr>
        <w:spacing w:line="240" w:lineRule="auto"/>
        <w:ind w:firstLine="737"/>
        <w:contextualSpacing/>
        <w:rPr>
          <w:szCs w:val="28"/>
        </w:rPr>
      </w:pPr>
      <w:r w:rsidRPr="0027007B">
        <w:rPr>
          <w:szCs w:val="28"/>
        </w:rPr>
        <w:t xml:space="preserve">1. Утвердить основные характеристики бюджета муниципального образования городского округа Макеевка Донецкой Народной Республики </w:t>
      </w:r>
      <w:r w:rsidR="00CF19B4" w:rsidRPr="0027007B">
        <w:rPr>
          <w:szCs w:val="28"/>
        </w:rPr>
        <w:br/>
      </w:r>
      <w:r w:rsidRPr="0027007B">
        <w:rPr>
          <w:szCs w:val="28"/>
        </w:rPr>
        <w:t>на 2024 год:</w:t>
      </w:r>
    </w:p>
    <w:p w14:paraId="341E02C0" w14:textId="6A5AE92E" w:rsidR="00E022B7" w:rsidRPr="0027007B" w:rsidRDefault="003161A8" w:rsidP="003161A8">
      <w:pPr>
        <w:spacing w:line="240" w:lineRule="auto"/>
        <w:ind w:firstLine="737"/>
        <w:contextualSpacing/>
        <w:rPr>
          <w:szCs w:val="28"/>
        </w:rPr>
      </w:pPr>
      <w:r w:rsidRPr="0027007B">
        <w:rPr>
          <w:szCs w:val="28"/>
        </w:rPr>
        <w:lastRenderedPageBreak/>
        <w:t xml:space="preserve">1) общий объем доходов в сумме </w:t>
      </w:r>
      <w:r w:rsidR="00A41F19" w:rsidRPr="0027007B">
        <w:rPr>
          <w:szCs w:val="28"/>
        </w:rPr>
        <w:t>4 002 034,91055</w:t>
      </w:r>
      <w:r w:rsidRPr="0027007B">
        <w:rPr>
          <w:szCs w:val="28"/>
        </w:rPr>
        <w:t xml:space="preserve"> тыс. рублей</w:t>
      </w:r>
      <w:r w:rsidR="00C32507" w:rsidRPr="0027007B">
        <w:rPr>
          <w:szCs w:val="28"/>
        </w:rPr>
        <w:t>, в том числе</w:t>
      </w:r>
      <w:r w:rsidR="00E022B7" w:rsidRPr="0027007B">
        <w:rPr>
          <w:szCs w:val="28"/>
        </w:rPr>
        <w:t xml:space="preserve"> налоговые и неналоговые доходы – в сумме </w:t>
      </w:r>
      <w:r w:rsidR="003B2505" w:rsidRPr="0027007B">
        <w:rPr>
          <w:szCs w:val="28"/>
        </w:rPr>
        <w:t xml:space="preserve">745 931,13466 </w:t>
      </w:r>
      <w:r w:rsidR="00E022B7" w:rsidRPr="0027007B">
        <w:rPr>
          <w:szCs w:val="28"/>
        </w:rPr>
        <w:t xml:space="preserve">тыс. рублей, безвозмездные поступления – в сумме </w:t>
      </w:r>
      <w:r w:rsidR="00BD223C" w:rsidRPr="0027007B">
        <w:rPr>
          <w:szCs w:val="28"/>
        </w:rPr>
        <w:t>3</w:t>
      </w:r>
      <w:r w:rsidR="003B2505" w:rsidRPr="0027007B">
        <w:rPr>
          <w:szCs w:val="28"/>
        </w:rPr>
        <w:t> </w:t>
      </w:r>
      <w:r w:rsidR="00BD223C" w:rsidRPr="0027007B">
        <w:rPr>
          <w:szCs w:val="28"/>
        </w:rPr>
        <w:t>256</w:t>
      </w:r>
      <w:r w:rsidR="003B2505" w:rsidRPr="0027007B">
        <w:rPr>
          <w:szCs w:val="28"/>
        </w:rPr>
        <w:t xml:space="preserve"> </w:t>
      </w:r>
      <w:r w:rsidR="00BD223C" w:rsidRPr="0027007B">
        <w:rPr>
          <w:szCs w:val="28"/>
        </w:rPr>
        <w:t>103,775</w:t>
      </w:r>
      <w:r w:rsidR="003B2505" w:rsidRPr="0027007B">
        <w:rPr>
          <w:szCs w:val="28"/>
        </w:rPr>
        <w:t>8</w:t>
      </w:r>
      <w:r w:rsidR="00BD223C" w:rsidRPr="0027007B">
        <w:rPr>
          <w:szCs w:val="28"/>
        </w:rPr>
        <w:t>9</w:t>
      </w:r>
      <w:r w:rsidR="00E022B7" w:rsidRPr="0027007B">
        <w:rPr>
          <w:szCs w:val="28"/>
        </w:rPr>
        <w:t xml:space="preserve"> тыс. рублей;</w:t>
      </w:r>
    </w:p>
    <w:p w14:paraId="5E78A4F6" w14:textId="278984F9" w:rsidR="003161A8" w:rsidRPr="0027007B" w:rsidRDefault="003161A8" w:rsidP="003161A8">
      <w:pPr>
        <w:spacing w:line="240" w:lineRule="auto"/>
        <w:ind w:firstLine="737"/>
        <w:contextualSpacing/>
        <w:rPr>
          <w:szCs w:val="28"/>
        </w:rPr>
      </w:pPr>
      <w:r w:rsidRPr="0027007B">
        <w:rPr>
          <w:szCs w:val="28"/>
        </w:rPr>
        <w:t xml:space="preserve">2) общий объем расходов в сумме </w:t>
      </w:r>
      <w:r w:rsidR="00B96060" w:rsidRPr="0027007B">
        <w:rPr>
          <w:szCs w:val="28"/>
        </w:rPr>
        <w:t xml:space="preserve">4 002 034,91055 </w:t>
      </w:r>
      <w:r w:rsidRPr="0027007B">
        <w:rPr>
          <w:szCs w:val="28"/>
        </w:rPr>
        <w:t>тыс. рублей;</w:t>
      </w:r>
    </w:p>
    <w:p w14:paraId="555D5386" w14:textId="59DDFA0A" w:rsidR="003161A8" w:rsidRPr="0027007B" w:rsidRDefault="003161A8" w:rsidP="003161A8">
      <w:pPr>
        <w:spacing w:line="240" w:lineRule="auto"/>
        <w:ind w:firstLine="737"/>
        <w:contextualSpacing/>
        <w:rPr>
          <w:szCs w:val="28"/>
        </w:rPr>
      </w:pPr>
      <w:r w:rsidRPr="0027007B">
        <w:rPr>
          <w:szCs w:val="28"/>
        </w:rPr>
        <w:t>3) резервный фонд Администрации городского округа Макеевка Донецкой Народной Республики в сумме 20 000,0 тыс. рублей;</w:t>
      </w:r>
    </w:p>
    <w:p w14:paraId="785A1391" w14:textId="119A23B8" w:rsidR="003161A8" w:rsidRPr="0027007B" w:rsidRDefault="003161A8" w:rsidP="003161A8">
      <w:pPr>
        <w:spacing w:line="240" w:lineRule="auto"/>
        <w:ind w:firstLine="737"/>
        <w:contextualSpacing/>
        <w:rPr>
          <w:szCs w:val="28"/>
        </w:rPr>
      </w:pPr>
      <w:r w:rsidRPr="0027007B">
        <w:rPr>
          <w:szCs w:val="28"/>
        </w:rPr>
        <w:t xml:space="preserve">4) верхний предел муниципального долга муниципального образования городского округа Макеевка Донецкой Народной Республики (далее – округ) </w:t>
      </w:r>
      <w:r w:rsidR="00CF19B4" w:rsidRPr="0027007B">
        <w:rPr>
          <w:szCs w:val="28"/>
        </w:rPr>
        <w:br/>
      </w:r>
      <w:r w:rsidRPr="0027007B">
        <w:rPr>
          <w:szCs w:val="28"/>
        </w:rPr>
        <w:t>на 1 января 202</w:t>
      </w:r>
      <w:r w:rsidR="0021733D" w:rsidRPr="0027007B">
        <w:rPr>
          <w:szCs w:val="28"/>
        </w:rPr>
        <w:t>5</w:t>
      </w:r>
      <w:r w:rsidRPr="0027007B">
        <w:rPr>
          <w:szCs w:val="28"/>
        </w:rPr>
        <w:t xml:space="preserve"> года в сумме 0,0 тыс. рублей, в том числе верхний предел долга по муниципальным гарантиям округа в сумме 0,0 тыс. рублей;</w:t>
      </w:r>
    </w:p>
    <w:p w14:paraId="32ADA45A" w14:textId="77777777" w:rsidR="003161A8" w:rsidRPr="0027007B" w:rsidRDefault="003161A8" w:rsidP="003161A8">
      <w:pPr>
        <w:spacing w:line="240" w:lineRule="auto"/>
        <w:ind w:firstLine="737"/>
        <w:contextualSpacing/>
        <w:rPr>
          <w:szCs w:val="28"/>
        </w:rPr>
      </w:pPr>
      <w:r w:rsidRPr="0027007B">
        <w:rPr>
          <w:szCs w:val="28"/>
        </w:rPr>
        <w:t>5) дефицит (профицит) бюджета округа в сумме 0,0 тыс. рублей.</w:t>
      </w:r>
    </w:p>
    <w:p w14:paraId="4A86E224" w14:textId="6158FC92" w:rsidR="003161A8" w:rsidRPr="0027007B" w:rsidRDefault="003161A8" w:rsidP="003161A8">
      <w:pPr>
        <w:spacing w:line="240" w:lineRule="auto"/>
        <w:ind w:firstLine="737"/>
        <w:contextualSpacing/>
        <w:rPr>
          <w:szCs w:val="28"/>
        </w:rPr>
      </w:pPr>
      <w:r w:rsidRPr="0027007B">
        <w:rPr>
          <w:szCs w:val="28"/>
        </w:rPr>
        <w:t xml:space="preserve">2.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округа </w:t>
      </w:r>
      <w:r w:rsidR="00CF19B4" w:rsidRPr="0027007B">
        <w:rPr>
          <w:szCs w:val="28"/>
        </w:rPr>
        <w:br/>
      </w:r>
      <w:r w:rsidRPr="0027007B">
        <w:rPr>
          <w:szCs w:val="28"/>
        </w:rPr>
        <w:t xml:space="preserve">в </w:t>
      </w:r>
      <w:r w:rsidR="0021733D" w:rsidRPr="0027007B">
        <w:rPr>
          <w:szCs w:val="28"/>
        </w:rPr>
        <w:t xml:space="preserve">следующих </w:t>
      </w:r>
      <w:r w:rsidRPr="0027007B">
        <w:rPr>
          <w:szCs w:val="28"/>
        </w:rPr>
        <w:t>случаях:</w:t>
      </w:r>
    </w:p>
    <w:p w14:paraId="339E69ED" w14:textId="371516C1" w:rsidR="003161A8" w:rsidRPr="0027007B" w:rsidRDefault="003161A8" w:rsidP="003161A8">
      <w:pPr>
        <w:spacing w:line="240" w:lineRule="auto"/>
        <w:ind w:firstLine="737"/>
        <w:contextualSpacing/>
        <w:rPr>
          <w:szCs w:val="28"/>
        </w:rPr>
      </w:pPr>
      <w:r w:rsidRPr="0027007B">
        <w:rPr>
          <w:szCs w:val="28"/>
        </w:rPr>
        <w:t>1) изменение наименования главного распорядителя средств местного бюджета и (или) изменение структуры Администрации округа;</w:t>
      </w:r>
    </w:p>
    <w:p w14:paraId="5F5283AF" w14:textId="2DDE45C1" w:rsidR="003161A8" w:rsidRPr="0027007B" w:rsidRDefault="003161A8" w:rsidP="003161A8">
      <w:pPr>
        <w:spacing w:line="240" w:lineRule="auto"/>
        <w:ind w:firstLine="737"/>
        <w:contextualSpacing/>
        <w:rPr>
          <w:szCs w:val="28"/>
        </w:rPr>
      </w:pPr>
      <w:r w:rsidRPr="0027007B">
        <w:rPr>
          <w:szCs w:val="28"/>
        </w:rPr>
        <w:t xml:space="preserve">2) 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w:t>
      </w:r>
      <w:r w:rsidR="00CF19B4" w:rsidRPr="0027007B">
        <w:rPr>
          <w:szCs w:val="28"/>
        </w:rPr>
        <w:br/>
      </w:r>
      <w:r w:rsidRPr="0027007B">
        <w:rPr>
          <w:szCs w:val="28"/>
        </w:rPr>
        <w:t>с указанным изменением и (или) перераспределением бюджетных ассигнований;</w:t>
      </w:r>
    </w:p>
    <w:p w14:paraId="7B92C190" w14:textId="77777777" w:rsidR="003161A8" w:rsidRPr="0027007B" w:rsidRDefault="003161A8" w:rsidP="003161A8">
      <w:pPr>
        <w:spacing w:line="240" w:lineRule="auto"/>
        <w:ind w:firstLine="737"/>
        <w:contextualSpacing/>
        <w:rPr>
          <w:szCs w:val="28"/>
        </w:rPr>
      </w:pPr>
      <w:r w:rsidRPr="0027007B">
        <w:rPr>
          <w:szCs w:val="28"/>
        </w:rPr>
        <w:t>3)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14:paraId="4818AE38" w14:textId="77777777" w:rsidR="003161A8" w:rsidRPr="0027007B" w:rsidRDefault="003161A8" w:rsidP="003161A8">
      <w:pPr>
        <w:spacing w:line="240" w:lineRule="auto"/>
        <w:ind w:firstLine="737"/>
        <w:contextualSpacing/>
        <w:rPr>
          <w:szCs w:val="28"/>
        </w:rPr>
      </w:pPr>
      <w:r w:rsidRPr="0027007B">
        <w:rPr>
          <w:szCs w:val="28"/>
        </w:rPr>
        <w:t>4) изменение и (или) уточнение бюджетной классификации Министерством финансов Российской Федерации, Департаментом по финансам и бюджету Администрации округа;</w:t>
      </w:r>
    </w:p>
    <w:p w14:paraId="75E06C63" w14:textId="4326D95A" w:rsidR="003161A8" w:rsidRPr="0027007B" w:rsidRDefault="003161A8" w:rsidP="003161A8">
      <w:pPr>
        <w:spacing w:line="240" w:lineRule="auto"/>
        <w:ind w:firstLine="737"/>
        <w:contextualSpacing/>
        <w:rPr>
          <w:szCs w:val="28"/>
        </w:rPr>
      </w:pPr>
      <w:r w:rsidRPr="0027007B">
        <w:rPr>
          <w:szCs w:val="28"/>
        </w:rPr>
        <w:t xml:space="preserve">5) 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w:t>
      </w:r>
      <w:r w:rsidRPr="0027007B">
        <w:rPr>
          <w:szCs w:val="28"/>
        </w:rPr>
        <w:lastRenderedPageBreak/>
        <w:t xml:space="preserve">обеспечения которых частично являются средства федерального бюджета </w:t>
      </w:r>
      <w:r w:rsidR="00CF19B4" w:rsidRPr="0027007B">
        <w:rPr>
          <w:szCs w:val="28"/>
        </w:rPr>
        <w:br/>
      </w:r>
      <w:r w:rsidRPr="0027007B">
        <w:rPr>
          <w:szCs w:val="28"/>
        </w:rPr>
        <w:t>и (или) бюджета Донецкой Народной Республики;</w:t>
      </w:r>
    </w:p>
    <w:p w14:paraId="3DAB0E32" w14:textId="48A06205" w:rsidR="003161A8" w:rsidRPr="0027007B" w:rsidRDefault="003161A8" w:rsidP="003161A8">
      <w:pPr>
        <w:spacing w:line="240" w:lineRule="auto"/>
        <w:ind w:firstLine="737"/>
        <w:contextualSpacing/>
        <w:rPr>
          <w:szCs w:val="28"/>
        </w:rPr>
      </w:pPr>
      <w:r w:rsidRPr="0027007B">
        <w:rPr>
          <w:szCs w:val="28"/>
        </w:rPr>
        <w:t xml:space="preserve">6) перераспределение бюджетных ассигнований между группами </w:t>
      </w:r>
      <w:r w:rsidR="00CF19B4" w:rsidRPr="0027007B">
        <w:rPr>
          <w:szCs w:val="28"/>
        </w:rPr>
        <w:br/>
      </w:r>
      <w:r w:rsidRPr="0027007B">
        <w:rPr>
          <w:szCs w:val="28"/>
        </w:rPr>
        <w:t xml:space="preserve">и подгруппами видов расходов классификации расходов бюджетов в пределах общего объема бюджетных ассигнований, предусмотренных решением </w:t>
      </w:r>
      <w:r w:rsidR="00CF19B4" w:rsidRPr="0027007B">
        <w:rPr>
          <w:szCs w:val="28"/>
        </w:rPr>
        <w:br/>
      </w:r>
      <w:r w:rsidRPr="0027007B">
        <w:rPr>
          <w:szCs w:val="28"/>
        </w:rPr>
        <w:t xml:space="preserve">о местном бюджете главному распорядителю средств местного бюджета </w:t>
      </w:r>
      <w:r w:rsidR="00CF19B4" w:rsidRPr="0027007B">
        <w:rPr>
          <w:szCs w:val="28"/>
        </w:rPr>
        <w:br/>
      </w:r>
      <w:r w:rsidRPr="0027007B">
        <w:rPr>
          <w:szCs w:val="28"/>
        </w:rPr>
        <w:t xml:space="preserve">на реализацию мероприятия соответствующей муниципальной программы </w:t>
      </w:r>
      <w:r w:rsidR="00CF19B4" w:rsidRPr="0027007B">
        <w:rPr>
          <w:szCs w:val="28"/>
        </w:rPr>
        <w:br/>
      </w:r>
      <w:r w:rsidRPr="0027007B">
        <w:rPr>
          <w:szCs w:val="28"/>
        </w:rPr>
        <w:t xml:space="preserve">по финансовому обеспечению деятельности отраслевых и функциональных органов Администрации округа и муниципальных казенных учреждений, </w:t>
      </w:r>
      <w:r w:rsidR="00CF19B4" w:rsidRPr="0027007B">
        <w:rPr>
          <w:szCs w:val="28"/>
        </w:rPr>
        <w:br/>
      </w:r>
      <w:r w:rsidRPr="0027007B">
        <w:rPr>
          <w:szCs w:val="28"/>
        </w:rPr>
        <w:t xml:space="preserve">при условии, что увеличение объема бюджетных ассигнований </w:t>
      </w:r>
      <w:r w:rsidR="00CF19B4" w:rsidRPr="0027007B">
        <w:rPr>
          <w:szCs w:val="28"/>
        </w:rPr>
        <w:br/>
      </w:r>
      <w:r w:rsidRPr="0027007B">
        <w:rPr>
          <w:szCs w:val="28"/>
        </w:rPr>
        <w:t>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14:paraId="664C744C" w14:textId="3F2FE747" w:rsidR="003161A8" w:rsidRPr="0027007B" w:rsidRDefault="003161A8" w:rsidP="003161A8">
      <w:pPr>
        <w:spacing w:line="240" w:lineRule="auto"/>
        <w:ind w:firstLine="737"/>
        <w:contextualSpacing/>
        <w:rPr>
          <w:szCs w:val="28"/>
        </w:rPr>
      </w:pPr>
      <w:r w:rsidRPr="0027007B">
        <w:rPr>
          <w:szCs w:val="28"/>
        </w:rPr>
        <w:t xml:space="preserve">7) 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w:t>
      </w:r>
      <w:r w:rsidR="00CF19B4" w:rsidRPr="0027007B">
        <w:rPr>
          <w:szCs w:val="28"/>
        </w:rPr>
        <w:br/>
      </w:r>
      <w:r w:rsidRPr="0027007B">
        <w:rPr>
          <w:szCs w:val="28"/>
        </w:rPr>
        <w:t xml:space="preserve">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w:t>
      </w:r>
      <w:r w:rsidR="00CF19B4" w:rsidRPr="0027007B">
        <w:rPr>
          <w:szCs w:val="28"/>
        </w:rPr>
        <w:br/>
      </w:r>
      <w:r w:rsidRPr="0027007B">
        <w:rPr>
          <w:szCs w:val="28"/>
        </w:rPr>
        <w:t xml:space="preserve">при условии, что увеличение объема бюджетных ассигнований по расходам </w:t>
      </w:r>
      <w:r w:rsidR="00CF19B4" w:rsidRPr="0027007B">
        <w:rPr>
          <w:szCs w:val="28"/>
        </w:rPr>
        <w:br/>
      </w:r>
      <w:r w:rsidRPr="0027007B">
        <w:rPr>
          <w:szCs w:val="28"/>
        </w:rPr>
        <w:t>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14:paraId="1E16632D" w14:textId="77777777" w:rsidR="003161A8" w:rsidRPr="0027007B" w:rsidRDefault="003161A8" w:rsidP="003161A8">
      <w:pPr>
        <w:spacing w:line="240" w:lineRule="auto"/>
        <w:ind w:firstLine="737"/>
        <w:contextualSpacing/>
        <w:rPr>
          <w:szCs w:val="28"/>
        </w:rPr>
      </w:pPr>
      <w:r w:rsidRPr="0027007B">
        <w:rPr>
          <w:szCs w:val="28"/>
        </w:rPr>
        <w:t>8) перераспределение бюджетных ассигнований в целях увеличения объема бюджетных ассигнований, предусмотренных на обслуживание муниципального долга округа.</w:t>
      </w:r>
    </w:p>
    <w:p w14:paraId="5BE76779" w14:textId="58357908" w:rsidR="003161A8" w:rsidRPr="0027007B" w:rsidRDefault="003161A8" w:rsidP="003161A8">
      <w:pPr>
        <w:spacing w:line="240" w:lineRule="auto"/>
        <w:ind w:firstLine="737"/>
        <w:contextualSpacing/>
        <w:rPr>
          <w:szCs w:val="28"/>
        </w:rPr>
      </w:pPr>
      <w:r w:rsidRPr="0027007B">
        <w:rPr>
          <w:szCs w:val="28"/>
        </w:rPr>
        <w:t>3. Утвердить объем поступлений доходов в бюджет округа по кодам классификации доходов</w:t>
      </w:r>
      <w:r w:rsidRPr="0027007B">
        <w:t xml:space="preserve"> бюджетов</w:t>
      </w:r>
      <w:r w:rsidRPr="0027007B">
        <w:rPr>
          <w:szCs w:val="28"/>
        </w:rPr>
        <w:t xml:space="preserve"> на 2024 год согласно приложению № 1 к</w:t>
      </w:r>
      <w:r w:rsidR="00CF19B4" w:rsidRPr="0027007B">
        <w:rPr>
          <w:szCs w:val="28"/>
        </w:rPr>
        <w:t> </w:t>
      </w:r>
      <w:r w:rsidRPr="0027007B">
        <w:rPr>
          <w:szCs w:val="28"/>
        </w:rPr>
        <w:t>настоящему решению.</w:t>
      </w:r>
    </w:p>
    <w:p w14:paraId="57797AA7" w14:textId="4B75CEF5" w:rsidR="003161A8" w:rsidRPr="0027007B" w:rsidRDefault="00A53B06" w:rsidP="003161A8">
      <w:pPr>
        <w:spacing w:line="240" w:lineRule="auto"/>
        <w:ind w:firstLine="737"/>
        <w:contextualSpacing/>
        <w:rPr>
          <w:szCs w:val="28"/>
        </w:rPr>
      </w:pPr>
      <w:r w:rsidRPr="0027007B">
        <w:rPr>
          <w:szCs w:val="28"/>
        </w:rPr>
        <w:t>4</w:t>
      </w:r>
      <w:r w:rsidR="003161A8" w:rsidRPr="0027007B">
        <w:rPr>
          <w:szCs w:val="28"/>
        </w:rPr>
        <w:t xml:space="preserve">. Утвердить объем и распределение бюджетных ассигнований бюджета округа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3161A8" w:rsidRPr="0027007B">
        <w:t>бюджетов</w:t>
      </w:r>
      <w:r w:rsidR="003161A8" w:rsidRPr="0027007B">
        <w:rPr>
          <w:szCs w:val="28"/>
        </w:rPr>
        <w:t xml:space="preserve"> на 2024 год согласно приложению № </w:t>
      </w:r>
      <w:r w:rsidRPr="0027007B">
        <w:rPr>
          <w:szCs w:val="28"/>
        </w:rPr>
        <w:t>2</w:t>
      </w:r>
      <w:r w:rsidR="003161A8" w:rsidRPr="0027007B">
        <w:rPr>
          <w:szCs w:val="28"/>
        </w:rPr>
        <w:t xml:space="preserve"> к настоящему решению.</w:t>
      </w:r>
    </w:p>
    <w:p w14:paraId="6A632F82" w14:textId="2561DEEA" w:rsidR="003161A8" w:rsidRPr="0027007B" w:rsidRDefault="00A53B06" w:rsidP="003161A8">
      <w:pPr>
        <w:spacing w:line="240" w:lineRule="auto"/>
        <w:ind w:firstLine="737"/>
        <w:contextualSpacing/>
        <w:rPr>
          <w:szCs w:val="28"/>
        </w:rPr>
      </w:pPr>
      <w:r w:rsidRPr="0027007B">
        <w:rPr>
          <w:szCs w:val="28"/>
        </w:rPr>
        <w:t>5</w:t>
      </w:r>
      <w:r w:rsidR="003161A8" w:rsidRPr="0027007B">
        <w:rPr>
          <w:szCs w:val="28"/>
        </w:rPr>
        <w:t xml:space="preserve">. Утвердить ведомственную структуру расходов бюджета округа </w:t>
      </w:r>
      <w:r w:rsidR="00CF19B4" w:rsidRPr="0027007B">
        <w:rPr>
          <w:szCs w:val="28"/>
        </w:rPr>
        <w:br/>
      </w:r>
      <w:r w:rsidR="003161A8" w:rsidRPr="0027007B">
        <w:rPr>
          <w:szCs w:val="28"/>
        </w:rPr>
        <w:t>на 2024 год согласно приложению № </w:t>
      </w:r>
      <w:r w:rsidRPr="0027007B">
        <w:rPr>
          <w:szCs w:val="28"/>
        </w:rPr>
        <w:t>3</w:t>
      </w:r>
      <w:r w:rsidR="003161A8" w:rsidRPr="0027007B">
        <w:rPr>
          <w:szCs w:val="28"/>
        </w:rPr>
        <w:t xml:space="preserve"> к настоящему решению.</w:t>
      </w:r>
    </w:p>
    <w:p w14:paraId="7A227C11" w14:textId="1D282595" w:rsidR="003161A8" w:rsidRPr="0027007B" w:rsidRDefault="00A53B06" w:rsidP="003161A8">
      <w:pPr>
        <w:tabs>
          <w:tab w:val="left" w:pos="1739"/>
        </w:tabs>
        <w:spacing w:line="240" w:lineRule="auto"/>
        <w:ind w:firstLine="737"/>
        <w:contextualSpacing/>
        <w:rPr>
          <w:szCs w:val="28"/>
        </w:rPr>
      </w:pPr>
      <w:r w:rsidRPr="0027007B">
        <w:rPr>
          <w:szCs w:val="28"/>
        </w:rPr>
        <w:t>6</w:t>
      </w:r>
      <w:r w:rsidR="003161A8" w:rsidRPr="0027007B">
        <w:rPr>
          <w:szCs w:val="28"/>
        </w:rPr>
        <w:t>.</w:t>
      </w:r>
      <w:r w:rsidR="003161A8" w:rsidRPr="0027007B">
        <w:rPr>
          <w:szCs w:val="28"/>
          <w:lang w:val="en-US"/>
        </w:rPr>
        <w:t> </w:t>
      </w:r>
      <w:r w:rsidR="003161A8" w:rsidRPr="0027007B">
        <w:rPr>
          <w:szCs w:val="28"/>
        </w:rPr>
        <w:t xml:space="preserve">Утвердить объем бюджетных ассигнований муниципального дорожного фонда округа на 2024 год в сумме </w:t>
      </w:r>
      <w:bookmarkStart w:id="2" w:name="_Hlk154998836"/>
      <w:r w:rsidR="003161A8" w:rsidRPr="0027007B">
        <w:rPr>
          <w:szCs w:val="28"/>
        </w:rPr>
        <w:t>11 771,829</w:t>
      </w:r>
      <w:r w:rsidR="00F41610" w:rsidRPr="0027007B">
        <w:rPr>
          <w:szCs w:val="28"/>
        </w:rPr>
        <w:t>25</w:t>
      </w:r>
      <w:bookmarkEnd w:id="2"/>
      <w:r w:rsidR="00FA4D84" w:rsidRPr="0027007B">
        <w:rPr>
          <w:szCs w:val="28"/>
        </w:rPr>
        <w:t xml:space="preserve"> </w:t>
      </w:r>
      <w:r w:rsidR="003161A8" w:rsidRPr="0027007B">
        <w:rPr>
          <w:szCs w:val="28"/>
        </w:rPr>
        <w:t>тыс. рублей.</w:t>
      </w:r>
    </w:p>
    <w:p w14:paraId="0E88B322" w14:textId="67D3A5A9" w:rsidR="00A53B06" w:rsidRPr="0027007B" w:rsidRDefault="00A53B06" w:rsidP="00FA25B2">
      <w:pPr>
        <w:spacing w:line="240" w:lineRule="auto"/>
        <w:ind w:firstLine="709"/>
        <w:contextualSpacing/>
        <w:rPr>
          <w:szCs w:val="28"/>
        </w:rPr>
      </w:pPr>
      <w:bookmarkStart w:id="3" w:name="_Hlk154998868"/>
      <w:r w:rsidRPr="0027007B">
        <w:rPr>
          <w:szCs w:val="28"/>
        </w:rPr>
        <w:lastRenderedPageBreak/>
        <w:t xml:space="preserve">7. Утвердить </w:t>
      </w:r>
      <w:r w:rsidR="00FA25B2" w:rsidRPr="0027007B">
        <w:rPr>
          <w:szCs w:val="28"/>
        </w:rPr>
        <w:t xml:space="preserve">Перечень получателей и случаи </w:t>
      </w:r>
      <w:r w:rsidR="00AA525F" w:rsidRPr="0027007B">
        <w:rPr>
          <w:szCs w:val="28"/>
        </w:rPr>
        <w:t>направления</w:t>
      </w:r>
      <w:r w:rsidR="00FA25B2" w:rsidRPr="0027007B">
        <w:rPr>
          <w:szCs w:val="28"/>
        </w:rPr>
        <w:t xml:space="preserve"> субсидий</w:t>
      </w:r>
      <w:r w:rsidR="00AA525F" w:rsidRPr="0027007B">
        <w:rPr>
          <w:szCs w:val="28"/>
        </w:rPr>
        <w:t xml:space="preserve">, предоставляемых </w:t>
      </w:r>
      <w:r w:rsidR="00FA25B2" w:rsidRPr="0027007B">
        <w:rPr>
          <w:szCs w:val="28"/>
        </w:rPr>
        <w:t xml:space="preserve">из бюджета округа на 2024 год </w:t>
      </w:r>
      <w:r w:rsidRPr="0027007B">
        <w:rPr>
          <w:szCs w:val="28"/>
        </w:rPr>
        <w:t>согласно приложению № 4 к настоящему решению.</w:t>
      </w:r>
    </w:p>
    <w:bookmarkEnd w:id="3"/>
    <w:p w14:paraId="0B3E1E1F" w14:textId="40A9CF01" w:rsidR="00FE77F3" w:rsidRPr="0027007B" w:rsidRDefault="00FE77F3" w:rsidP="00A53B06">
      <w:pPr>
        <w:spacing w:line="240" w:lineRule="auto"/>
        <w:ind w:firstLine="737"/>
        <w:contextualSpacing/>
        <w:rPr>
          <w:szCs w:val="28"/>
        </w:rPr>
      </w:pPr>
      <w:r w:rsidRPr="0027007B">
        <w:rPr>
          <w:szCs w:val="28"/>
        </w:rPr>
        <w:t xml:space="preserve">8. Утвердить объем и распределение субсидий, предоставляемых </w:t>
      </w:r>
      <w:r w:rsidR="00387ABF" w:rsidRPr="0027007B">
        <w:rPr>
          <w:szCs w:val="28"/>
        </w:rPr>
        <w:br/>
      </w:r>
      <w:r w:rsidRPr="0027007B">
        <w:rPr>
          <w:szCs w:val="28"/>
        </w:rPr>
        <w:t>из бюджета округа юридическим лицам (за исключением субсидий муниципальным учреждениям), индивидуальным предпринимателям, физическим лицам на 2024 год согласно приложению № 5 к настоящему решению.</w:t>
      </w:r>
    </w:p>
    <w:p w14:paraId="1ECC401B" w14:textId="71CA9E45" w:rsidR="003161A8" w:rsidRPr="0027007B" w:rsidRDefault="00FE77F3" w:rsidP="003161A8">
      <w:pPr>
        <w:spacing w:line="240" w:lineRule="auto"/>
        <w:ind w:firstLine="737"/>
        <w:contextualSpacing/>
        <w:rPr>
          <w:i/>
          <w:szCs w:val="28"/>
        </w:rPr>
      </w:pPr>
      <w:r w:rsidRPr="0027007B">
        <w:rPr>
          <w:szCs w:val="28"/>
        </w:rPr>
        <w:t>9</w:t>
      </w:r>
      <w:r w:rsidR="003161A8" w:rsidRPr="0027007B">
        <w:rPr>
          <w:szCs w:val="28"/>
        </w:rPr>
        <w:t xml:space="preserve">. Установить, что доходы, полученные главными распорядителями (распорядителями) и получателями бюджетных средств от платных услуг и иной приносящей доход деятельности, от сдачи в аренду муниципального имущества, переданного в оперативное управление главным распорядителям (распорядителям) и получателям бюджетных средств округа, зачисляются </w:t>
      </w:r>
      <w:r w:rsidR="00CF19B4" w:rsidRPr="0027007B">
        <w:rPr>
          <w:szCs w:val="28"/>
        </w:rPr>
        <w:br/>
      </w:r>
      <w:r w:rsidR="003161A8" w:rsidRPr="0027007B">
        <w:rPr>
          <w:szCs w:val="28"/>
        </w:rPr>
        <w:t>в бюджет округа</w:t>
      </w:r>
      <w:r w:rsidR="003161A8" w:rsidRPr="0027007B">
        <w:rPr>
          <w:i/>
          <w:szCs w:val="28"/>
        </w:rPr>
        <w:t>.</w:t>
      </w:r>
    </w:p>
    <w:p w14:paraId="7966970F" w14:textId="6DBC663C" w:rsidR="007856AD" w:rsidRPr="0027007B" w:rsidRDefault="00FE77F3" w:rsidP="007856AD">
      <w:pPr>
        <w:spacing w:line="240" w:lineRule="auto"/>
        <w:ind w:firstLine="737"/>
        <w:contextualSpacing/>
        <w:rPr>
          <w:szCs w:val="28"/>
        </w:rPr>
      </w:pPr>
      <w:r w:rsidRPr="0027007B">
        <w:rPr>
          <w:szCs w:val="28"/>
        </w:rPr>
        <w:t>10</w:t>
      </w:r>
      <w:r w:rsidR="00C32507" w:rsidRPr="0027007B">
        <w:rPr>
          <w:szCs w:val="28"/>
        </w:rPr>
        <w:t>. </w:t>
      </w:r>
      <w:r w:rsidR="007856AD" w:rsidRPr="0027007B">
        <w:rPr>
          <w:szCs w:val="28"/>
        </w:rPr>
        <w:t xml:space="preserve">Установить, что в 2024 году средства бюджета округа могут быть направлены в том числе на оплату расходов, связанных с оплатой труда выборных лиц, замещающих муниципальные должности, осуществляющих свои полномочия на постоянной основе, и муниципальных служащих, назначенных на должность в 2023 году, возникших с момента соответственно избрания </w:t>
      </w:r>
      <w:r w:rsidR="007856AD" w:rsidRPr="0027007B">
        <w:rPr>
          <w:szCs w:val="28"/>
        </w:rPr>
        <w:br/>
        <w:t>и назначения их на соответствующие должности.</w:t>
      </w:r>
    </w:p>
    <w:p w14:paraId="1CC411F2" w14:textId="2A898957" w:rsidR="003161A8" w:rsidRPr="0027007B" w:rsidRDefault="00C32507" w:rsidP="007856AD">
      <w:pPr>
        <w:spacing w:line="240" w:lineRule="auto"/>
        <w:ind w:firstLine="737"/>
        <w:contextualSpacing/>
        <w:rPr>
          <w:rFonts w:eastAsia="Calibri"/>
          <w:szCs w:val="28"/>
        </w:rPr>
      </w:pPr>
      <w:r w:rsidRPr="0027007B">
        <w:rPr>
          <w:szCs w:val="28"/>
        </w:rPr>
        <w:t>1</w:t>
      </w:r>
      <w:r w:rsidR="00FE77F3" w:rsidRPr="0027007B">
        <w:rPr>
          <w:szCs w:val="28"/>
        </w:rPr>
        <w:t>1</w:t>
      </w:r>
      <w:r w:rsidR="003161A8" w:rsidRPr="0027007B">
        <w:rPr>
          <w:szCs w:val="28"/>
        </w:rPr>
        <w:t>. </w:t>
      </w:r>
      <w:r w:rsidR="003161A8" w:rsidRPr="0027007B">
        <w:rPr>
          <w:rFonts w:eastAsia="Calibri"/>
          <w:szCs w:val="28"/>
        </w:rPr>
        <w:t xml:space="preserve">Настоящее решение опубликовать в печатном средстве массовой информации ГП «РГ «МАКЕЕВСКИЙ РАБОЧИЙ ДНР» </w:t>
      </w:r>
      <w:r w:rsidR="003161A8" w:rsidRPr="0027007B">
        <w:rPr>
          <w:color w:val="000000"/>
          <w:szCs w:val="28"/>
          <w:shd w:val="clear" w:color="auto" w:fill="FFFFFF"/>
        </w:rPr>
        <w:t>не позднее 10 дней после его подписания</w:t>
      </w:r>
      <w:r w:rsidR="003161A8" w:rsidRPr="0027007B">
        <w:rPr>
          <w:rFonts w:eastAsia="Calibri"/>
          <w:szCs w:val="28"/>
        </w:rPr>
        <w:t>.</w:t>
      </w:r>
    </w:p>
    <w:p w14:paraId="28F124FE" w14:textId="53CCA4FF" w:rsidR="003161A8" w:rsidRPr="0027007B" w:rsidRDefault="00C32507" w:rsidP="003161A8">
      <w:pPr>
        <w:spacing w:line="240" w:lineRule="auto"/>
        <w:ind w:firstLine="737"/>
        <w:contextualSpacing/>
        <w:rPr>
          <w:szCs w:val="28"/>
        </w:rPr>
      </w:pPr>
      <w:r w:rsidRPr="0027007B">
        <w:rPr>
          <w:szCs w:val="28"/>
        </w:rPr>
        <w:t>1</w:t>
      </w:r>
      <w:r w:rsidR="00FE77F3" w:rsidRPr="0027007B">
        <w:rPr>
          <w:szCs w:val="28"/>
        </w:rPr>
        <w:t>2</w:t>
      </w:r>
      <w:r w:rsidR="003161A8" w:rsidRPr="0027007B">
        <w:rPr>
          <w:szCs w:val="28"/>
        </w:rPr>
        <w:t>. Настоящее решение вступает в силу с 1 января 2024 года.</w:t>
      </w:r>
    </w:p>
    <w:p w14:paraId="6CE2AEAA" w14:textId="485A860F" w:rsidR="00BC7A79" w:rsidRPr="0027007B" w:rsidRDefault="00BC7A79" w:rsidP="003161A8">
      <w:pPr>
        <w:spacing w:line="240" w:lineRule="auto"/>
        <w:ind w:firstLine="737"/>
        <w:contextualSpacing/>
        <w:rPr>
          <w:szCs w:val="28"/>
        </w:rPr>
      </w:pPr>
      <w:r w:rsidRPr="0027007B">
        <w:rPr>
          <w:szCs w:val="28"/>
        </w:rPr>
        <w:t>13. Контроль за исполнением настоящего решения возложить на Главу муниципального образования городского округа Макеевка Донецкой Народной Республики В.Ю. Ключарова».</w:t>
      </w:r>
    </w:p>
    <w:p w14:paraId="4624E0F7" w14:textId="77777777" w:rsidR="003161A8" w:rsidRPr="0027007B" w:rsidRDefault="003161A8" w:rsidP="003161A8">
      <w:pPr>
        <w:pStyle w:val="ConsPlusNormal"/>
        <w:ind w:firstLine="0"/>
        <w:contextualSpacing/>
        <w:rPr>
          <w:sz w:val="28"/>
        </w:rPr>
      </w:pPr>
    </w:p>
    <w:p w14:paraId="0FD74285" w14:textId="77777777" w:rsidR="003161A8" w:rsidRPr="0027007B" w:rsidRDefault="003161A8" w:rsidP="003161A8">
      <w:pPr>
        <w:pStyle w:val="ConsPlusNormal"/>
        <w:ind w:firstLine="0"/>
        <w:contextualSpacing/>
        <w:rPr>
          <w:sz w:val="28"/>
        </w:rPr>
      </w:pPr>
    </w:p>
    <w:p w14:paraId="501F932D" w14:textId="77777777" w:rsidR="003161A8" w:rsidRPr="0027007B" w:rsidRDefault="003161A8" w:rsidP="003161A8">
      <w:pPr>
        <w:pStyle w:val="ConsPlusNormal"/>
        <w:ind w:firstLine="0"/>
        <w:contextualSpacing/>
        <w:rPr>
          <w:sz w:val="28"/>
        </w:rPr>
      </w:pPr>
    </w:p>
    <w:p w14:paraId="665DFB4A" w14:textId="77777777" w:rsidR="003161A8" w:rsidRPr="0027007B" w:rsidRDefault="003161A8" w:rsidP="003161A8">
      <w:pPr>
        <w:pStyle w:val="ConsPlusNormal"/>
        <w:ind w:firstLine="0"/>
        <w:contextualSpacing/>
        <w:rPr>
          <w:sz w:val="28"/>
          <w:szCs w:val="28"/>
        </w:rPr>
      </w:pPr>
      <w:r w:rsidRPr="0027007B">
        <w:rPr>
          <w:sz w:val="28"/>
          <w:szCs w:val="28"/>
        </w:rPr>
        <w:t xml:space="preserve">Глава муниципального образования </w:t>
      </w:r>
    </w:p>
    <w:p w14:paraId="3E7E2CD6" w14:textId="77777777" w:rsidR="003161A8" w:rsidRPr="0027007B" w:rsidRDefault="003161A8" w:rsidP="003161A8">
      <w:pPr>
        <w:pStyle w:val="ConsPlusNormal"/>
        <w:ind w:firstLine="0"/>
        <w:contextualSpacing/>
        <w:rPr>
          <w:sz w:val="28"/>
          <w:szCs w:val="28"/>
        </w:rPr>
      </w:pPr>
      <w:r w:rsidRPr="0027007B">
        <w:rPr>
          <w:sz w:val="28"/>
          <w:szCs w:val="28"/>
        </w:rPr>
        <w:t xml:space="preserve">городского округа Макеевка </w:t>
      </w:r>
    </w:p>
    <w:p w14:paraId="098AD740" w14:textId="77777777" w:rsidR="003161A8" w:rsidRPr="0027007B" w:rsidRDefault="003161A8" w:rsidP="003161A8">
      <w:pPr>
        <w:pStyle w:val="ConsPlusNormal"/>
        <w:ind w:firstLine="0"/>
        <w:contextualSpacing/>
        <w:rPr>
          <w:sz w:val="28"/>
          <w:szCs w:val="28"/>
        </w:rPr>
      </w:pPr>
      <w:r w:rsidRPr="0027007B">
        <w:rPr>
          <w:sz w:val="28"/>
          <w:szCs w:val="28"/>
        </w:rPr>
        <w:t xml:space="preserve">Донецкой Народной Республики </w:t>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t xml:space="preserve">         В.Ю. Ключаров</w:t>
      </w:r>
    </w:p>
    <w:p w14:paraId="2E706CFF" w14:textId="77777777" w:rsidR="003161A8" w:rsidRPr="0027007B" w:rsidRDefault="003161A8" w:rsidP="003161A8">
      <w:pPr>
        <w:pStyle w:val="ConsPlusNormal"/>
        <w:ind w:firstLine="0"/>
        <w:contextualSpacing/>
        <w:rPr>
          <w:sz w:val="28"/>
          <w:szCs w:val="28"/>
        </w:rPr>
      </w:pPr>
    </w:p>
    <w:p w14:paraId="2A1235B3" w14:textId="77777777" w:rsidR="003161A8" w:rsidRPr="0027007B" w:rsidRDefault="003161A8" w:rsidP="003161A8">
      <w:pPr>
        <w:pStyle w:val="ConsPlusNormal"/>
        <w:ind w:firstLine="0"/>
        <w:contextualSpacing/>
        <w:rPr>
          <w:sz w:val="28"/>
          <w:szCs w:val="28"/>
        </w:rPr>
      </w:pPr>
    </w:p>
    <w:p w14:paraId="17A2DD4F" w14:textId="77777777" w:rsidR="003161A8" w:rsidRPr="0027007B" w:rsidRDefault="003161A8" w:rsidP="003161A8">
      <w:pPr>
        <w:pStyle w:val="ConsPlusNormal"/>
        <w:ind w:firstLine="0"/>
        <w:contextualSpacing/>
        <w:rPr>
          <w:sz w:val="28"/>
          <w:szCs w:val="28"/>
        </w:rPr>
      </w:pPr>
    </w:p>
    <w:p w14:paraId="5E10EBE6" w14:textId="77777777" w:rsidR="003161A8" w:rsidRPr="0027007B" w:rsidRDefault="003161A8" w:rsidP="003161A8">
      <w:pPr>
        <w:spacing w:line="240" w:lineRule="auto"/>
        <w:ind w:firstLine="0"/>
        <w:contextualSpacing/>
        <w:rPr>
          <w:rFonts w:eastAsiaTheme="minorEastAsia"/>
          <w:szCs w:val="28"/>
        </w:rPr>
      </w:pPr>
      <w:r w:rsidRPr="0027007B">
        <w:rPr>
          <w:rFonts w:eastAsiaTheme="minorEastAsia"/>
          <w:szCs w:val="28"/>
        </w:rPr>
        <w:t xml:space="preserve">Председатель </w:t>
      </w:r>
    </w:p>
    <w:p w14:paraId="4A36CC57" w14:textId="77777777" w:rsidR="003161A8" w:rsidRPr="0027007B" w:rsidRDefault="003161A8" w:rsidP="003161A8">
      <w:pPr>
        <w:spacing w:line="240" w:lineRule="auto"/>
        <w:ind w:firstLine="0"/>
        <w:contextualSpacing/>
        <w:rPr>
          <w:rFonts w:eastAsiaTheme="minorEastAsia"/>
          <w:szCs w:val="28"/>
        </w:rPr>
      </w:pPr>
      <w:r w:rsidRPr="0027007B">
        <w:rPr>
          <w:rFonts w:eastAsiaTheme="minorEastAsia"/>
          <w:szCs w:val="28"/>
        </w:rPr>
        <w:t xml:space="preserve">Макеевского городского совета </w:t>
      </w:r>
    </w:p>
    <w:p w14:paraId="334A1420" w14:textId="77777777" w:rsidR="003161A8" w:rsidRPr="0027007B" w:rsidRDefault="003161A8" w:rsidP="003161A8">
      <w:pPr>
        <w:spacing w:line="240" w:lineRule="auto"/>
        <w:ind w:firstLine="0"/>
        <w:contextualSpacing/>
        <w:rPr>
          <w:rFonts w:eastAsiaTheme="minorEastAsia"/>
          <w:szCs w:val="28"/>
        </w:rPr>
      </w:pPr>
      <w:r w:rsidRPr="0027007B">
        <w:rPr>
          <w:rFonts w:eastAsiaTheme="minorEastAsia"/>
          <w:szCs w:val="28"/>
        </w:rPr>
        <w:t xml:space="preserve">Донецкой Народной Республики </w:t>
      </w:r>
    </w:p>
    <w:p w14:paraId="26DE68B3" w14:textId="3EABEF6C" w:rsidR="007409CF" w:rsidRPr="0027007B" w:rsidRDefault="003161A8" w:rsidP="003161A8">
      <w:pPr>
        <w:spacing w:line="240" w:lineRule="auto"/>
        <w:ind w:firstLine="0"/>
        <w:contextualSpacing/>
        <w:jc w:val="left"/>
        <w:rPr>
          <w:szCs w:val="28"/>
        </w:rPr>
      </w:pPr>
      <w:r w:rsidRPr="0027007B">
        <w:rPr>
          <w:szCs w:val="28"/>
        </w:rPr>
        <w:t>первого созыва</w:t>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proofErr w:type="gramStart"/>
      <w:r w:rsidRPr="0027007B">
        <w:rPr>
          <w:szCs w:val="28"/>
        </w:rPr>
        <w:tab/>
        <w:t xml:space="preserve">  </w:t>
      </w:r>
      <w:r w:rsidRPr="0027007B">
        <w:rPr>
          <w:rFonts w:eastAsiaTheme="minorEastAsia"/>
          <w:szCs w:val="28"/>
        </w:rPr>
        <w:t>В.В.</w:t>
      </w:r>
      <w:proofErr w:type="gramEnd"/>
      <w:r w:rsidRPr="0027007B">
        <w:rPr>
          <w:rFonts w:eastAsiaTheme="minorEastAsia"/>
          <w:szCs w:val="28"/>
        </w:rPr>
        <w:t xml:space="preserve"> Харлашка</w:t>
      </w:r>
    </w:p>
    <w:p w14:paraId="78F6997E" w14:textId="77777777" w:rsidR="0066415D" w:rsidRPr="0027007B" w:rsidRDefault="0066415D" w:rsidP="0066415D">
      <w:pPr>
        <w:tabs>
          <w:tab w:val="left" w:pos="7325"/>
        </w:tabs>
        <w:spacing w:line="240" w:lineRule="auto"/>
        <w:rPr>
          <w:szCs w:val="28"/>
        </w:rPr>
      </w:pPr>
    </w:p>
    <w:p w14:paraId="276B5DBA" w14:textId="77777777" w:rsidR="0066415D" w:rsidRPr="0027007B" w:rsidRDefault="0066415D" w:rsidP="0066415D">
      <w:pPr>
        <w:tabs>
          <w:tab w:val="left" w:pos="7088"/>
        </w:tabs>
        <w:spacing w:line="240" w:lineRule="auto"/>
        <w:rPr>
          <w:szCs w:val="28"/>
        </w:rPr>
        <w:sectPr w:rsidR="0066415D" w:rsidRPr="0027007B" w:rsidSect="0080120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1"/>
          <w:cols w:space="720"/>
          <w:titlePg/>
          <w:docGrid w:linePitch="360"/>
        </w:sectPr>
      </w:pPr>
    </w:p>
    <w:bookmarkEnd w:id="0"/>
    <w:p w14:paraId="385591D7" w14:textId="77777777" w:rsidR="006356D4" w:rsidRPr="0027007B" w:rsidRDefault="006356D4" w:rsidP="006356D4">
      <w:pPr>
        <w:spacing w:line="240" w:lineRule="auto"/>
        <w:ind w:firstLine="4962"/>
        <w:contextualSpacing/>
        <w:jc w:val="left"/>
        <w:rPr>
          <w:szCs w:val="28"/>
        </w:rPr>
      </w:pPr>
      <w:r w:rsidRPr="0027007B">
        <w:rPr>
          <w:szCs w:val="28"/>
        </w:rPr>
        <w:lastRenderedPageBreak/>
        <w:t>Приложение № 1</w:t>
      </w:r>
    </w:p>
    <w:p w14:paraId="45C8AE3C" w14:textId="77777777" w:rsidR="006356D4" w:rsidRPr="0027007B" w:rsidRDefault="006356D4" w:rsidP="006356D4">
      <w:pPr>
        <w:spacing w:line="240" w:lineRule="auto"/>
        <w:ind w:firstLine="4962"/>
        <w:contextualSpacing/>
        <w:jc w:val="left"/>
        <w:rPr>
          <w:szCs w:val="28"/>
        </w:rPr>
      </w:pPr>
      <w:r w:rsidRPr="0027007B">
        <w:rPr>
          <w:szCs w:val="28"/>
        </w:rPr>
        <w:t xml:space="preserve">к решению </w:t>
      </w:r>
    </w:p>
    <w:p w14:paraId="3ED1186D" w14:textId="77777777" w:rsidR="006356D4" w:rsidRPr="0027007B" w:rsidRDefault="006356D4" w:rsidP="006356D4">
      <w:pPr>
        <w:spacing w:line="240" w:lineRule="auto"/>
        <w:ind w:firstLine="4962"/>
        <w:contextualSpacing/>
        <w:jc w:val="left"/>
        <w:rPr>
          <w:szCs w:val="28"/>
        </w:rPr>
      </w:pPr>
      <w:r w:rsidRPr="0027007B">
        <w:rPr>
          <w:szCs w:val="28"/>
        </w:rPr>
        <w:t xml:space="preserve">Макеевского городского совета </w:t>
      </w:r>
    </w:p>
    <w:p w14:paraId="76A2E543" w14:textId="77777777" w:rsidR="006356D4" w:rsidRPr="0027007B" w:rsidRDefault="006356D4" w:rsidP="006356D4">
      <w:pPr>
        <w:spacing w:line="240" w:lineRule="auto"/>
        <w:ind w:firstLine="4962"/>
        <w:contextualSpacing/>
        <w:jc w:val="left"/>
        <w:rPr>
          <w:szCs w:val="28"/>
        </w:rPr>
      </w:pPr>
      <w:r w:rsidRPr="0027007B">
        <w:rPr>
          <w:szCs w:val="28"/>
        </w:rPr>
        <w:t>Донецкой Народной Республики</w:t>
      </w:r>
    </w:p>
    <w:p w14:paraId="6242291C" w14:textId="77777777" w:rsidR="006356D4" w:rsidRPr="0027007B" w:rsidRDefault="006356D4" w:rsidP="006356D4">
      <w:pPr>
        <w:spacing w:line="240" w:lineRule="auto"/>
        <w:ind w:firstLine="4962"/>
        <w:contextualSpacing/>
        <w:jc w:val="left"/>
        <w:rPr>
          <w:szCs w:val="28"/>
        </w:rPr>
      </w:pPr>
      <w:r w:rsidRPr="0027007B">
        <w:rPr>
          <w:szCs w:val="28"/>
        </w:rPr>
        <w:t>от 01.01.2024 № 14/1</w:t>
      </w:r>
    </w:p>
    <w:p w14:paraId="1F2FF50F" w14:textId="77777777" w:rsidR="006356D4" w:rsidRPr="0027007B" w:rsidRDefault="006356D4" w:rsidP="006356D4">
      <w:pPr>
        <w:spacing w:line="240" w:lineRule="auto"/>
        <w:contextualSpacing/>
        <w:jc w:val="center"/>
        <w:rPr>
          <w:szCs w:val="28"/>
        </w:rPr>
      </w:pPr>
    </w:p>
    <w:p w14:paraId="0DD90AC8" w14:textId="77777777" w:rsidR="006356D4" w:rsidRPr="0027007B" w:rsidRDefault="006356D4" w:rsidP="006356D4">
      <w:pPr>
        <w:spacing w:line="240" w:lineRule="auto"/>
        <w:ind w:firstLine="0"/>
        <w:contextualSpacing/>
        <w:jc w:val="center"/>
      </w:pPr>
      <w:r w:rsidRPr="0027007B">
        <w:t>Объем поступлений доходов в бюджет</w:t>
      </w:r>
      <w:r w:rsidRPr="0027007B">
        <w:rPr>
          <w:szCs w:val="28"/>
        </w:rPr>
        <w:t xml:space="preserve"> муниципального образования городского округа Макеевка Донецкой Народной Республики</w:t>
      </w:r>
      <w:r w:rsidRPr="0027007B">
        <w:rPr>
          <w:rFonts w:cs="Arial"/>
          <w:szCs w:val="28"/>
        </w:rPr>
        <w:t xml:space="preserve"> </w:t>
      </w:r>
      <w:r w:rsidRPr="0027007B">
        <w:t>по кодам классификации доходов бюджетов на 2024 год</w:t>
      </w:r>
    </w:p>
    <w:p w14:paraId="5A7F5553" w14:textId="77777777" w:rsidR="006356D4" w:rsidRPr="0027007B" w:rsidRDefault="006356D4" w:rsidP="006356D4">
      <w:pPr>
        <w:spacing w:line="240" w:lineRule="auto"/>
        <w:ind w:firstLine="0"/>
        <w:contextualSpacing/>
        <w:jc w:val="center"/>
      </w:pP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3686"/>
        <w:gridCol w:w="2420"/>
      </w:tblGrid>
      <w:tr w:rsidR="006356D4" w:rsidRPr="0027007B" w14:paraId="3C4389E1" w14:textId="77777777" w:rsidTr="006356D4">
        <w:trPr>
          <w:trHeight w:val="20"/>
        </w:trPr>
        <w:tc>
          <w:tcPr>
            <w:tcW w:w="3402" w:type="dxa"/>
            <w:gridSpan w:val="2"/>
            <w:shd w:val="clear" w:color="auto" w:fill="auto"/>
            <w:noWrap/>
            <w:vAlign w:val="bottom"/>
            <w:hideMark/>
          </w:tcPr>
          <w:p w14:paraId="61F9339B" w14:textId="77777777" w:rsidR="006356D4" w:rsidRPr="0027007B" w:rsidRDefault="006356D4" w:rsidP="00C8493B">
            <w:pPr>
              <w:spacing w:line="240" w:lineRule="auto"/>
              <w:ind w:firstLine="0"/>
              <w:jc w:val="left"/>
              <w:rPr>
                <w:sz w:val="20"/>
              </w:rPr>
            </w:pPr>
          </w:p>
        </w:tc>
        <w:tc>
          <w:tcPr>
            <w:tcW w:w="3686" w:type="dxa"/>
            <w:shd w:val="clear" w:color="auto" w:fill="auto"/>
            <w:noWrap/>
            <w:vAlign w:val="bottom"/>
            <w:hideMark/>
          </w:tcPr>
          <w:p w14:paraId="303DB513" w14:textId="77777777" w:rsidR="006356D4" w:rsidRPr="0027007B" w:rsidRDefault="006356D4" w:rsidP="00C8493B">
            <w:pPr>
              <w:spacing w:line="240" w:lineRule="auto"/>
              <w:ind w:firstLine="0"/>
              <w:jc w:val="center"/>
              <w:rPr>
                <w:sz w:val="20"/>
              </w:rPr>
            </w:pPr>
          </w:p>
        </w:tc>
        <w:tc>
          <w:tcPr>
            <w:tcW w:w="2420" w:type="dxa"/>
            <w:shd w:val="clear" w:color="auto" w:fill="auto"/>
            <w:noWrap/>
            <w:vAlign w:val="bottom"/>
            <w:hideMark/>
          </w:tcPr>
          <w:p w14:paraId="4A5865BB" w14:textId="77777777" w:rsidR="006356D4" w:rsidRPr="0027007B" w:rsidRDefault="006356D4" w:rsidP="00C8493B">
            <w:pPr>
              <w:spacing w:line="240" w:lineRule="auto"/>
              <w:ind w:firstLine="0"/>
              <w:jc w:val="center"/>
              <w:rPr>
                <w:color w:val="000000"/>
                <w:sz w:val="20"/>
              </w:rPr>
            </w:pPr>
            <w:r w:rsidRPr="0027007B">
              <w:rPr>
                <w:color w:val="000000"/>
                <w:sz w:val="20"/>
              </w:rPr>
              <w:t>(тыс.руб.)</w:t>
            </w:r>
          </w:p>
        </w:tc>
      </w:tr>
      <w:tr w:rsidR="006356D4" w:rsidRPr="0027007B" w14:paraId="6E0E58EA" w14:textId="77777777" w:rsidTr="006356D4">
        <w:trPr>
          <w:trHeight w:val="20"/>
        </w:trPr>
        <w:tc>
          <w:tcPr>
            <w:tcW w:w="851" w:type="dxa"/>
            <w:shd w:val="clear" w:color="auto" w:fill="auto"/>
            <w:vAlign w:val="center"/>
            <w:hideMark/>
          </w:tcPr>
          <w:p w14:paraId="060D5981"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Главный администратор доходов</w:t>
            </w:r>
          </w:p>
        </w:tc>
        <w:tc>
          <w:tcPr>
            <w:tcW w:w="2551" w:type="dxa"/>
            <w:shd w:val="clear" w:color="auto" w:fill="auto"/>
            <w:vAlign w:val="center"/>
            <w:hideMark/>
          </w:tcPr>
          <w:p w14:paraId="492F586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xml:space="preserve">Вид и подвид доходов бюджета </w:t>
            </w:r>
          </w:p>
        </w:tc>
        <w:tc>
          <w:tcPr>
            <w:tcW w:w="3686" w:type="dxa"/>
            <w:shd w:val="clear" w:color="auto" w:fill="auto"/>
            <w:vAlign w:val="center"/>
            <w:hideMark/>
          </w:tcPr>
          <w:p w14:paraId="385EECD0"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Наименование кода классификации доходов бюджетов</w:t>
            </w:r>
          </w:p>
        </w:tc>
        <w:tc>
          <w:tcPr>
            <w:tcW w:w="2420" w:type="dxa"/>
            <w:shd w:val="clear" w:color="auto" w:fill="auto"/>
            <w:noWrap/>
            <w:vAlign w:val="center"/>
            <w:hideMark/>
          </w:tcPr>
          <w:p w14:paraId="2CAFC466"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Сумма</w:t>
            </w:r>
          </w:p>
        </w:tc>
      </w:tr>
      <w:tr w:rsidR="006356D4" w:rsidRPr="0027007B" w14:paraId="232DF1B0" w14:textId="77777777" w:rsidTr="006356D4">
        <w:trPr>
          <w:trHeight w:val="20"/>
        </w:trPr>
        <w:tc>
          <w:tcPr>
            <w:tcW w:w="851" w:type="dxa"/>
            <w:shd w:val="clear" w:color="auto" w:fill="auto"/>
            <w:noWrap/>
            <w:vAlign w:val="bottom"/>
            <w:hideMark/>
          </w:tcPr>
          <w:p w14:paraId="3775FD5F" w14:textId="77777777" w:rsidR="006356D4" w:rsidRPr="0027007B" w:rsidRDefault="006356D4" w:rsidP="00C8493B">
            <w:pPr>
              <w:spacing w:line="240" w:lineRule="auto"/>
              <w:ind w:firstLine="0"/>
              <w:contextualSpacing/>
              <w:jc w:val="center"/>
              <w:rPr>
                <w:i/>
                <w:iCs/>
                <w:color w:val="000000"/>
                <w:sz w:val="20"/>
              </w:rPr>
            </w:pPr>
            <w:r w:rsidRPr="0027007B">
              <w:rPr>
                <w:i/>
                <w:iCs/>
                <w:color w:val="000000"/>
                <w:sz w:val="20"/>
              </w:rPr>
              <w:t>1</w:t>
            </w:r>
          </w:p>
        </w:tc>
        <w:tc>
          <w:tcPr>
            <w:tcW w:w="2551" w:type="dxa"/>
            <w:shd w:val="clear" w:color="auto" w:fill="auto"/>
            <w:noWrap/>
            <w:vAlign w:val="bottom"/>
            <w:hideMark/>
          </w:tcPr>
          <w:p w14:paraId="448602CC" w14:textId="77777777" w:rsidR="006356D4" w:rsidRPr="0027007B" w:rsidRDefault="006356D4" w:rsidP="00C8493B">
            <w:pPr>
              <w:spacing w:line="240" w:lineRule="auto"/>
              <w:ind w:firstLine="0"/>
              <w:contextualSpacing/>
              <w:jc w:val="center"/>
              <w:rPr>
                <w:i/>
                <w:iCs/>
                <w:color w:val="000000"/>
                <w:sz w:val="20"/>
              </w:rPr>
            </w:pPr>
            <w:r w:rsidRPr="0027007B">
              <w:rPr>
                <w:i/>
                <w:iCs/>
                <w:color w:val="000000"/>
                <w:sz w:val="20"/>
              </w:rPr>
              <w:t>2</w:t>
            </w:r>
          </w:p>
        </w:tc>
        <w:tc>
          <w:tcPr>
            <w:tcW w:w="3686" w:type="dxa"/>
            <w:shd w:val="clear" w:color="auto" w:fill="auto"/>
            <w:noWrap/>
            <w:vAlign w:val="bottom"/>
            <w:hideMark/>
          </w:tcPr>
          <w:p w14:paraId="64262B6B" w14:textId="77777777" w:rsidR="006356D4" w:rsidRPr="0027007B" w:rsidRDefault="006356D4" w:rsidP="00C8493B">
            <w:pPr>
              <w:spacing w:line="240" w:lineRule="auto"/>
              <w:ind w:firstLine="0"/>
              <w:contextualSpacing/>
              <w:jc w:val="center"/>
              <w:rPr>
                <w:i/>
                <w:iCs/>
                <w:color w:val="000000"/>
                <w:sz w:val="20"/>
              </w:rPr>
            </w:pPr>
            <w:r w:rsidRPr="0027007B">
              <w:rPr>
                <w:i/>
                <w:iCs/>
                <w:color w:val="000000"/>
                <w:sz w:val="20"/>
              </w:rPr>
              <w:t>3</w:t>
            </w:r>
          </w:p>
        </w:tc>
        <w:tc>
          <w:tcPr>
            <w:tcW w:w="2420" w:type="dxa"/>
            <w:shd w:val="clear" w:color="auto" w:fill="auto"/>
            <w:noWrap/>
            <w:vAlign w:val="bottom"/>
            <w:hideMark/>
          </w:tcPr>
          <w:p w14:paraId="275C8383" w14:textId="77777777" w:rsidR="006356D4" w:rsidRPr="0027007B" w:rsidRDefault="006356D4" w:rsidP="00C8493B">
            <w:pPr>
              <w:spacing w:line="240" w:lineRule="auto"/>
              <w:ind w:firstLine="0"/>
              <w:contextualSpacing/>
              <w:jc w:val="center"/>
              <w:rPr>
                <w:i/>
                <w:iCs/>
                <w:color w:val="000000"/>
                <w:sz w:val="20"/>
              </w:rPr>
            </w:pPr>
            <w:r w:rsidRPr="0027007B">
              <w:rPr>
                <w:i/>
                <w:iCs/>
                <w:color w:val="000000"/>
                <w:sz w:val="20"/>
              </w:rPr>
              <w:t>4</w:t>
            </w:r>
          </w:p>
        </w:tc>
      </w:tr>
      <w:tr w:rsidR="006356D4" w:rsidRPr="0027007B" w14:paraId="22BF96BA" w14:textId="77777777" w:rsidTr="006356D4">
        <w:trPr>
          <w:trHeight w:val="20"/>
        </w:trPr>
        <w:tc>
          <w:tcPr>
            <w:tcW w:w="851" w:type="dxa"/>
            <w:shd w:val="clear" w:color="auto" w:fill="auto"/>
            <w:noWrap/>
            <w:vAlign w:val="bottom"/>
            <w:hideMark/>
          </w:tcPr>
          <w:p w14:paraId="349DB026"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bottom"/>
            <w:hideMark/>
          </w:tcPr>
          <w:p w14:paraId="207B7906"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1 00 00000 00 0000 000</w:t>
            </w:r>
          </w:p>
        </w:tc>
        <w:tc>
          <w:tcPr>
            <w:tcW w:w="3686" w:type="dxa"/>
            <w:shd w:val="clear" w:color="auto" w:fill="auto"/>
            <w:noWrap/>
            <w:vAlign w:val="bottom"/>
            <w:hideMark/>
          </w:tcPr>
          <w:p w14:paraId="3BDE9F24" w14:textId="77777777" w:rsidR="006356D4" w:rsidRPr="0027007B" w:rsidRDefault="006356D4" w:rsidP="00C8493B">
            <w:pPr>
              <w:spacing w:line="240" w:lineRule="auto"/>
              <w:ind w:firstLine="0"/>
              <w:contextualSpacing/>
              <w:jc w:val="left"/>
              <w:rPr>
                <w:b/>
                <w:bCs/>
                <w:color w:val="000000"/>
                <w:sz w:val="20"/>
              </w:rPr>
            </w:pPr>
            <w:r w:rsidRPr="0027007B">
              <w:rPr>
                <w:b/>
                <w:bCs/>
                <w:color w:val="000000"/>
                <w:sz w:val="20"/>
              </w:rPr>
              <w:t>НАЛОГОВЫЕ И НЕНАЛОГОВЫЕ ДОХОДЫ</w:t>
            </w:r>
          </w:p>
        </w:tc>
        <w:tc>
          <w:tcPr>
            <w:tcW w:w="2420" w:type="dxa"/>
            <w:shd w:val="clear" w:color="auto" w:fill="auto"/>
            <w:noWrap/>
            <w:vAlign w:val="bottom"/>
            <w:hideMark/>
          </w:tcPr>
          <w:p w14:paraId="668BF840"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745 931,13466</w:t>
            </w:r>
          </w:p>
        </w:tc>
      </w:tr>
      <w:tr w:rsidR="006356D4" w:rsidRPr="0027007B" w14:paraId="2EB05445" w14:textId="77777777" w:rsidTr="006356D4">
        <w:trPr>
          <w:trHeight w:val="20"/>
        </w:trPr>
        <w:tc>
          <w:tcPr>
            <w:tcW w:w="851" w:type="dxa"/>
            <w:shd w:val="clear" w:color="auto" w:fill="auto"/>
            <w:noWrap/>
            <w:vAlign w:val="bottom"/>
            <w:hideMark/>
          </w:tcPr>
          <w:p w14:paraId="2B06317E"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bottom"/>
            <w:hideMark/>
          </w:tcPr>
          <w:p w14:paraId="27A57309"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1 01 00000 00 0000 000</w:t>
            </w:r>
          </w:p>
        </w:tc>
        <w:tc>
          <w:tcPr>
            <w:tcW w:w="3686" w:type="dxa"/>
            <w:shd w:val="clear" w:color="auto" w:fill="auto"/>
            <w:noWrap/>
            <w:vAlign w:val="center"/>
            <w:hideMark/>
          </w:tcPr>
          <w:p w14:paraId="113AE5F5"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НАЛОГИ НА ПРИБЫЛЬ, ДОХОДЫ</w:t>
            </w:r>
          </w:p>
        </w:tc>
        <w:tc>
          <w:tcPr>
            <w:tcW w:w="2420" w:type="dxa"/>
            <w:shd w:val="clear" w:color="auto" w:fill="auto"/>
            <w:noWrap/>
            <w:vAlign w:val="bottom"/>
            <w:hideMark/>
          </w:tcPr>
          <w:p w14:paraId="1B9498A3"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745 931,13466</w:t>
            </w:r>
          </w:p>
        </w:tc>
      </w:tr>
      <w:tr w:rsidR="006356D4" w:rsidRPr="0027007B" w14:paraId="217CA164" w14:textId="77777777" w:rsidTr="006356D4">
        <w:trPr>
          <w:trHeight w:val="20"/>
        </w:trPr>
        <w:tc>
          <w:tcPr>
            <w:tcW w:w="851" w:type="dxa"/>
            <w:shd w:val="clear" w:color="auto" w:fill="auto"/>
            <w:noWrap/>
            <w:vAlign w:val="bottom"/>
            <w:hideMark/>
          </w:tcPr>
          <w:p w14:paraId="3D9DB79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bottom"/>
            <w:hideMark/>
          </w:tcPr>
          <w:p w14:paraId="6699754C"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1 01 02000 01 0000 110</w:t>
            </w:r>
          </w:p>
        </w:tc>
        <w:tc>
          <w:tcPr>
            <w:tcW w:w="3686" w:type="dxa"/>
            <w:shd w:val="clear" w:color="auto" w:fill="auto"/>
            <w:noWrap/>
            <w:vAlign w:val="center"/>
            <w:hideMark/>
          </w:tcPr>
          <w:p w14:paraId="2835C319"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Налог на доходы физических лиц</w:t>
            </w:r>
          </w:p>
        </w:tc>
        <w:tc>
          <w:tcPr>
            <w:tcW w:w="2420" w:type="dxa"/>
            <w:shd w:val="clear" w:color="auto" w:fill="auto"/>
            <w:noWrap/>
            <w:vAlign w:val="bottom"/>
            <w:hideMark/>
          </w:tcPr>
          <w:p w14:paraId="318A4B6F"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703 014,70410</w:t>
            </w:r>
          </w:p>
        </w:tc>
      </w:tr>
      <w:tr w:rsidR="006356D4" w:rsidRPr="0027007B" w14:paraId="0E6A2B13" w14:textId="77777777" w:rsidTr="006356D4">
        <w:trPr>
          <w:trHeight w:val="20"/>
        </w:trPr>
        <w:tc>
          <w:tcPr>
            <w:tcW w:w="851" w:type="dxa"/>
            <w:shd w:val="clear" w:color="auto" w:fill="auto"/>
            <w:vAlign w:val="center"/>
            <w:hideMark/>
          </w:tcPr>
          <w:p w14:paraId="4548386B"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vAlign w:val="center"/>
            <w:hideMark/>
          </w:tcPr>
          <w:p w14:paraId="7EA9387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1 01 02010 01 1000 110</w:t>
            </w:r>
          </w:p>
        </w:tc>
        <w:tc>
          <w:tcPr>
            <w:tcW w:w="3686" w:type="dxa"/>
            <w:shd w:val="clear" w:color="auto" w:fill="auto"/>
            <w:vAlign w:val="center"/>
            <w:hideMark/>
          </w:tcPr>
          <w:p w14:paraId="3CE7EDAB"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2420" w:type="dxa"/>
            <w:shd w:val="clear" w:color="auto" w:fill="auto"/>
            <w:vAlign w:val="center"/>
            <w:hideMark/>
          </w:tcPr>
          <w:p w14:paraId="28959B0E"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686 316,44340</w:t>
            </w:r>
          </w:p>
        </w:tc>
      </w:tr>
      <w:tr w:rsidR="006356D4" w:rsidRPr="0027007B" w14:paraId="786552F2" w14:textId="77777777" w:rsidTr="006356D4">
        <w:trPr>
          <w:trHeight w:val="20"/>
        </w:trPr>
        <w:tc>
          <w:tcPr>
            <w:tcW w:w="851" w:type="dxa"/>
            <w:shd w:val="clear" w:color="auto" w:fill="auto"/>
            <w:vAlign w:val="center"/>
            <w:hideMark/>
          </w:tcPr>
          <w:p w14:paraId="1A033A37"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vAlign w:val="center"/>
            <w:hideMark/>
          </w:tcPr>
          <w:p w14:paraId="08DD204F"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1 01 02020 01 1000 110</w:t>
            </w:r>
          </w:p>
        </w:tc>
        <w:tc>
          <w:tcPr>
            <w:tcW w:w="3686" w:type="dxa"/>
            <w:shd w:val="clear" w:color="auto" w:fill="auto"/>
            <w:vAlign w:val="center"/>
            <w:hideMark/>
          </w:tcPr>
          <w:p w14:paraId="262D1F63"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20" w:type="dxa"/>
            <w:shd w:val="clear" w:color="auto" w:fill="auto"/>
            <w:vAlign w:val="center"/>
            <w:hideMark/>
          </w:tcPr>
          <w:p w14:paraId="2C19E4A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5 071,57560</w:t>
            </w:r>
          </w:p>
        </w:tc>
      </w:tr>
      <w:tr w:rsidR="006356D4" w:rsidRPr="0027007B" w14:paraId="7E57412B" w14:textId="77777777" w:rsidTr="006356D4">
        <w:trPr>
          <w:trHeight w:val="20"/>
        </w:trPr>
        <w:tc>
          <w:tcPr>
            <w:tcW w:w="851" w:type="dxa"/>
            <w:shd w:val="clear" w:color="auto" w:fill="auto"/>
            <w:vAlign w:val="center"/>
            <w:hideMark/>
          </w:tcPr>
          <w:p w14:paraId="622C1947"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vAlign w:val="center"/>
            <w:hideMark/>
          </w:tcPr>
          <w:p w14:paraId="50D2B34D"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1 01 02080 01 1000 110</w:t>
            </w:r>
          </w:p>
        </w:tc>
        <w:tc>
          <w:tcPr>
            <w:tcW w:w="3686" w:type="dxa"/>
            <w:shd w:val="clear" w:color="auto" w:fill="auto"/>
            <w:vAlign w:val="center"/>
            <w:hideMark/>
          </w:tcPr>
          <w:p w14:paraId="3E356A23" w14:textId="77777777" w:rsidR="006356D4" w:rsidRPr="0027007B" w:rsidRDefault="006356D4" w:rsidP="00C8493B">
            <w:pPr>
              <w:spacing w:line="240" w:lineRule="auto"/>
              <w:ind w:firstLine="0"/>
              <w:contextualSpacing/>
              <w:jc w:val="left"/>
              <w:rPr>
                <w:color w:val="000000"/>
                <w:sz w:val="20"/>
              </w:rPr>
            </w:pPr>
            <w:r w:rsidRPr="0027007B">
              <w:rPr>
                <w:color w:val="000000"/>
                <w:sz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w:t>
            </w:r>
            <w:r w:rsidRPr="0027007B">
              <w:rPr>
                <w:color w:val="000000"/>
                <w:sz w:val="20"/>
              </w:rPr>
              <w:lastRenderedPageBreak/>
              <w:t>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2420" w:type="dxa"/>
            <w:shd w:val="clear" w:color="auto" w:fill="auto"/>
            <w:vAlign w:val="center"/>
            <w:hideMark/>
          </w:tcPr>
          <w:p w14:paraId="2235A067"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lastRenderedPageBreak/>
              <w:t>1 609,18650</w:t>
            </w:r>
          </w:p>
        </w:tc>
      </w:tr>
      <w:tr w:rsidR="006356D4" w:rsidRPr="0027007B" w14:paraId="7650A61F" w14:textId="77777777" w:rsidTr="006356D4">
        <w:trPr>
          <w:trHeight w:val="20"/>
        </w:trPr>
        <w:tc>
          <w:tcPr>
            <w:tcW w:w="851" w:type="dxa"/>
            <w:shd w:val="clear" w:color="auto" w:fill="auto"/>
            <w:vAlign w:val="center"/>
            <w:hideMark/>
          </w:tcPr>
          <w:p w14:paraId="746BFFD6"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vAlign w:val="center"/>
            <w:hideMark/>
          </w:tcPr>
          <w:p w14:paraId="6E42A043"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1 01 02130 01 1000 110</w:t>
            </w:r>
          </w:p>
        </w:tc>
        <w:tc>
          <w:tcPr>
            <w:tcW w:w="3686" w:type="dxa"/>
            <w:shd w:val="clear" w:color="auto" w:fill="auto"/>
            <w:vAlign w:val="center"/>
            <w:hideMark/>
          </w:tcPr>
          <w:p w14:paraId="0D0B1D5C"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420" w:type="dxa"/>
            <w:shd w:val="clear" w:color="auto" w:fill="auto"/>
            <w:vAlign w:val="center"/>
            <w:hideMark/>
          </w:tcPr>
          <w:p w14:paraId="7E71FF00"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4 254,05820</w:t>
            </w:r>
          </w:p>
        </w:tc>
      </w:tr>
      <w:tr w:rsidR="006356D4" w:rsidRPr="0027007B" w14:paraId="57576C83" w14:textId="77777777" w:rsidTr="006356D4">
        <w:trPr>
          <w:trHeight w:val="20"/>
        </w:trPr>
        <w:tc>
          <w:tcPr>
            <w:tcW w:w="851" w:type="dxa"/>
            <w:shd w:val="clear" w:color="auto" w:fill="auto"/>
            <w:vAlign w:val="center"/>
            <w:hideMark/>
          </w:tcPr>
          <w:p w14:paraId="0F01EEAC"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vAlign w:val="center"/>
            <w:hideMark/>
          </w:tcPr>
          <w:p w14:paraId="582DF641"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1 01 02140 01 1000 110</w:t>
            </w:r>
          </w:p>
        </w:tc>
        <w:tc>
          <w:tcPr>
            <w:tcW w:w="3686" w:type="dxa"/>
            <w:shd w:val="clear" w:color="auto" w:fill="auto"/>
            <w:vAlign w:val="center"/>
            <w:hideMark/>
          </w:tcPr>
          <w:p w14:paraId="764CF72C"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420" w:type="dxa"/>
            <w:shd w:val="clear" w:color="auto" w:fill="auto"/>
            <w:vAlign w:val="center"/>
            <w:hideMark/>
          </w:tcPr>
          <w:p w14:paraId="01B351D8"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5 763,44040</w:t>
            </w:r>
          </w:p>
        </w:tc>
      </w:tr>
      <w:tr w:rsidR="006356D4" w:rsidRPr="0027007B" w14:paraId="1754F62F" w14:textId="77777777" w:rsidTr="006356D4">
        <w:trPr>
          <w:trHeight w:val="20"/>
        </w:trPr>
        <w:tc>
          <w:tcPr>
            <w:tcW w:w="851" w:type="dxa"/>
            <w:shd w:val="clear" w:color="auto" w:fill="auto"/>
            <w:vAlign w:val="center"/>
            <w:hideMark/>
          </w:tcPr>
          <w:p w14:paraId="4FEABB67"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center"/>
            <w:hideMark/>
          </w:tcPr>
          <w:p w14:paraId="7B2438C7"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1 03 00000 00 0000 000</w:t>
            </w:r>
          </w:p>
        </w:tc>
        <w:tc>
          <w:tcPr>
            <w:tcW w:w="3686" w:type="dxa"/>
            <w:shd w:val="clear" w:color="auto" w:fill="auto"/>
            <w:vAlign w:val="center"/>
            <w:hideMark/>
          </w:tcPr>
          <w:p w14:paraId="37A32CBE"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НАЛОГИ НА ТОВАРЫ (РАБОТЫ, УСЛУГИ), РЕАЛИЗУЕМЫЕ НА ТЕРРИТОРИИ РОССИЙСКОЙ ФЕДЕРАЦИИ</w:t>
            </w:r>
          </w:p>
        </w:tc>
        <w:tc>
          <w:tcPr>
            <w:tcW w:w="2420" w:type="dxa"/>
            <w:shd w:val="clear" w:color="auto" w:fill="auto"/>
            <w:vAlign w:val="center"/>
            <w:hideMark/>
          </w:tcPr>
          <w:p w14:paraId="09F85802"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11 771,82925</w:t>
            </w:r>
          </w:p>
        </w:tc>
      </w:tr>
      <w:tr w:rsidR="006356D4" w:rsidRPr="0027007B" w14:paraId="21DDBE8B" w14:textId="77777777" w:rsidTr="006356D4">
        <w:trPr>
          <w:trHeight w:val="20"/>
        </w:trPr>
        <w:tc>
          <w:tcPr>
            <w:tcW w:w="851" w:type="dxa"/>
            <w:shd w:val="clear" w:color="auto" w:fill="auto"/>
            <w:vAlign w:val="center"/>
            <w:hideMark/>
          </w:tcPr>
          <w:p w14:paraId="3175180E"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noWrap/>
            <w:vAlign w:val="center"/>
            <w:hideMark/>
          </w:tcPr>
          <w:p w14:paraId="7428A6A7"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1 03 02231 01 0000 110</w:t>
            </w:r>
          </w:p>
        </w:tc>
        <w:tc>
          <w:tcPr>
            <w:tcW w:w="3686" w:type="dxa"/>
            <w:shd w:val="clear" w:color="auto" w:fill="auto"/>
            <w:vAlign w:val="center"/>
            <w:hideMark/>
          </w:tcPr>
          <w:p w14:paraId="568E3F24" w14:textId="77777777" w:rsidR="006356D4" w:rsidRPr="0027007B" w:rsidRDefault="006356D4" w:rsidP="00C8493B">
            <w:pPr>
              <w:spacing w:line="240" w:lineRule="auto"/>
              <w:ind w:firstLine="0"/>
              <w:contextualSpacing/>
              <w:rPr>
                <w:color w:val="000000"/>
                <w:sz w:val="20"/>
              </w:rPr>
            </w:pPr>
            <w:r w:rsidRPr="0027007B">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20" w:type="dxa"/>
            <w:shd w:val="clear" w:color="auto" w:fill="auto"/>
            <w:vAlign w:val="center"/>
            <w:hideMark/>
          </w:tcPr>
          <w:p w14:paraId="2A192644"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6 139,49824</w:t>
            </w:r>
          </w:p>
        </w:tc>
      </w:tr>
      <w:tr w:rsidR="006356D4" w:rsidRPr="0027007B" w14:paraId="79A0E827" w14:textId="77777777" w:rsidTr="006356D4">
        <w:trPr>
          <w:trHeight w:val="20"/>
        </w:trPr>
        <w:tc>
          <w:tcPr>
            <w:tcW w:w="851" w:type="dxa"/>
            <w:shd w:val="clear" w:color="auto" w:fill="auto"/>
            <w:vAlign w:val="center"/>
            <w:hideMark/>
          </w:tcPr>
          <w:p w14:paraId="52E3AB0B"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vAlign w:val="center"/>
            <w:hideMark/>
          </w:tcPr>
          <w:p w14:paraId="0325A8F4"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1 03 02241 01 0000 110</w:t>
            </w:r>
          </w:p>
        </w:tc>
        <w:tc>
          <w:tcPr>
            <w:tcW w:w="3686" w:type="dxa"/>
            <w:shd w:val="clear" w:color="auto" w:fill="auto"/>
            <w:vAlign w:val="center"/>
            <w:hideMark/>
          </w:tcPr>
          <w:p w14:paraId="56CF57F4"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20" w:type="dxa"/>
            <w:shd w:val="clear" w:color="auto" w:fill="auto"/>
            <w:vAlign w:val="center"/>
            <w:hideMark/>
          </w:tcPr>
          <w:p w14:paraId="6B6E1823"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29,25279</w:t>
            </w:r>
          </w:p>
        </w:tc>
      </w:tr>
      <w:tr w:rsidR="006356D4" w:rsidRPr="0027007B" w14:paraId="054BA2F0" w14:textId="77777777" w:rsidTr="006356D4">
        <w:trPr>
          <w:trHeight w:val="20"/>
        </w:trPr>
        <w:tc>
          <w:tcPr>
            <w:tcW w:w="851" w:type="dxa"/>
            <w:shd w:val="clear" w:color="auto" w:fill="auto"/>
            <w:vAlign w:val="center"/>
            <w:hideMark/>
          </w:tcPr>
          <w:p w14:paraId="2CF720AC"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noWrap/>
            <w:vAlign w:val="center"/>
            <w:hideMark/>
          </w:tcPr>
          <w:p w14:paraId="1FAD2DBE"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1 03 02251 01 0000 110</w:t>
            </w:r>
          </w:p>
        </w:tc>
        <w:tc>
          <w:tcPr>
            <w:tcW w:w="3686" w:type="dxa"/>
            <w:shd w:val="clear" w:color="auto" w:fill="auto"/>
            <w:vAlign w:val="center"/>
            <w:hideMark/>
          </w:tcPr>
          <w:p w14:paraId="51C0A1E5" w14:textId="77777777" w:rsidR="006356D4" w:rsidRPr="0027007B" w:rsidRDefault="006356D4" w:rsidP="00C8493B">
            <w:pPr>
              <w:spacing w:line="240" w:lineRule="auto"/>
              <w:ind w:firstLine="0"/>
              <w:contextualSpacing/>
              <w:jc w:val="left"/>
              <w:rPr>
                <w:color w:val="000000"/>
                <w:sz w:val="20"/>
              </w:rPr>
            </w:pPr>
            <w:hyperlink r:id="rId16" w:history="1">
              <w:r w:rsidRPr="0027007B">
                <w:rPr>
                  <w:color w:val="000000"/>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27007B">
                <w:rPr>
                  <w:color w:val="000000"/>
                  <w:sz w:val="2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420" w:type="dxa"/>
            <w:shd w:val="clear" w:color="auto" w:fill="auto"/>
            <w:vAlign w:val="center"/>
            <w:hideMark/>
          </w:tcPr>
          <w:p w14:paraId="660FC028"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lastRenderedPageBreak/>
              <w:t>6 365,97039</w:t>
            </w:r>
          </w:p>
        </w:tc>
      </w:tr>
      <w:tr w:rsidR="006356D4" w:rsidRPr="0027007B" w14:paraId="5822A2C3" w14:textId="77777777" w:rsidTr="006356D4">
        <w:trPr>
          <w:trHeight w:val="20"/>
        </w:trPr>
        <w:tc>
          <w:tcPr>
            <w:tcW w:w="851" w:type="dxa"/>
            <w:shd w:val="clear" w:color="auto" w:fill="auto"/>
            <w:vAlign w:val="center"/>
            <w:hideMark/>
          </w:tcPr>
          <w:p w14:paraId="41B693F3"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noWrap/>
            <w:vAlign w:val="center"/>
            <w:hideMark/>
          </w:tcPr>
          <w:p w14:paraId="1456A50D"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1 03 02261 01 0000 110</w:t>
            </w:r>
          </w:p>
        </w:tc>
        <w:tc>
          <w:tcPr>
            <w:tcW w:w="3686" w:type="dxa"/>
            <w:shd w:val="clear" w:color="auto" w:fill="auto"/>
            <w:vAlign w:val="center"/>
            <w:hideMark/>
          </w:tcPr>
          <w:p w14:paraId="5B069A0B" w14:textId="77777777" w:rsidR="006356D4" w:rsidRPr="0027007B" w:rsidRDefault="006356D4" w:rsidP="00C8493B">
            <w:pPr>
              <w:spacing w:line="240" w:lineRule="auto"/>
              <w:ind w:firstLine="0"/>
              <w:contextualSpacing/>
              <w:jc w:val="left"/>
              <w:rPr>
                <w:color w:val="000000"/>
                <w:sz w:val="20"/>
              </w:rPr>
            </w:pPr>
            <w:hyperlink r:id="rId17" w:history="1">
              <w:r w:rsidRPr="0027007B">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420" w:type="dxa"/>
            <w:shd w:val="clear" w:color="auto" w:fill="auto"/>
            <w:vAlign w:val="center"/>
            <w:hideMark/>
          </w:tcPr>
          <w:p w14:paraId="27508C49"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-762,89217</w:t>
            </w:r>
          </w:p>
        </w:tc>
      </w:tr>
      <w:tr w:rsidR="006356D4" w:rsidRPr="0027007B" w14:paraId="42F6FCBE" w14:textId="77777777" w:rsidTr="006356D4">
        <w:trPr>
          <w:trHeight w:val="20"/>
        </w:trPr>
        <w:tc>
          <w:tcPr>
            <w:tcW w:w="851" w:type="dxa"/>
            <w:shd w:val="clear" w:color="auto" w:fill="auto"/>
            <w:vAlign w:val="center"/>
            <w:hideMark/>
          </w:tcPr>
          <w:p w14:paraId="43CAEF4D"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bottom"/>
            <w:hideMark/>
          </w:tcPr>
          <w:p w14:paraId="5B4B3C5B" w14:textId="77777777" w:rsidR="006356D4" w:rsidRPr="0027007B" w:rsidRDefault="006356D4" w:rsidP="00C8493B">
            <w:pPr>
              <w:spacing w:line="240" w:lineRule="auto"/>
              <w:ind w:firstLine="0"/>
              <w:contextualSpacing/>
              <w:jc w:val="left"/>
              <w:rPr>
                <w:b/>
                <w:bCs/>
                <w:color w:val="000000"/>
                <w:sz w:val="20"/>
              </w:rPr>
            </w:pPr>
            <w:r w:rsidRPr="0027007B">
              <w:rPr>
                <w:b/>
                <w:bCs/>
                <w:color w:val="000000"/>
                <w:sz w:val="20"/>
              </w:rPr>
              <w:t>1 05 00000 00 0000 000</w:t>
            </w:r>
          </w:p>
        </w:tc>
        <w:tc>
          <w:tcPr>
            <w:tcW w:w="3686" w:type="dxa"/>
            <w:shd w:val="clear" w:color="auto" w:fill="auto"/>
            <w:noWrap/>
            <w:vAlign w:val="center"/>
            <w:hideMark/>
          </w:tcPr>
          <w:p w14:paraId="705751A9"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НАЛОГИ НА СОВОКУПНЫЙ ДОХОД</w:t>
            </w:r>
          </w:p>
        </w:tc>
        <w:tc>
          <w:tcPr>
            <w:tcW w:w="2420" w:type="dxa"/>
            <w:shd w:val="clear" w:color="auto" w:fill="auto"/>
            <w:vAlign w:val="center"/>
            <w:hideMark/>
          </w:tcPr>
          <w:p w14:paraId="60E4C218"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5 164,02500</w:t>
            </w:r>
          </w:p>
        </w:tc>
      </w:tr>
      <w:tr w:rsidR="006356D4" w:rsidRPr="0027007B" w14:paraId="60286D2E" w14:textId="77777777" w:rsidTr="006356D4">
        <w:trPr>
          <w:trHeight w:val="20"/>
        </w:trPr>
        <w:tc>
          <w:tcPr>
            <w:tcW w:w="851" w:type="dxa"/>
            <w:shd w:val="clear" w:color="auto" w:fill="auto"/>
            <w:vAlign w:val="center"/>
            <w:hideMark/>
          </w:tcPr>
          <w:p w14:paraId="184ADFB0"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vAlign w:val="center"/>
            <w:hideMark/>
          </w:tcPr>
          <w:p w14:paraId="0B74348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1 05 04040 02 1000 110</w:t>
            </w:r>
          </w:p>
        </w:tc>
        <w:tc>
          <w:tcPr>
            <w:tcW w:w="3686" w:type="dxa"/>
            <w:shd w:val="clear" w:color="auto" w:fill="auto"/>
            <w:vAlign w:val="center"/>
            <w:hideMark/>
          </w:tcPr>
          <w:p w14:paraId="04103E32"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Налог, взимаемый в связи с применением патентной системы налогообложения, зачисляемый в бюджеты городского округа с внутригородским делением (сумма платежа (перерасчеты, недоимка и задолженность по соответствующему платежу, в том числе по отмененному)</w:t>
            </w:r>
          </w:p>
        </w:tc>
        <w:tc>
          <w:tcPr>
            <w:tcW w:w="2420" w:type="dxa"/>
            <w:shd w:val="clear" w:color="auto" w:fill="auto"/>
            <w:vAlign w:val="center"/>
            <w:hideMark/>
          </w:tcPr>
          <w:p w14:paraId="7E2EB02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5 164,02500</w:t>
            </w:r>
          </w:p>
        </w:tc>
      </w:tr>
      <w:tr w:rsidR="006356D4" w:rsidRPr="0027007B" w14:paraId="04F2D68F" w14:textId="77777777" w:rsidTr="006356D4">
        <w:trPr>
          <w:trHeight w:val="20"/>
        </w:trPr>
        <w:tc>
          <w:tcPr>
            <w:tcW w:w="851" w:type="dxa"/>
            <w:shd w:val="clear" w:color="auto" w:fill="auto"/>
            <w:vAlign w:val="center"/>
            <w:hideMark/>
          </w:tcPr>
          <w:p w14:paraId="09F173B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bottom"/>
            <w:hideMark/>
          </w:tcPr>
          <w:p w14:paraId="0EF15D45" w14:textId="77777777" w:rsidR="006356D4" w:rsidRPr="0027007B" w:rsidRDefault="006356D4" w:rsidP="00C8493B">
            <w:pPr>
              <w:spacing w:line="240" w:lineRule="auto"/>
              <w:ind w:firstLine="0"/>
              <w:contextualSpacing/>
              <w:jc w:val="left"/>
              <w:rPr>
                <w:b/>
                <w:bCs/>
                <w:color w:val="000000"/>
                <w:sz w:val="20"/>
              </w:rPr>
            </w:pPr>
            <w:r w:rsidRPr="0027007B">
              <w:rPr>
                <w:b/>
                <w:bCs/>
                <w:color w:val="000000"/>
                <w:sz w:val="20"/>
              </w:rPr>
              <w:t>1 08 00000 00 0000 000</w:t>
            </w:r>
          </w:p>
        </w:tc>
        <w:tc>
          <w:tcPr>
            <w:tcW w:w="3686" w:type="dxa"/>
            <w:shd w:val="clear" w:color="auto" w:fill="auto"/>
            <w:noWrap/>
            <w:vAlign w:val="center"/>
            <w:hideMark/>
          </w:tcPr>
          <w:p w14:paraId="5C93EA78"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ГОСУДАРСТВЕННАЯ ПОШЛИНА</w:t>
            </w:r>
          </w:p>
        </w:tc>
        <w:tc>
          <w:tcPr>
            <w:tcW w:w="2420" w:type="dxa"/>
            <w:shd w:val="clear" w:color="auto" w:fill="auto"/>
            <w:vAlign w:val="center"/>
            <w:hideMark/>
          </w:tcPr>
          <w:p w14:paraId="3196E598"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2 424,98831</w:t>
            </w:r>
          </w:p>
        </w:tc>
      </w:tr>
      <w:tr w:rsidR="006356D4" w:rsidRPr="0027007B" w14:paraId="3FDB892B" w14:textId="77777777" w:rsidTr="006356D4">
        <w:trPr>
          <w:trHeight w:val="20"/>
        </w:trPr>
        <w:tc>
          <w:tcPr>
            <w:tcW w:w="851" w:type="dxa"/>
            <w:shd w:val="clear" w:color="auto" w:fill="auto"/>
            <w:vAlign w:val="center"/>
            <w:hideMark/>
          </w:tcPr>
          <w:p w14:paraId="731DD35C"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vAlign w:val="center"/>
            <w:hideMark/>
          </w:tcPr>
          <w:p w14:paraId="5A425F17" w14:textId="77777777" w:rsidR="006356D4" w:rsidRPr="0027007B" w:rsidRDefault="006356D4" w:rsidP="00C8493B">
            <w:pPr>
              <w:spacing w:line="240" w:lineRule="auto"/>
              <w:ind w:firstLine="0"/>
              <w:contextualSpacing/>
              <w:jc w:val="left"/>
              <w:rPr>
                <w:color w:val="000000"/>
                <w:sz w:val="20"/>
              </w:rPr>
            </w:pPr>
            <w:r w:rsidRPr="0027007B">
              <w:rPr>
                <w:color w:val="000000"/>
                <w:sz w:val="20"/>
              </w:rPr>
              <w:t>1 08 03010 01 1050 110</w:t>
            </w:r>
          </w:p>
        </w:tc>
        <w:tc>
          <w:tcPr>
            <w:tcW w:w="3686" w:type="dxa"/>
            <w:shd w:val="clear" w:color="auto" w:fill="auto"/>
            <w:vAlign w:val="center"/>
            <w:hideMark/>
          </w:tcPr>
          <w:p w14:paraId="3F46DA22"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420" w:type="dxa"/>
            <w:shd w:val="clear" w:color="auto" w:fill="auto"/>
            <w:vAlign w:val="center"/>
            <w:hideMark/>
          </w:tcPr>
          <w:p w14:paraId="1C2B2FF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2 398,18679</w:t>
            </w:r>
          </w:p>
        </w:tc>
      </w:tr>
      <w:tr w:rsidR="006356D4" w:rsidRPr="0027007B" w14:paraId="4EA03948" w14:textId="77777777" w:rsidTr="006356D4">
        <w:trPr>
          <w:trHeight w:val="20"/>
        </w:trPr>
        <w:tc>
          <w:tcPr>
            <w:tcW w:w="851" w:type="dxa"/>
            <w:shd w:val="clear" w:color="auto" w:fill="auto"/>
            <w:vAlign w:val="center"/>
            <w:hideMark/>
          </w:tcPr>
          <w:p w14:paraId="642A152E"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182</w:t>
            </w:r>
          </w:p>
        </w:tc>
        <w:tc>
          <w:tcPr>
            <w:tcW w:w="2551" w:type="dxa"/>
            <w:shd w:val="clear" w:color="auto" w:fill="auto"/>
            <w:noWrap/>
            <w:vAlign w:val="center"/>
            <w:hideMark/>
          </w:tcPr>
          <w:p w14:paraId="3D7B6864"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1 08 03010 01 1060 110</w:t>
            </w:r>
          </w:p>
        </w:tc>
        <w:tc>
          <w:tcPr>
            <w:tcW w:w="3686" w:type="dxa"/>
            <w:shd w:val="clear" w:color="auto" w:fill="auto"/>
            <w:vAlign w:val="center"/>
            <w:hideMark/>
          </w:tcPr>
          <w:p w14:paraId="4260A6A2"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420" w:type="dxa"/>
            <w:shd w:val="clear" w:color="auto" w:fill="auto"/>
            <w:vAlign w:val="center"/>
            <w:hideMark/>
          </w:tcPr>
          <w:p w14:paraId="10E57AAF"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26,80152</w:t>
            </w:r>
          </w:p>
        </w:tc>
      </w:tr>
      <w:tr w:rsidR="006356D4" w:rsidRPr="0027007B" w14:paraId="3717CBBF" w14:textId="77777777" w:rsidTr="006356D4">
        <w:trPr>
          <w:trHeight w:val="20"/>
        </w:trPr>
        <w:tc>
          <w:tcPr>
            <w:tcW w:w="851" w:type="dxa"/>
            <w:shd w:val="clear" w:color="auto" w:fill="auto"/>
            <w:vAlign w:val="center"/>
            <w:hideMark/>
          </w:tcPr>
          <w:p w14:paraId="73C2515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center"/>
            <w:hideMark/>
          </w:tcPr>
          <w:p w14:paraId="00B7CD81"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1 11 00000 00 0000 000</w:t>
            </w:r>
          </w:p>
        </w:tc>
        <w:tc>
          <w:tcPr>
            <w:tcW w:w="3686" w:type="dxa"/>
            <w:shd w:val="clear" w:color="auto" w:fill="auto"/>
            <w:vAlign w:val="center"/>
            <w:hideMark/>
          </w:tcPr>
          <w:p w14:paraId="26537F3E"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ДОХОДЫ ОТ ИСПОЛЬЗОВАНИЯ ИМУЩЕСТВА, НАХОДЯЩЕГОСЯ В ГОСУДАРСТВЕННОЙ И МУНИЦИПАЛЬНОЙ СОБСТВЕННОСТИ</w:t>
            </w:r>
          </w:p>
        </w:tc>
        <w:tc>
          <w:tcPr>
            <w:tcW w:w="2420" w:type="dxa"/>
            <w:shd w:val="clear" w:color="auto" w:fill="auto"/>
            <w:vAlign w:val="center"/>
            <w:hideMark/>
          </w:tcPr>
          <w:p w14:paraId="6C453BE6"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16 546,58800</w:t>
            </w:r>
          </w:p>
        </w:tc>
      </w:tr>
      <w:tr w:rsidR="006356D4" w:rsidRPr="0027007B" w14:paraId="1BBF19E4" w14:textId="77777777" w:rsidTr="006356D4">
        <w:trPr>
          <w:trHeight w:val="20"/>
        </w:trPr>
        <w:tc>
          <w:tcPr>
            <w:tcW w:w="851" w:type="dxa"/>
            <w:shd w:val="clear" w:color="auto" w:fill="auto"/>
            <w:vAlign w:val="center"/>
            <w:hideMark/>
          </w:tcPr>
          <w:p w14:paraId="26F030E2"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vAlign w:val="center"/>
            <w:hideMark/>
          </w:tcPr>
          <w:p w14:paraId="6790276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1 11 05022 02 0000 120</w:t>
            </w:r>
          </w:p>
        </w:tc>
        <w:tc>
          <w:tcPr>
            <w:tcW w:w="3686" w:type="dxa"/>
            <w:shd w:val="clear" w:color="auto" w:fill="auto"/>
            <w:vAlign w:val="center"/>
            <w:hideMark/>
          </w:tcPr>
          <w:p w14:paraId="2044FB21"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20" w:type="dxa"/>
            <w:shd w:val="clear" w:color="auto" w:fill="auto"/>
            <w:vAlign w:val="center"/>
            <w:hideMark/>
          </w:tcPr>
          <w:p w14:paraId="1162F0DD"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8 901,58800</w:t>
            </w:r>
          </w:p>
        </w:tc>
      </w:tr>
      <w:tr w:rsidR="006356D4" w:rsidRPr="0027007B" w14:paraId="18ABB226" w14:textId="77777777" w:rsidTr="006356D4">
        <w:trPr>
          <w:trHeight w:val="20"/>
        </w:trPr>
        <w:tc>
          <w:tcPr>
            <w:tcW w:w="851" w:type="dxa"/>
            <w:shd w:val="clear" w:color="auto" w:fill="auto"/>
            <w:vAlign w:val="center"/>
            <w:hideMark/>
          </w:tcPr>
          <w:p w14:paraId="0D50FDDF"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vAlign w:val="center"/>
            <w:hideMark/>
          </w:tcPr>
          <w:p w14:paraId="772816C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1 11 05032 02 0000 120</w:t>
            </w:r>
          </w:p>
        </w:tc>
        <w:tc>
          <w:tcPr>
            <w:tcW w:w="3686" w:type="dxa"/>
            <w:shd w:val="clear" w:color="auto" w:fill="auto"/>
            <w:vAlign w:val="center"/>
            <w:hideMark/>
          </w:tcPr>
          <w:p w14:paraId="57FE7DB3" w14:textId="77777777" w:rsidR="006356D4" w:rsidRPr="0027007B" w:rsidRDefault="006356D4" w:rsidP="00C8493B">
            <w:pPr>
              <w:spacing w:line="240" w:lineRule="auto"/>
              <w:ind w:firstLine="0"/>
              <w:contextualSpacing/>
              <w:jc w:val="left"/>
              <w:rPr>
                <w:color w:val="000000"/>
                <w:sz w:val="20"/>
              </w:rPr>
            </w:pPr>
            <w:r w:rsidRPr="0027007B">
              <w:rPr>
                <w:color w:val="000000"/>
                <w:sz w:val="20"/>
              </w:rPr>
              <w:t xml:space="preserve">Доходы от сдачи в аренду имущества, находящегося в оперативном управлении органов государственной власти субъектов Российской </w:t>
            </w:r>
            <w:r w:rsidRPr="0027007B">
              <w:rPr>
                <w:color w:val="000000"/>
                <w:sz w:val="20"/>
              </w:rPr>
              <w:lastRenderedPageBreak/>
              <w:t>Федерации и созданных ими учреждений (за исключением имущества бюджетных и автономных учреждений субъектов Российской Федерации)</w:t>
            </w:r>
          </w:p>
        </w:tc>
        <w:tc>
          <w:tcPr>
            <w:tcW w:w="2420" w:type="dxa"/>
            <w:shd w:val="clear" w:color="auto" w:fill="auto"/>
            <w:vAlign w:val="center"/>
            <w:hideMark/>
          </w:tcPr>
          <w:p w14:paraId="592918DD"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lastRenderedPageBreak/>
              <w:t>7 645,00000</w:t>
            </w:r>
          </w:p>
        </w:tc>
      </w:tr>
      <w:tr w:rsidR="006356D4" w:rsidRPr="0027007B" w14:paraId="422E9141" w14:textId="77777777" w:rsidTr="006356D4">
        <w:trPr>
          <w:trHeight w:val="20"/>
        </w:trPr>
        <w:tc>
          <w:tcPr>
            <w:tcW w:w="851" w:type="dxa"/>
            <w:shd w:val="clear" w:color="auto" w:fill="auto"/>
            <w:vAlign w:val="center"/>
            <w:hideMark/>
          </w:tcPr>
          <w:p w14:paraId="0DDE29CF"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center"/>
            <w:hideMark/>
          </w:tcPr>
          <w:p w14:paraId="1EF6A10D"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1 13 00000 00 0000 000</w:t>
            </w:r>
          </w:p>
        </w:tc>
        <w:tc>
          <w:tcPr>
            <w:tcW w:w="3686" w:type="dxa"/>
            <w:shd w:val="clear" w:color="auto" w:fill="auto"/>
            <w:vAlign w:val="center"/>
            <w:hideMark/>
          </w:tcPr>
          <w:p w14:paraId="768D21B2"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ДОХОДЫ ОТ ОКАЗАНИЯ ПЛАТНЫХ УСЛУГ И КОМПЕНСАЦИИ ЗАТРАТ ГОСУДАРСТВА</w:t>
            </w:r>
          </w:p>
        </w:tc>
        <w:tc>
          <w:tcPr>
            <w:tcW w:w="2420" w:type="dxa"/>
            <w:shd w:val="clear" w:color="auto" w:fill="auto"/>
            <w:vAlign w:val="center"/>
            <w:hideMark/>
          </w:tcPr>
          <w:p w14:paraId="1F52AFC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6 990,00000</w:t>
            </w:r>
          </w:p>
        </w:tc>
      </w:tr>
      <w:tr w:rsidR="006356D4" w:rsidRPr="0027007B" w14:paraId="1973D0F2" w14:textId="77777777" w:rsidTr="006356D4">
        <w:trPr>
          <w:trHeight w:val="20"/>
        </w:trPr>
        <w:tc>
          <w:tcPr>
            <w:tcW w:w="851" w:type="dxa"/>
            <w:shd w:val="clear" w:color="auto" w:fill="auto"/>
            <w:vAlign w:val="center"/>
            <w:hideMark/>
          </w:tcPr>
          <w:p w14:paraId="0F873F49"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vAlign w:val="center"/>
            <w:hideMark/>
          </w:tcPr>
          <w:p w14:paraId="529390BC"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1 13 02062 02 0000 130</w:t>
            </w:r>
          </w:p>
        </w:tc>
        <w:tc>
          <w:tcPr>
            <w:tcW w:w="3686" w:type="dxa"/>
            <w:shd w:val="clear" w:color="auto" w:fill="auto"/>
            <w:vAlign w:val="center"/>
            <w:hideMark/>
          </w:tcPr>
          <w:p w14:paraId="02246580"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Доходы, поступающие в порядке возмещения расходов, понесенных в связи с эксплуатацией имущества субъектов Российской Федерации</w:t>
            </w:r>
          </w:p>
        </w:tc>
        <w:tc>
          <w:tcPr>
            <w:tcW w:w="2420" w:type="dxa"/>
            <w:shd w:val="clear" w:color="auto" w:fill="auto"/>
            <w:vAlign w:val="center"/>
            <w:hideMark/>
          </w:tcPr>
          <w:p w14:paraId="495693E0"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6 990,00000</w:t>
            </w:r>
          </w:p>
        </w:tc>
      </w:tr>
      <w:tr w:rsidR="006356D4" w:rsidRPr="0027007B" w14:paraId="78758A88" w14:textId="77777777" w:rsidTr="006356D4">
        <w:trPr>
          <w:trHeight w:val="20"/>
        </w:trPr>
        <w:tc>
          <w:tcPr>
            <w:tcW w:w="851" w:type="dxa"/>
            <w:shd w:val="clear" w:color="auto" w:fill="auto"/>
            <w:vAlign w:val="center"/>
            <w:hideMark/>
          </w:tcPr>
          <w:p w14:paraId="0B2392DB"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center"/>
            <w:hideMark/>
          </w:tcPr>
          <w:p w14:paraId="6EC5A536"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1 14 00000 00 0000 000</w:t>
            </w:r>
          </w:p>
        </w:tc>
        <w:tc>
          <w:tcPr>
            <w:tcW w:w="3686" w:type="dxa"/>
            <w:shd w:val="clear" w:color="auto" w:fill="auto"/>
            <w:vAlign w:val="center"/>
            <w:hideMark/>
          </w:tcPr>
          <w:p w14:paraId="2F5FF7AA"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ДОХОДЫ ОТ ПРОДАЖИ МАТЕРИАЛЬНЫХ И НЕМАТЕРИАЛЬНЫХ АКТИВОВ</w:t>
            </w:r>
          </w:p>
        </w:tc>
        <w:tc>
          <w:tcPr>
            <w:tcW w:w="2420" w:type="dxa"/>
            <w:shd w:val="clear" w:color="auto" w:fill="auto"/>
            <w:vAlign w:val="center"/>
            <w:hideMark/>
          </w:tcPr>
          <w:p w14:paraId="0FACEFBB"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3,00000</w:t>
            </w:r>
          </w:p>
        </w:tc>
      </w:tr>
      <w:tr w:rsidR="006356D4" w:rsidRPr="0027007B" w14:paraId="3EF9D5C1" w14:textId="77777777" w:rsidTr="006356D4">
        <w:trPr>
          <w:trHeight w:val="20"/>
        </w:trPr>
        <w:tc>
          <w:tcPr>
            <w:tcW w:w="851" w:type="dxa"/>
            <w:shd w:val="clear" w:color="auto" w:fill="auto"/>
            <w:vAlign w:val="center"/>
            <w:hideMark/>
          </w:tcPr>
          <w:p w14:paraId="50508D0D"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vAlign w:val="center"/>
            <w:hideMark/>
          </w:tcPr>
          <w:p w14:paraId="3D3FF920"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1 14 02022 02 0000 440</w:t>
            </w:r>
          </w:p>
        </w:tc>
        <w:tc>
          <w:tcPr>
            <w:tcW w:w="3686" w:type="dxa"/>
            <w:shd w:val="clear" w:color="auto" w:fill="auto"/>
            <w:vAlign w:val="center"/>
            <w:hideMark/>
          </w:tcPr>
          <w:p w14:paraId="5A450C73"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420" w:type="dxa"/>
            <w:shd w:val="clear" w:color="auto" w:fill="auto"/>
            <w:vAlign w:val="center"/>
            <w:hideMark/>
          </w:tcPr>
          <w:p w14:paraId="25FB9117"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3,00000</w:t>
            </w:r>
          </w:p>
        </w:tc>
      </w:tr>
      <w:tr w:rsidR="006356D4" w:rsidRPr="0027007B" w14:paraId="0AD5A17F" w14:textId="77777777" w:rsidTr="006356D4">
        <w:trPr>
          <w:trHeight w:val="20"/>
        </w:trPr>
        <w:tc>
          <w:tcPr>
            <w:tcW w:w="851" w:type="dxa"/>
            <w:shd w:val="clear" w:color="auto" w:fill="auto"/>
            <w:vAlign w:val="center"/>
            <w:hideMark/>
          </w:tcPr>
          <w:p w14:paraId="118A2203"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noWrap/>
            <w:vAlign w:val="center"/>
            <w:hideMark/>
          </w:tcPr>
          <w:p w14:paraId="7B4778D8"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1 16 00000 00 0000 000</w:t>
            </w:r>
          </w:p>
        </w:tc>
        <w:tc>
          <w:tcPr>
            <w:tcW w:w="3686" w:type="dxa"/>
            <w:shd w:val="clear" w:color="auto" w:fill="auto"/>
            <w:noWrap/>
            <w:vAlign w:val="center"/>
            <w:hideMark/>
          </w:tcPr>
          <w:p w14:paraId="7FF3F9AA"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ШТРАФЫ, САНКЦИИ, ВОЗМЕЩЕНИЕ УЩЕРБА</w:t>
            </w:r>
          </w:p>
        </w:tc>
        <w:tc>
          <w:tcPr>
            <w:tcW w:w="2420" w:type="dxa"/>
            <w:shd w:val="clear" w:color="auto" w:fill="auto"/>
            <w:vAlign w:val="center"/>
            <w:hideMark/>
          </w:tcPr>
          <w:p w14:paraId="4DBDF10F"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16,00000</w:t>
            </w:r>
          </w:p>
        </w:tc>
      </w:tr>
      <w:tr w:rsidR="006356D4" w:rsidRPr="0027007B" w14:paraId="02008581" w14:textId="77777777" w:rsidTr="006356D4">
        <w:trPr>
          <w:trHeight w:val="20"/>
        </w:trPr>
        <w:tc>
          <w:tcPr>
            <w:tcW w:w="851" w:type="dxa"/>
            <w:shd w:val="clear" w:color="auto" w:fill="auto"/>
            <w:vAlign w:val="center"/>
            <w:hideMark/>
          </w:tcPr>
          <w:p w14:paraId="40A13ED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vAlign w:val="center"/>
            <w:hideMark/>
          </w:tcPr>
          <w:p w14:paraId="04F445F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1 16 07090 02 0000 140</w:t>
            </w:r>
          </w:p>
        </w:tc>
        <w:tc>
          <w:tcPr>
            <w:tcW w:w="3686" w:type="dxa"/>
            <w:shd w:val="clear" w:color="auto" w:fill="auto"/>
            <w:vAlign w:val="center"/>
            <w:hideMark/>
          </w:tcPr>
          <w:p w14:paraId="2A2D3E12"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420" w:type="dxa"/>
            <w:shd w:val="clear" w:color="auto" w:fill="auto"/>
            <w:vAlign w:val="center"/>
            <w:hideMark/>
          </w:tcPr>
          <w:p w14:paraId="24B2FF80"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16,00000</w:t>
            </w:r>
          </w:p>
        </w:tc>
      </w:tr>
      <w:tr w:rsidR="006356D4" w:rsidRPr="0027007B" w14:paraId="3659D0AE" w14:textId="77777777" w:rsidTr="006356D4">
        <w:trPr>
          <w:trHeight w:val="20"/>
        </w:trPr>
        <w:tc>
          <w:tcPr>
            <w:tcW w:w="851" w:type="dxa"/>
            <w:shd w:val="clear" w:color="auto" w:fill="auto"/>
            <w:vAlign w:val="center"/>
            <w:hideMark/>
          </w:tcPr>
          <w:p w14:paraId="690E5B96"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6237" w:type="dxa"/>
            <w:gridSpan w:val="2"/>
            <w:shd w:val="clear" w:color="auto" w:fill="auto"/>
            <w:vAlign w:val="center"/>
            <w:hideMark/>
          </w:tcPr>
          <w:p w14:paraId="66DC6C66"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в том числе доходы дорожного фонда муниципального образования (из общего объема налоговых и неналоговых доходов</w:t>
            </w:r>
          </w:p>
        </w:tc>
        <w:tc>
          <w:tcPr>
            <w:tcW w:w="2420" w:type="dxa"/>
            <w:shd w:val="clear" w:color="auto" w:fill="auto"/>
            <w:vAlign w:val="center"/>
            <w:hideMark/>
          </w:tcPr>
          <w:p w14:paraId="31376CE8"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11 771,82925</w:t>
            </w:r>
          </w:p>
        </w:tc>
      </w:tr>
      <w:tr w:rsidR="006356D4" w:rsidRPr="0027007B" w14:paraId="2876B97E" w14:textId="77777777" w:rsidTr="006356D4">
        <w:trPr>
          <w:trHeight w:val="20"/>
        </w:trPr>
        <w:tc>
          <w:tcPr>
            <w:tcW w:w="851" w:type="dxa"/>
            <w:shd w:val="clear" w:color="auto" w:fill="auto"/>
            <w:vAlign w:val="center"/>
            <w:hideMark/>
          </w:tcPr>
          <w:p w14:paraId="2EA7793B"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vAlign w:val="center"/>
            <w:hideMark/>
          </w:tcPr>
          <w:p w14:paraId="69E293FD"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2 00 00000 00 0000 000</w:t>
            </w:r>
          </w:p>
        </w:tc>
        <w:tc>
          <w:tcPr>
            <w:tcW w:w="3686" w:type="dxa"/>
            <w:shd w:val="clear" w:color="auto" w:fill="auto"/>
            <w:noWrap/>
            <w:vAlign w:val="center"/>
            <w:hideMark/>
          </w:tcPr>
          <w:p w14:paraId="34543CA8"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БЕЗВОЗМЕЗДНЫЕ ПОСТУПЛЕНИЯ</w:t>
            </w:r>
          </w:p>
        </w:tc>
        <w:tc>
          <w:tcPr>
            <w:tcW w:w="2420" w:type="dxa"/>
            <w:shd w:val="clear" w:color="auto" w:fill="auto"/>
            <w:vAlign w:val="center"/>
            <w:hideMark/>
          </w:tcPr>
          <w:p w14:paraId="1EA7DA84"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3 256 103,77589</w:t>
            </w:r>
          </w:p>
        </w:tc>
      </w:tr>
      <w:tr w:rsidR="006356D4" w:rsidRPr="0027007B" w14:paraId="2E38338F" w14:textId="77777777" w:rsidTr="006356D4">
        <w:trPr>
          <w:trHeight w:val="20"/>
        </w:trPr>
        <w:tc>
          <w:tcPr>
            <w:tcW w:w="851" w:type="dxa"/>
            <w:shd w:val="clear" w:color="auto" w:fill="auto"/>
            <w:vAlign w:val="center"/>
            <w:hideMark/>
          </w:tcPr>
          <w:p w14:paraId="6DB6F1CF"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vAlign w:val="center"/>
            <w:hideMark/>
          </w:tcPr>
          <w:p w14:paraId="1E6786A4"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2 02 00000 00 0000 000</w:t>
            </w:r>
          </w:p>
        </w:tc>
        <w:tc>
          <w:tcPr>
            <w:tcW w:w="3686" w:type="dxa"/>
            <w:shd w:val="clear" w:color="auto" w:fill="auto"/>
            <w:hideMark/>
          </w:tcPr>
          <w:p w14:paraId="04A4FF8C" w14:textId="77777777" w:rsidR="006356D4" w:rsidRPr="0027007B" w:rsidRDefault="006356D4" w:rsidP="00C8493B">
            <w:pPr>
              <w:spacing w:line="240" w:lineRule="auto"/>
              <w:ind w:firstLine="0"/>
              <w:contextualSpacing/>
              <w:jc w:val="left"/>
              <w:rPr>
                <w:b/>
                <w:bCs/>
                <w:color w:val="000000"/>
                <w:sz w:val="20"/>
              </w:rPr>
            </w:pPr>
            <w:r w:rsidRPr="0027007B">
              <w:rPr>
                <w:b/>
                <w:bCs/>
                <w:color w:val="000000"/>
                <w:sz w:val="20"/>
              </w:rPr>
              <w:t>БЕЗВОЗМЕЗДНЫЕ ПОСТУПЛЕНИЯ ОТ ДРУГИХ БЮДЖЕТОВ БЮДЖЕТНОЙ СИСТЕМЫ РОССИЙСКОЙ ФЕДЕРАЦИИ</w:t>
            </w:r>
          </w:p>
        </w:tc>
        <w:tc>
          <w:tcPr>
            <w:tcW w:w="2420" w:type="dxa"/>
            <w:shd w:val="clear" w:color="auto" w:fill="auto"/>
            <w:vAlign w:val="center"/>
            <w:hideMark/>
          </w:tcPr>
          <w:p w14:paraId="48EC59A7"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3 256 103,77589</w:t>
            </w:r>
          </w:p>
        </w:tc>
      </w:tr>
      <w:tr w:rsidR="006356D4" w:rsidRPr="0027007B" w14:paraId="74AA2AC9" w14:textId="77777777" w:rsidTr="006356D4">
        <w:trPr>
          <w:trHeight w:val="20"/>
        </w:trPr>
        <w:tc>
          <w:tcPr>
            <w:tcW w:w="851" w:type="dxa"/>
            <w:shd w:val="clear" w:color="auto" w:fill="auto"/>
            <w:vAlign w:val="center"/>
            <w:hideMark/>
          </w:tcPr>
          <w:p w14:paraId="3D1ED143"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vAlign w:val="center"/>
            <w:hideMark/>
          </w:tcPr>
          <w:p w14:paraId="624EC8C9"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2 02 15001 00 0000 150</w:t>
            </w:r>
          </w:p>
        </w:tc>
        <w:tc>
          <w:tcPr>
            <w:tcW w:w="3686" w:type="dxa"/>
            <w:shd w:val="clear" w:color="auto" w:fill="auto"/>
            <w:vAlign w:val="center"/>
            <w:hideMark/>
          </w:tcPr>
          <w:p w14:paraId="0379B1DF" w14:textId="77777777" w:rsidR="006356D4" w:rsidRPr="0027007B" w:rsidRDefault="006356D4" w:rsidP="00C8493B">
            <w:pPr>
              <w:spacing w:line="240" w:lineRule="auto"/>
              <w:ind w:firstLine="0"/>
              <w:contextualSpacing/>
              <w:jc w:val="center"/>
              <w:rPr>
                <w:b/>
                <w:bCs/>
                <w:color w:val="000000"/>
                <w:sz w:val="20"/>
              </w:rPr>
            </w:pPr>
            <w:r w:rsidRPr="0027007B">
              <w:rPr>
                <w:b/>
                <w:bCs/>
                <w:color w:val="000000"/>
                <w:sz w:val="20"/>
              </w:rPr>
              <w:t>Дотации на выравнивание бюджетной обеспеченности</w:t>
            </w:r>
          </w:p>
        </w:tc>
        <w:tc>
          <w:tcPr>
            <w:tcW w:w="2420" w:type="dxa"/>
            <w:shd w:val="clear" w:color="auto" w:fill="auto"/>
            <w:vAlign w:val="center"/>
            <w:hideMark/>
          </w:tcPr>
          <w:p w14:paraId="6EA96C3C"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3 029 996,98889</w:t>
            </w:r>
          </w:p>
        </w:tc>
      </w:tr>
      <w:tr w:rsidR="006356D4" w:rsidRPr="0027007B" w14:paraId="67C6A8F0" w14:textId="77777777" w:rsidTr="006356D4">
        <w:trPr>
          <w:trHeight w:val="20"/>
        </w:trPr>
        <w:tc>
          <w:tcPr>
            <w:tcW w:w="851" w:type="dxa"/>
            <w:shd w:val="clear" w:color="auto" w:fill="auto"/>
            <w:vAlign w:val="center"/>
            <w:hideMark/>
          </w:tcPr>
          <w:p w14:paraId="3F385DED"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vAlign w:val="center"/>
            <w:hideMark/>
          </w:tcPr>
          <w:p w14:paraId="70781F24"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2 02 15001 02 0000 150</w:t>
            </w:r>
          </w:p>
        </w:tc>
        <w:tc>
          <w:tcPr>
            <w:tcW w:w="3686" w:type="dxa"/>
            <w:shd w:val="clear" w:color="auto" w:fill="auto"/>
            <w:vAlign w:val="center"/>
            <w:hideMark/>
          </w:tcPr>
          <w:p w14:paraId="4B4FA44F"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Дотации бюджетам субъектов Российской Федерации на выравнивание бюджетной обеспеченности</w:t>
            </w:r>
          </w:p>
        </w:tc>
        <w:tc>
          <w:tcPr>
            <w:tcW w:w="2420" w:type="dxa"/>
            <w:shd w:val="clear" w:color="auto" w:fill="auto"/>
            <w:vAlign w:val="center"/>
            <w:hideMark/>
          </w:tcPr>
          <w:p w14:paraId="495F4AD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3 029 996,98889</w:t>
            </w:r>
          </w:p>
        </w:tc>
      </w:tr>
      <w:tr w:rsidR="006356D4" w:rsidRPr="0027007B" w14:paraId="3451E6B3" w14:textId="77777777" w:rsidTr="006356D4">
        <w:trPr>
          <w:trHeight w:val="20"/>
        </w:trPr>
        <w:tc>
          <w:tcPr>
            <w:tcW w:w="851" w:type="dxa"/>
            <w:shd w:val="clear" w:color="auto" w:fill="auto"/>
            <w:vAlign w:val="center"/>
            <w:hideMark/>
          </w:tcPr>
          <w:p w14:paraId="4B4BFE0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 </w:t>
            </w:r>
          </w:p>
        </w:tc>
        <w:tc>
          <w:tcPr>
            <w:tcW w:w="2551" w:type="dxa"/>
            <w:shd w:val="clear" w:color="auto" w:fill="auto"/>
            <w:vAlign w:val="center"/>
            <w:hideMark/>
          </w:tcPr>
          <w:p w14:paraId="3D5DB354"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2 02 20000 00 0000 150</w:t>
            </w:r>
          </w:p>
        </w:tc>
        <w:tc>
          <w:tcPr>
            <w:tcW w:w="3686" w:type="dxa"/>
            <w:shd w:val="clear" w:color="auto" w:fill="auto"/>
            <w:hideMark/>
          </w:tcPr>
          <w:p w14:paraId="4EB5745B" w14:textId="77777777" w:rsidR="006356D4" w:rsidRPr="0027007B" w:rsidRDefault="006356D4" w:rsidP="00C8493B">
            <w:pPr>
              <w:spacing w:line="240" w:lineRule="auto"/>
              <w:ind w:firstLine="0"/>
              <w:contextualSpacing/>
              <w:jc w:val="left"/>
              <w:rPr>
                <w:color w:val="000000"/>
                <w:sz w:val="20"/>
              </w:rPr>
            </w:pPr>
            <w:r w:rsidRPr="0027007B">
              <w:rPr>
                <w:color w:val="000000"/>
                <w:sz w:val="20"/>
              </w:rPr>
              <w:t>Субсидии бюджетам бюджетной системы Российской Федерации (межбюджетные субсидии)</w:t>
            </w:r>
          </w:p>
        </w:tc>
        <w:tc>
          <w:tcPr>
            <w:tcW w:w="2420" w:type="dxa"/>
            <w:shd w:val="clear" w:color="auto" w:fill="auto"/>
            <w:vAlign w:val="center"/>
            <w:hideMark/>
          </w:tcPr>
          <w:p w14:paraId="223DB4E8"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141 413,96000</w:t>
            </w:r>
          </w:p>
        </w:tc>
      </w:tr>
      <w:tr w:rsidR="006356D4" w:rsidRPr="0027007B" w14:paraId="54BAC7B0" w14:textId="77777777" w:rsidTr="006356D4">
        <w:trPr>
          <w:trHeight w:val="20"/>
        </w:trPr>
        <w:tc>
          <w:tcPr>
            <w:tcW w:w="851" w:type="dxa"/>
            <w:shd w:val="clear" w:color="auto" w:fill="auto"/>
            <w:vAlign w:val="center"/>
            <w:hideMark/>
          </w:tcPr>
          <w:p w14:paraId="450C2044"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noWrap/>
            <w:vAlign w:val="center"/>
            <w:hideMark/>
          </w:tcPr>
          <w:p w14:paraId="7D3EB63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2 02 25237 02 0000 150</w:t>
            </w:r>
          </w:p>
        </w:tc>
        <w:tc>
          <w:tcPr>
            <w:tcW w:w="3686" w:type="dxa"/>
            <w:shd w:val="clear" w:color="auto" w:fill="auto"/>
            <w:hideMark/>
          </w:tcPr>
          <w:p w14:paraId="69E1D3FE" w14:textId="77777777" w:rsidR="006356D4" w:rsidRPr="0027007B" w:rsidRDefault="006356D4" w:rsidP="00C8493B">
            <w:pPr>
              <w:spacing w:line="240" w:lineRule="auto"/>
              <w:ind w:firstLine="0"/>
              <w:contextualSpacing/>
              <w:jc w:val="left"/>
              <w:rPr>
                <w:color w:val="000000"/>
                <w:sz w:val="20"/>
              </w:rPr>
            </w:pPr>
            <w:r w:rsidRPr="0027007B">
              <w:rPr>
                <w:color w:val="000000"/>
                <w:sz w:val="20"/>
              </w:rPr>
              <w:t xml:space="preserve">Субсидии бюджетам муниципальных образований Донецкой Народной Республики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w:t>
            </w:r>
            <w:r w:rsidRPr="0027007B">
              <w:rPr>
                <w:color w:val="000000"/>
                <w:sz w:val="20"/>
              </w:rPr>
              <w:lastRenderedPageBreak/>
              <w:t>инструментов и звукового оборудования, спортивного инвентаря</w:t>
            </w:r>
          </w:p>
        </w:tc>
        <w:tc>
          <w:tcPr>
            <w:tcW w:w="2420" w:type="dxa"/>
            <w:shd w:val="clear" w:color="auto" w:fill="auto"/>
            <w:noWrap/>
            <w:vAlign w:val="center"/>
            <w:hideMark/>
          </w:tcPr>
          <w:p w14:paraId="178E9A1B"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lastRenderedPageBreak/>
              <w:t>56 000,00000</w:t>
            </w:r>
          </w:p>
        </w:tc>
      </w:tr>
      <w:tr w:rsidR="006356D4" w:rsidRPr="0027007B" w14:paraId="0071D69E" w14:textId="77777777" w:rsidTr="006356D4">
        <w:trPr>
          <w:trHeight w:val="20"/>
        </w:trPr>
        <w:tc>
          <w:tcPr>
            <w:tcW w:w="851" w:type="dxa"/>
            <w:shd w:val="clear" w:color="auto" w:fill="auto"/>
            <w:vAlign w:val="center"/>
            <w:hideMark/>
          </w:tcPr>
          <w:p w14:paraId="1C8B8887"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noWrap/>
            <w:vAlign w:val="center"/>
            <w:hideMark/>
          </w:tcPr>
          <w:p w14:paraId="30015180"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2 02 25304 02 0000 150</w:t>
            </w:r>
          </w:p>
        </w:tc>
        <w:tc>
          <w:tcPr>
            <w:tcW w:w="3686" w:type="dxa"/>
            <w:shd w:val="clear" w:color="auto" w:fill="auto"/>
            <w:hideMark/>
          </w:tcPr>
          <w:p w14:paraId="3DA066A7" w14:textId="77777777" w:rsidR="006356D4" w:rsidRPr="0027007B" w:rsidRDefault="006356D4" w:rsidP="00C8493B">
            <w:pPr>
              <w:spacing w:line="240" w:lineRule="auto"/>
              <w:ind w:firstLine="0"/>
              <w:contextualSpacing/>
              <w:jc w:val="left"/>
              <w:rPr>
                <w:color w:val="000000"/>
                <w:sz w:val="20"/>
              </w:rPr>
            </w:pPr>
            <w:r w:rsidRPr="0027007B">
              <w:rPr>
                <w:color w:val="000000"/>
                <w:sz w:val="20"/>
              </w:rPr>
              <w:t>Субсидии бюджетам муниципальным образований Донецкой Народной Республики на организацию бесплатного горячего питания обучающихся, получающих общее образование в государственных и муниципальных организациях</w:t>
            </w:r>
          </w:p>
        </w:tc>
        <w:tc>
          <w:tcPr>
            <w:tcW w:w="2420" w:type="dxa"/>
            <w:shd w:val="clear" w:color="auto" w:fill="auto"/>
            <w:noWrap/>
            <w:vAlign w:val="center"/>
            <w:hideMark/>
          </w:tcPr>
          <w:p w14:paraId="4D8EF5A0"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55 913,96000</w:t>
            </w:r>
          </w:p>
        </w:tc>
      </w:tr>
      <w:tr w:rsidR="006356D4" w:rsidRPr="0027007B" w14:paraId="2E092FC5" w14:textId="77777777" w:rsidTr="006356D4">
        <w:trPr>
          <w:trHeight w:val="20"/>
        </w:trPr>
        <w:tc>
          <w:tcPr>
            <w:tcW w:w="851" w:type="dxa"/>
            <w:shd w:val="clear" w:color="auto" w:fill="auto"/>
            <w:vAlign w:val="center"/>
            <w:hideMark/>
          </w:tcPr>
          <w:p w14:paraId="2A43168F"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noWrap/>
            <w:vAlign w:val="center"/>
            <w:hideMark/>
          </w:tcPr>
          <w:p w14:paraId="6AC53767"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2 02 25453 02 0000 150</w:t>
            </w:r>
          </w:p>
        </w:tc>
        <w:tc>
          <w:tcPr>
            <w:tcW w:w="3686" w:type="dxa"/>
            <w:shd w:val="clear" w:color="auto" w:fill="auto"/>
            <w:hideMark/>
          </w:tcPr>
          <w:p w14:paraId="2AEB4C63" w14:textId="77777777" w:rsidR="006356D4" w:rsidRPr="0027007B" w:rsidRDefault="006356D4" w:rsidP="00C8493B">
            <w:pPr>
              <w:spacing w:line="240" w:lineRule="auto"/>
              <w:ind w:firstLine="0"/>
              <w:contextualSpacing/>
              <w:jc w:val="left"/>
              <w:rPr>
                <w:color w:val="000000"/>
                <w:sz w:val="20"/>
              </w:rPr>
            </w:pPr>
            <w:r w:rsidRPr="0027007B">
              <w:rPr>
                <w:color w:val="000000"/>
                <w:sz w:val="20"/>
              </w:rPr>
              <w:t>Субсидии бюджетам муниципальным образований Донецкой Народной Республики на создание виртуальных концертных залов</w:t>
            </w:r>
          </w:p>
        </w:tc>
        <w:tc>
          <w:tcPr>
            <w:tcW w:w="2420" w:type="dxa"/>
            <w:shd w:val="clear" w:color="auto" w:fill="auto"/>
            <w:noWrap/>
            <w:vAlign w:val="center"/>
            <w:hideMark/>
          </w:tcPr>
          <w:p w14:paraId="1FDE4BA8"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4 000,00000</w:t>
            </w:r>
          </w:p>
        </w:tc>
      </w:tr>
      <w:tr w:rsidR="006356D4" w:rsidRPr="0027007B" w14:paraId="79FC4F0D" w14:textId="77777777" w:rsidTr="006356D4">
        <w:trPr>
          <w:trHeight w:val="20"/>
        </w:trPr>
        <w:tc>
          <w:tcPr>
            <w:tcW w:w="851" w:type="dxa"/>
            <w:shd w:val="clear" w:color="auto" w:fill="auto"/>
            <w:vAlign w:val="center"/>
            <w:hideMark/>
          </w:tcPr>
          <w:p w14:paraId="317A53D6"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noWrap/>
            <w:vAlign w:val="center"/>
            <w:hideMark/>
          </w:tcPr>
          <w:p w14:paraId="3CEF0638"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2 02 25519 02 0000 150</w:t>
            </w:r>
          </w:p>
        </w:tc>
        <w:tc>
          <w:tcPr>
            <w:tcW w:w="3686" w:type="dxa"/>
            <w:shd w:val="clear" w:color="auto" w:fill="auto"/>
            <w:hideMark/>
          </w:tcPr>
          <w:p w14:paraId="38CE6524" w14:textId="77777777" w:rsidR="006356D4" w:rsidRPr="0027007B" w:rsidRDefault="006356D4" w:rsidP="00C8493B">
            <w:pPr>
              <w:spacing w:line="240" w:lineRule="auto"/>
              <w:ind w:firstLine="0"/>
              <w:contextualSpacing/>
              <w:jc w:val="left"/>
              <w:rPr>
                <w:color w:val="000000"/>
                <w:sz w:val="20"/>
              </w:rPr>
            </w:pPr>
            <w:r w:rsidRPr="0027007B">
              <w:rPr>
                <w:color w:val="000000"/>
                <w:sz w:val="20"/>
              </w:rPr>
              <w:t>Субсидии бюджетам муниципальным образований Донецкой Народной Республики на государственную поддержку отрасли культуры</w:t>
            </w:r>
          </w:p>
        </w:tc>
        <w:tc>
          <w:tcPr>
            <w:tcW w:w="2420" w:type="dxa"/>
            <w:shd w:val="clear" w:color="auto" w:fill="auto"/>
            <w:noWrap/>
            <w:vAlign w:val="center"/>
            <w:hideMark/>
          </w:tcPr>
          <w:p w14:paraId="610AE4E7"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25 500,00000</w:t>
            </w:r>
          </w:p>
        </w:tc>
      </w:tr>
      <w:tr w:rsidR="006356D4" w:rsidRPr="0027007B" w14:paraId="4B98AFF8" w14:textId="77777777" w:rsidTr="006356D4">
        <w:trPr>
          <w:trHeight w:val="20"/>
        </w:trPr>
        <w:tc>
          <w:tcPr>
            <w:tcW w:w="851" w:type="dxa"/>
            <w:shd w:val="clear" w:color="auto" w:fill="auto"/>
            <w:vAlign w:val="center"/>
            <w:hideMark/>
          </w:tcPr>
          <w:p w14:paraId="5F719D7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w:t>
            </w:r>
          </w:p>
        </w:tc>
        <w:tc>
          <w:tcPr>
            <w:tcW w:w="2551" w:type="dxa"/>
            <w:shd w:val="clear" w:color="auto" w:fill="auto"/>
            <w:noWrap/>
            <w:vAlign w:val="center"/>
            <w:hideMark/>
          </w:tcPr>
          <w:p w14:paraId="24B27589"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2 02 45000 00 0000 150</w:t>
            </w:r>
          </w:p>
        </w:tc>
        <w:tc>
          <w:tcPr>
            <w:tcW w:w="3686" w:type="dxa"/>
            <w:shd w:val="clear" w:color="auto" w:fill="auto"/>
            <w:hideMark/>
          </w:tcPr>
          <w:p w14:paraId="6D53CF0D" w14:textId="77777777" w:rsidR="006356D4" w:rsidRPr="0027007B" w:rsidRDefault="006356D4" w:rsidP="00C8493B">
            <w:pPr>
              <w:spacing w:line="240" w:lineRule="auto"/>
              <w:ind w:firstLine="0"/>
              <w:contextualSpacing/>
              <w:jc w:val="left"/>
              <w:rPr>
                <w:color w:val="000000"/>
                <w:sz w:val="20"/>
              </w:rPr>
            </w:pPr>
            <w:r w:rsidRPr="0027007B">
              <w:rPr>
                <w:color w:val="000000"/>
                <w:sz w:val="20"/>
              </w:rPr>
              <w:t xml:space="preserve">Межбюджетные трансферты, передаваемые бюджетам субъектов Российской Федерации </w:t>
            </w:r>
          </w:p>
        </w:tc>
        <w:tc>
          <w:tcPr>
            <w:tcW w:w="2420" w:type="dxa"/>
            <w:shd w:val="clear" w:color="auto" w:fill="auto"/>
            <w:noWrap/>
            <w:vAlign w:val="center"/>
            <w:hideMark/>
          </w:tcPr>
          <w:p w14:paraId="433B0E19"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84 692,82700</w:t>
            </w:r>
          </w:p>
        </w:tc>
      </w:tr>
      <w:tr w:rsidR="006356D4" w:rsidRPr="0027007B" w14:paraId="402ADE2E" w14:textId="77777777" w:rsidTr="006356D4">
        <w:trPr>
          <w:trHeight w:val="20"/>
        </w:trPr>
        <w:tc>
          <w:tcPr>
            <w:tcW w:w="851" w:type="dxa"/>
            <w:shd w:val="clear" w:color="auto" w:fill="auto"/>
            <w:vAlign w:val="center"/>
            <w:hideMark/>
          </w:tcPr>
          <w:p w14:paraId="3BA3A399"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noWrap/>
            <w:vAlign w:val="center"/>
            <w:hideMark/>
          </w:tcPr>
          <w:p w14:paraId="0FC7EAA5"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2 02 45303 02 0000 150</w:t>
            </w:r>
          </w:p>
        </w:tc>
        <w:tc>
          <w:tcPr>
            <w:tcW w:w="3686" w:type="dxa"/>
            <w:shd w:val="clear" w:color="auto" w:fill="auto"/>
            <w:hideMark/>
          </w:tcPr>
          <w:p w14:paraId="0381690D" w14:textId="77777777" w:rsidR="006356D4" w:rsidRPr="0027007B" w:rsidRDefault="006356D4" w:rsidP="00C8493B">
            <w:pPr>
              <w:spacing w:line="240" w:lineRule="auto"/>
              <w:ind w:firstLine="0"/>
              <w:contextualSpacing/>
              <w:jc w:val="left"/>
              <w:rPr>
                <w:color w:val="000000"/>
                <w:sz w:val="20"/>
              </w:rPr>
            </w:pPr>
            <w:r w:rsidRPr="0027007B">
              <w:rPr>
                <w:color w:val="000000"/>
                <w:sz w:val="20"/>
              </w:rPr>
              <w:t>Иной межбюджетный трансферт на обеспечение выплаты ежемесячного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20" w:type="dxa"/>
            <w:shd w:val="clear" w:color="auto" w:fill="auto"/>
            <w:noWrap/>
            <w:vAlign w:val="center"/>
            <w:hideMark/>
          </w:tcPr>
          <w:p w14:paraId="16A7D88A"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52 223,22000</w:t>
            </w:r>
          </w:p>
        </w:tc>
      </w:tr>
      <w:tr w:rsidR="006356D4" w:rsidRPr="0027007B" w14:paraId="013BEBB9" w14:textId="77777777" w:rsidTr="006356D4">
        <w:trPr>
          <w:trHeight w:val="20"/>
        </w:trPr>
        <w:tc>
          <w:tcPr>
            <w:tcW w:w="851" w:type="dxa"/>
            <w:shd w:val="clear" w:color="auto" w:fill="auto"/>
            <w:vAlign w:val="center"/>
            <w:hideMark/>
          </w:tcPr>
          <w:p w14:paraId="479A5F74"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000</w:t>
            </w:r>
          </w:p>
        </w:tc>
        <w:tc>
          <w:tcPr>
            <w:tcW w:w="2551" w:type="dxa"/>
            <w:shd w:val="clear" w:color="auto" w:fill="auto"/>
            <w:noWrap/>
            <w:vAlign w:val="center"/>
            <w:hideMark/>
          </w:tcPr>
          <w:p w14:paraId="084CCFB1"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2 02 45000 02 0000 150</w:t>
            </w:r>
          </w:p>
        </w:tc>
        <w:tc>
          <w:tcPr>
            <w:tcW w:w="3686" w:type="dxa"/>
            <w:shd w:val="clear" w:color="auto" w:fill="auto"/>
            <w:hideMark/>
          </w:tcPr>
          <w:p w14:paraId="05C87805" w14:textId="77777777" w:rsidR="006356D4" w:rsidRPr="0027007B" w:rsidRDefault="006356D4" w:rsidP="00C8493B">
            <w:pPr>
              <w:spacing w:line="240" w:lineRule="auto"/>
              <w:ind w:firstLine="0"/>
              <w:contextualSpacing/>
              <w:jc w:val="left"/>
              <w:rPr>
                <w:color w:val="000000"/>
                <w:sz w:val="20"/>
              </w:rPr>
            </w:pPr>
            <w:r w:rsidRPr="0027007B">
              <w:rPr>
                <w:color w:val="000000"/>
                <w:sz w:val="20"/>
              </w:rPr>
              <w:t xml:space="preserve">Иной межбюджетный трансферт </w:t>
            </w:r>
          </w:p>
        </w:tc>
        <w:tc>
          <w:tcPr>
            <w:tcW w:w="2420" w:type="dxa"/>
            <w:shd w:val="clear" w:color="auto" w:fill="auto"/>
            <w:noWrap/>
            <w:vAlign w:val="center"/>
            <w:hideMark/>
          </w:tcPr>
          <w:p w14:paraId="76B10C90"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32 469,60700</w:t>
            </w:r>
          </w:p>
        </w:tc>
      </w:tr>
      <w:tr w:rsidR="006356D4" w:rsidRPr="0027007B" w14:paraId="479E5FBA" w14:textId="77777777" w:rsidTr="006356D4">
        <w:trPr>
          <w:trHeight w:val="20"/>
        </w:trPr>
        <w:tc>
          <w:tcPr>
            <w:tcW w:w="851" w:type="dxa"/>
            <w:shd w:val="clear" w:color="auto" w:fill="auto"/>
            <w:noWrap/>
            <w:vAlign w:val="bottom"/>
            <w:hideMark/>
          </w:tcPr>
          <w:p w14:paraId="72CED1F9" w14:textId="77777777" w:rsidR="006356D4" w:rsidRPr="0027007B" w:rsidRDefault="006356D4" w:rsidP="00C8493B">
            <w:pPr>
              <w:spacing w:line="240" w:lineRule="auto"/>
              <w:ind w:firstLine="0"/>
              <w:contextualSpacing/>
              <w:jc w:val="left"/>
              <w:rPr>
                <w:color w:val="000000"/>
                <w:sz w:val="20"/>
              </w:rPr>
            </w:pPr>
            <w:r w:rsidRPr="0027007B">
              <w:rPr>
                <w:color w:val="000000"/>
                <w:sz w:val="20"/>
              </w:rPr>
              <w:t> </w:t>
            </w:r>
          </w:p>
        </w:tc>
        <w:tc>
          <w:tcPr>
            <w:tcW w:w="2551" w:type="dxa"/>
            <w:shd w:val="clear" w:color="auto" w:fill="auto"/>
            <w:noWrap/>
            <w:vAlign w:val="center"/>
            <w:hideMark/>
          </w:tcPr>
          <w:p w14:paraId="035A3F63"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ВСЕГО доходов</w:t>
            </w:r>
          </w:p>
        </w:tc>
        <w:tc>
          <w:tcPr>
            <w:tcW w:w="3686" w:type="dxa"/>
            <w:shd w:val="clear" w:color="auto" w:fill="auto"/>
            <w:noWrap/>
            <w:vAlign w:val="bottom"/>
            <w:hideMark/>
          </w:tcPr>
          <w:p w14:paraId="383E76A2" w14:textId="77777777" w:rsidR="006356D4" w:rsidRPr="0027007B" w:rsidRDefault="006356D4" w:rsidP="00C8493B">
            <w:pPr>
              <w:spacing w:line="240" w:lineRule="auto"/>
              <w:ind w:firstLine="0"/>
              <w:contextualSpacing/>
              <w:jc w:val="left"/>
              <w:rPr>
                <w:color w:val="000000"/>
                <w:sz w:val="20"/>
              </w:rPr>
            </w:pPr>
            <w:r w:rsidRPr="0027007B">
              <w:rPr>
                <w:color w:val="000000"/>
                <w:sz w:val="20"/>
              </w:rPr>
              <w:t> </w:t>
            </w:r>
          </w:p>
        </w:tc>
        <w:tc>
          <w:tcPr>
            <w:tcW w:w="2420" w:type="dxa"/>
            <w:shd w:val="clear" w:color="auto" w:fill="auto"/>
            <w:noWrap/>
            <w:vAlign w:val="bottom"/>
            <w:hideMark/>
          </w:tcPr>
          <w:p w14:paraId="4F59EB22" w14:textId="77777777" w:rsidR="006356D4" w:rsidRPr="0027007B" w:rsidRDefault="006356D4" w:rsidP="00C8493B">
            <w:pPr>
              <w:spacing w:line="240" w:lineRule="auto"/>
              <w:ind w:firstLine="0"/>
              <w:contextualSpacing/>
              <w:jc w:val="center"/>
              <w:rPr>
                <w:color w:val="000000"/>
                <w:sz w:val="20"/>
              </w:rPr>
            </w:pPr>
            <w:r w:rsidRPr="0027007B">
              <w:rPr>
                <w:color w:val="000000"/>
                <w:sz w:val="20"/>
              </w:rPr>
              <w:t>4 002 034,91055</w:t>
            </w:r>
          </w:p>
        </w:tc>
      </w:tr>
    </w:tbl>
    <w:p w14:paraId="21CB3D63" w14:textId="77777777" w:rsidR="006356D4" w:rsidRPr="0027007B" w:rsidRDefault="006356D4" w:rsidP="006356D4">
      <w:pPr>
        <w:pStyle w:val="ConsPlusNormal"/>
        <w:ind w:firstLine="0"/>
        <w:contextualSpacing/>
        <w:rPr>
          <w:sz w:val="28"/>
        </w:rPr>
      </w:pPr>
    </w:p>
    <w:p w14:paraId="0CFEB823" w14:textId="77777777" w:rsidR="006356D4" w:rsidRPr="0027007B" w:rsidRDefault="006356D4" w:rsidP="006356D4">
      <w:pPr>
        <w:pStyle w:val="ConsPlusNormal"/>
        <w:ind w:firstLine="0"/>
        <w:contextualSpacing/>
        <w:rPr>
          <w:sz w:val="28"/>
        </w:rPr>
      </w:pPr>
    </w:p>
    <w:p w14:paraId="22EAE0E5" w14:textId="77777777" w:rsidR="006356D4" w:rsidRPr="0027007B" w:rsidRDefault="006356D4" w:rsidP="006356D4">
      <w:pPr>
        <w:pStyle w:val="ConsPlusNormal"/>
        <w:ind w:firstLine="0"/>
        <w:contextualSpacing/>
        <w:rPr>
          <w:sz w:val="28"/>
        </w:rPr>
      </w:pPr>
    </w:p>
    <w:p w14:paraId="27C2844A" w14:textId="77777777" w:rsidR="006356D4" w:rsidRPr="0027007B" w:rsidRDefault="006356D4" w:rsidP="006356D4">
      <w:pPr>
        <w:pStyle w:val="ConsPlusNormal"/>
        <w:ind w:firstLine="0"/>
        <w:contextualSpacing/>
        <w:rPr>
          <w:sz w:val="28"/>
          <w:szCs w:val="28"/>
        </w:rPr>
      </w:pPr>
      <w:r w:rsidRPr="0027007B">
        <w:rPr>
          <w:sz w:val="28"/>
          <w:szCs w:val="28"/>
        </w:rPr>
        <w:t xml:space="preserve">Глава муниципального образования </w:t>
      </w:r>
    </w:p>
    <w:p w14:paraId="6C59CF37" w14:textId="77777777" w:rsidR="006356D4" w:rsidRPr="0027007B" w:rsidRDefault="006356D4" w:rsidP="006356D4">
      <w:pPr>
        <w:pStyle w:val="ConsPlusNormal"/>
        <w:ind w:firstLine="0"/>
        <w:contextualSpacing/>
        <w:rPr>
          <w:sz w:val="28"/>
          <w:szCs w:val="28"/>
        </w:rPr>
      </w:pPr>
      <w:r w:rsidRPr="0027007B">
        <w:rPr>
          <w:sz w:val="28"/>
          <w:szCs w:val="28"/>
        </w:rPr>
        <w:t xml:space="preserve">городского округа Макеевка </w:t>
      </w:r>
    </w:p>
    <w:p w14:paraId="4C6F63FF" w14:textId="77777777" w:rsidR="006356D4" w:rsidRPr="0027007B" w:rsidRDefault="006356D4" w:rsidP="006356D4">
      <w:pPr>
        <w:pStyle w:val="ConsPlusNormal"/>
        <w:ind w:firstLine="0"/>
        <w:contextualSpacing/>
        <w:rPr>
          <w:sz w:val="28"/>
          <w:szCs w:val="28"/>
        </w:rPr>
      </w:pPr>
      <w:r w:rsidRPr="0027007B">
        <w:rPr>
          <w:sz w:val="28"/>
          <w:szCs w:val="28"/>
        </w:rPr>
        <w:t xml:space="preserve">Донецкой Народной Республики </w:t>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t xml:space="preserve">         В.Ю. Ключаров</w:t>
      </w:r>
    </w:p>
    <w:p w14:paraId="685C0095" w14:textId="77777777" w:rsidR="006356D4" w:rsidRPr="0027007B" w:rsidRDefault="006356D4" w:rsidP="006356D4">
      <w:pPr>
        <w:pStyle w:val="ConsPlusNormal"/>
        <w:ind w:firstLine="0"/>
        <w:contextualSpacing/>
        <w:rPr>
          <w:sz w:val="28"/>
          <w:szCs w:val="28"/>
        </w:rPr>
      </w:pPr>
    </w:p>
    <w:p w14:paraId="2C8F30E4" w14:textId="77777777" w:rsidR="006356D4" w:rsidRPr="0027007B" w:rsidRDefault="006356D4" w:rsidP="006356D4">
      <w:pPr>
        <w:pStyle w:val="ConsPlusNormal"/>
        <w:ind w:firstLine="0"/>
        <w:contextualSpacing/>
        <w:rPr>
          <w:sz w:val="28"/>
          <w:szCs w:val="28"/>
        </w:rPr>
      </w:pPr>
    </w:p>
    <w:p w14:paraId="0C536FBA" w14:textId="77777777" w:rsidR="006356D4" w:rsidRPr="0027007B" w:rsidRDefault="006356D4" w:rsidP="006356D4">
      <w:pPr>
        <w:pStyle w:val="ConsPlusNormal"/>
        <w:ind w:firstLine="0"/>
        <w:contextualSpacing/>
        <w:rPr>
          <w:sz w:val="28"/>
          <w:szCs w:val="28"/>
        </w:rPr>
      </w:pPr>
    </w:p>
    <w:p w14:paraId="77F1DE53"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Председатель </w:t>
      </w:r>
    </w:p>
    <w:p w14:paraId="14EB195B"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Макеевского городского совета </w:t>
      </w:r>
    </w:p>
    <w:p w14:paraId="1A386DA3"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Донецкой Народной Республики </w:t>
      </w:r>
    </w:p>
    <w:p w14:paraId="01D2B4D3" w14:textId="77777777" w:rsidR="006356D4" w:rsidRPr="0027007B" w:rsidRDefault="006356D4" w:rsidP="006356D4">
      <w:pPr>
        <w:spacing w:line="240" w:lineRule="auto"/>
        <w:ind w:firstLine="0"/>
        <w:contextualSpacing/>
        <w:jc w:val="left"/>
        <w:rPr>
          <w:szCs w:val="28"/>
        </w:rPr>
      </w:pPr>
      <w:r w:rsidRPr="0027007B">
        <w:rPr>
          <w:szCs w:val="28"/>
        </w:rPr>
        <w:t>первого созыва</w:t>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proofErr w:type="gramStart"/>
      <w:r w:rsidRPr="0027007B">
        <w:rPr>
          <w:szCs w:val="28"/>
        </w:rPr>
        <w:tab/>
        <w:t xml:space="preserve">  </w:t>
      </w:r>
      <w:r w:rsidRPr="0027007B">
        <w:rPr>
          <w:rFonts w:eastAsiaTheme="minorEastAsia"/>
          <w:szCs w:val="28"/>
        </w:rPr>
        <w:t>В.В.</w:t>
      </w:r>
      <w:proofErr w:type="gramEnd"/>
      <w:r w:rsidRPr="0027007B">
        <w:rPr>
          <w:rFonts w:eastAsiaTheme="minorEastAsia"/>
          <w:szCs w:val="28"/>
        </w:rPr>
        <w:t xml:space="preserve"> Харлашка</w:t>
      </w:r>
    </w:p>
    <w:p w14:paraId="0B6FB562" w14:textId="77777777" w:rsidR="006356D4" w:rsidRPr="0027007B" w:rsidRDefault="006356D4" w:rsidP="006356D4">
      <w:pPr>
        <w:spacing w:line="240" w:lineRule="auto"/>
        <w:contextualSpacing/>
      </w:pPr>
    </w:p>
    <w:p w14:paraId="578E22F4" w14:textId="77777777" w:rsidR="006356D4" w:rsidRPr="0027007B" w:rsidRDefault="006356D4" w:rsidP="006356D4">
      <w:pPr>
        <w:tabs>
          <w:tab w:val="left" w:pos="7088"/>
        </w:tabs>
        <w:spacing w:line="240" w:lineRule="auto"/>
        <w:rPr>
          <w:szCs w:val="28"/>
        </w:rPr>
        <w:sectPr w:rsidR="006356D4" w:rsidRPr="0027007B" w:rsidSect="0080120A">
          <w:headerReference w:type="even" r:id="rId18"/>
          <w:headerReference w:type="default" r:id="rId19"/>
          <w:headerReference w:type="first" r:id="rId20"/>
          <w:pgSz w:w="11906" w:h="16838"/>
          <w:pgMar w:top="1134" w:right="567" w:bottom="1134" w:left="1701" w:header="709" w:footer="709" w:gutter="0"/>
          <w:pgNumType w:start="1"/>
          <w:cols w:space="720"/>
          <w:titlePg/>
          <w:docGrid w:linePitch="360"/>
        </w:sectPr>
      </w:pPr>
    </w:p>
    <w:p w14:paraId="02DFDDE0" w14:textId="77777777" w:rsidR="006356D4" w:rsidRPr="0027007B" w:rsidRDefault="006356D4" w:rsidP="006356D4">
      <w:pPr>
        <w:spacing w:line="240" w:lineRule="auto"/>
        <w:ind w:firstLine="4962"/>
        <w:contextualSpacing/>
        <w:jc w:val="left"/>
        <w:rPr>
          <w:szCs w:val="28"/>
        </w:rPr>
      </w:pPr>
      <w:r w:rsidRPr="0027007B">
        <w:rPr>
          <w:szCs w:val="28"/>
        </w:rPr>
        <w:lastRenderedPageBreak/>
        <w:t>Приложение № 2</w:t>
      </w:r>
    </w:p>
    <w:p w14:paraId="614F8C80" w14:textId="77777777" w:rsidR="006356D4" w:rsidRPr="0027007B" w:rsidRDefault="006356D4" w:rsidP="006356D4">
      <w:pPr>
        <w:spacing w:line="240" w:lineRule="auto"/>
        <w:ind w:firstLine="4962"/>
        <w:contextualSpacing/>
        <w:jc w:val="left"/>
        <w:rPr>
          <w:szCs w:val="28"/>
        </w:rPr>
      </w:pPr>
      <w:r w:rsidRPr="0027007B">
        <w:rPr>
          <w:szCs w:val="28"/>
        </w:rPr>
        <w:t xml:space="preserve">к решению </w:t>
      </w:r>
    </w:p>
    <w:p w14:paraId="43CDF833" w14:textId="77777777" w:rsidR="006356D4" w:rsidRPr="0027007B" w:rsidRDefault="006356D4" w:rsidP="006356D4">
      <w:pPr>
        <w:spacing w:line="240" w:lineRule="auto"/>
        <w:ind w:firstLine="4962"/>
        <w:contextualSpacing/>
        <w:jc w:val="left"/>
        <w:rPr>
          <w:szCs w:val="28"/>
        </w:rPr>
      </w:pPr>
      <w:r w:rsidRPr="0027007B">
        <w:rPr>
          <w:szCs w:val="28"/>
        </w:rPr>
        <w:t xml:space="preserve">Макеевского городского совета </w:t>
      </w:r>
    </w:p>
    <w:p w14:paraId="4FB78402" w14:textId="77777777" w:rsidR="006356D4" w:rsidRPr="0027007B" w:rsidRDefault="006356D4" w:rsidP="006356D4">
      <w:pPr>
        <w:spacing w:line="240" w:lineRule="auto"/>
        <w:ind w:firstLine="4962"/>
        <w:contextualSpacing/>
        <w:jc w:val="left"/>
        <w:rPr>
          <w:szCs w:val="28"/>
        </w:rPr>
      </w:pPr>
      <w:r w:rsidRPr="0027007B">
        <w:rPr>
          <w:szCs w:val="28"/>
        </w:rPr>
        <w:t>Донецкой Народной Республики</w:t>
      </w:r>
    </w:p>
    <w:p w14:paraId="4E502581" w14:textId="77777777" w:rsidR="006356D4" w:rsidRPr="0027007B" w:rsidRDefault="006356D4" w:rsidP="006356D4">
      <w:pPr>
        <w:spacing w:line="240" w:lineRule="auto"/>
        <w:ind w:firstLine="4962"/>
        <w:contextualSpacing/>
        <w:jc w:val="left"/>
        <w:rPr>
          <w:szCs w:val="28"/>
        </w:rPr>
      </w:pPr>
      <w:r w:rsidRPr="0027007B">
        <w:rPr>
          <w:szCs w:val="28"/>
        </w:rPr>
        <w:t>от 01.01.2024 № 14/1</w:t>
      </w:r>
    </w:p>
    <w:p w14:paraId="73BBAB77" w14:textId="77777777" w:rsidR="006356D4" w:rsidRPr="0027007B" w:rsidRDefault="006356D4" w:rsidP="006356D4">
      <w:pPr>
        <w:spacing w:line="240" w:lineRule="auto"/>
        <w:ind w:left="284" w:right="566" w:firstLine="0"/>
        <w:contextualSpacing/>
        <w:jc w:val="center"/>
        <w:rPr>
          <w:szCs w:val="28"/>
        </w:rPr>
      </w:pPr>
    </w:p>
    <w:p w14:paraId="01ADD9C3" w14:textId="77777777" w:rsidR="006356D4" w:rsidRPr="0027007B" w:rsidRDefault="006356D4" w:rsidP="006356D4">
      <w:pPr>
        <w:spacing w:line="240" w:lineRule="auto"/>
        <w:ind w:right="-1" w:firstLine="0"/>
        <w:contextualSpacing/>
        <w:jc w:val="center"/>
      </w:pPr>
      <w:r w:rsidRPr="0027007B">
        <w:t xml:space="preserve">Объем и распределение бюджетных ассигнований бюджета </w:t>
      </w:r>
    </w:p>
    <w:p w14:paraId="0587C61D" w14:textId="77777777" w:rsidR="006356D4" w:rsidRPr="0027007B" w:rsidRDefault="006356D4" w:rsidP="006356D4">
      <w:pPr>
        <w:spacing w:line="240" w:lineRule="auto"/>
        <w:ind w:right="-1" w:firstLine="0"/>
        <w:contextualSpacing/>
        <w:jc w:val="center"/>
      </w:pPr>
      <w:r w:rsidRPr="0027007B">
        <w:t xml:space="preserve">муниципального образования городского округа Макеевка </w:t>
      </w:r>
    </w:p>
    <w:p w14:paraId="44C809D3" w14:textId="77777777" w:rsidR="006356D4" w:rsidRPr="0027007B" w:rsidRDefault="006356D4" w:rsidP="006356D4">
      <w:pPr>
        <w:spacing w:line="240" w:lineRule="auto"/>
        <w:ind w:right="-1" w:firstLine="0"/>
        <w:contextualSpacing/>
        <w:jc w:val="center"/>
      </w:pPr>
      <w:r w:rsidRPr="0027007B">
        <w:t xml:space="preserve">Донецкой Народной Республики по разделам, подразделам, </w:t>
      </w:r>
    </w:p>
    <w:p w14:paraId="492DB278" w14:textId="77777777" w:rsidR="006356D4" w:rsidRPr="0027007B" w:rsidRDefault="006356D4" w:rsidP="006356D4">
      <w:pPr>
        <w:spacing w:line="240" w:lineRule="auto"/>
        <w:ind w:right="-1" w:firstLine="0"/>
        <w:contextualSpacing/>
        <w:jc w:val="center"/>
      </w:pPr>
      <w:r w:rsidRPr="0027007B">
        <w:t xml:space="preserve">целевым статьям (муниципальным программам и непрограммным направлениям деятельности), группам (группам и подгруппам) </w:t>
      </w:r>
    </w:p>
    <w:p w14:paraId="79247371" w14:textId="77777777" w:rsidR="006356D4" w:rsidRPr="0027007B" w:rsidRDefault="006356D4" w:rsidP="006356D4">
      <w:pPr>
        <w:spacing w:line="240" w:lineRule="auto"/>
        <w:ind w:right="-1" w:firstLine="0"/>
        <w:contextualSpacing/>
        <w:jc w:val="center"/>
      </w:pPr>
      <w:r w:rsidRPr="0027007B">
        <w:t xml:space="preserve">видов расходов и (или) по целевым статьям (муниципальным </w:t>
      </w:r>
    </w:p>
    <w:p w14:paraId="066DABB1" w14:textId="77777777" w:rsidR="006356D4" w:rsidRPr="0027007B" w:rsidRDefault="006356D4" w:rsidP="006356D4">
      <w:pPr>
        <w:spacing w:line="240" w:lineRule="auto"/>
        <w:ind w:right="-1" w:firstLine="0"/>
        <w:contextualSpacing/>
        <w:jc w:val="center"/>
      </w:pPr>
      <w:r w:rsidRPr="0027007B">
        <w:t xml:space="preserve">программам и непрограммным направлениям деятельности), </w:t>
      </w:r>
    </w:p>
    <w:p w14:paraId="38605FAC" w14:textId="77777777" w:rsidR="006356D4" w:rsidRPr="0027007B" w:rsidRDefault="006356D4" w:rsidP="006356D4">
      <w:pPr>
        <w:spacing w:line="240" w:lineRule="auto"/>
        <w:ind w:right="-1" w:firstLine="0"/>
        <w:contextualSpacing/>
        <w:jc w:val="center"/>
      </w:pPr>
      <w:r w:rsidRPr="0027007B">
        <w:t xml:space="preserve">группам (группам и подгруппам) видов расходов классификации </w:t>
      </w:r>
    </w:p>
    <w:p w14:paraId="64431011" w14:textId="77777777" w:rsidR="006356D4" w:rsidRPr="0027007B" w:rsidRDefault="006356D4" w:rsidP="006356D4">
      <w:pPr>
        <w:spacing w:line="240" w:lineRule="auto"/>
        <w:ind w:right="-1" w:firstLine="0"/>
        <w:contextualSpacing/>
        <w:jc w:val="center"/>
      </w:pPr>
      <w:r w:rsidRPr="0027007B">
        <w:t>расходов бюджетов на 2024 год</w:t>
      </w:r>
    </w:p>
    <w:p w14:paraId="7BCC3A0F" w14:textId="77777777" w:rsidR="006356D4" w:rsidRPr="0027007B" w:rsidRDefault="006356D4" w:rsidP="006356D4">
      <w:pPr>
        <w:spacing w:line="240" w:lineRule="auto"/>
        <w:ind w:left="284" w:right="566" w:firstLine="0"/>
        <w:contextualSpacing/>
        <w:jc w:val="center"/>
        <w:rPr>
          <w:szCs w:val="28"/>
        </w:rPr>
      </w:pPr>
    </w:p>
    <w:tbl>
      <w:tblPr>
        <w:tblW w:w="9356" w:type="dxa"/>
        <w:tblLayout w:type="fixed"/>
        <w:tblLook w:val="04A0" w:firstRow="1" w:lastRow="0" w:firstColumn="1" w:lastColumn="0" w:noHBand="0" w:noVBand="1"/>
      </w:tblPr>
      <w:tblGrid>
        <w:gridCol w:w="3119"/>
        <w:gridCol w:w="868"/>
        <w:gridCol w:w="1180"/>
        <w:gridCol w:w="1294"/>
        <w:gridCol w:w="1032"/>
        <w:gridCol w:w="1863"/>
      </w:tblGrid>
      <w:tr w:rsidR="006356D4" w:rsidRPr="0027007B" w14:paraId="0842F211" w14:textId="77777777" w:rsidTr="00C8493B">
        <w:trPr>
          <w:trHeight w:val="20"/>
        </w:trPr>
        <w:tc>
          <w:tcPr>
            <w:tcW w:w="3119" w:type="dxa"/>
            <w:tcBorders>
              <w:top w:val="nil"/>
              <w:left w:val="nil"/>
              <w:bottom w:val="nil"/>
              <w:right w:val="nil"/>
            </w:tcBorders>
            <w:shd w:val="clear" w:color="auto" w:fill="auto"/>
            <w:vAlign w:val="bottom"/>
            <w:hideMark/>
          </w:tcPr>
          <w:p w14:paraId="64DC4224" w14:textId="77777777" w:rsidR="006356D4" w:rsidRPr="0027007B" w:rsidRDefault="006356D4" w:rsidP="00C8493B">
            <w:pPr>
              <w:spacing w:line="240" w:lineRule="auto"/>
              <w:ind w:firstLine="0"/>
              <w:jc w:val="center"/>
              <w:rPr>
                <w:color w:val="000000"/>
                <w:sz w:val="20"/>
              </w:rPr>
            </w:pPr>
          </w:p>
        </w:tc>
        <w:tc>
          <w:tcPr>
            <w:tcW w:w="868" w:type="dxa"/>
            <w:tcBorders>
              <w:top w:val="nil"/>
              <w:left w:val="nil"/>
              <w:bottom w:val="nil"/>
              <w:right w:val="nil"/>
            </w:tcBorders>
            <w:shd w:val="clear" w:color="auto" w:fill="auto"/>
            <w:vAlign w:val="bottom"/>
            <w:hideMark/>
          </w:tcPr>
          <w:p w14:paraId="70E2401C" w14:textId="77777777" w:rsidR="006356D4" w:rsidRPr="0027007B" w:rsidRDefault="006356D4" w:rsidP="00C8493B">
            <w:pPr>
              <w:spacing w:line="240" w:lineRule="auto"/>
              <w:ind w:firstLine="0"/>
              <w:jc w:val="left"/>
              <w:rPr>
                <w:sz w:val="20"/>
              </w:rPr>
            </w:pPr>
          </w:p>
        </w:tc>
        <w:tc>
          <w:tcPr>
            <w:tcW w:w="1180" w:type="dxa"/>
            <w:tcBorders>
              <w:top w:val="nil"/>
              <w:left w:val="nil"/>
              <w:bottom w:val="nil"/>
              <w:right w:val="nil"/>
            </w:tcBorders>
            <w:shd w:val="clear" w:color="auto" w:fill="auto"/>
            <w:vAlign w:val="bottom"/>
            <w:hideMark/>
          </w:tcPr>
          <w:p w14:paraId="32C254A1" w14:textId="77777777" w:rsidR="006356D4" w:rsidRPr="0027007B" w:rsidRDefault="006356D4" w:rsidP="00C8493B">
            <w:pPr>
              <w:spacing w:line="240" w:lineRule="auto"/>
              <w:ind w:firstLine="0"/>
              <w:jc w:val="left"/>
              <w:rPr>
                <w:sz w:val="20"/>
              </w:rPr>
            </w:pPr>
          </w:p>
        </w:tc>
        <w:tc>
          <w:tcPr>
            <w:tcW w:w="1294" w:type="dxa"/>
            <w:tcBorders>
              <w:top w:val="nil"/>
              <w:left w:val="nil"/>
              <w:bottom w:val="nil"/>
              <w:right w:val="nil"/>
            </w:tcBorders>
            <w:shd w:val="clear" w:color="auto" w:fill="auto"/>
            <w:vAlign w:val="bottom"/>
            <w:hideMark/>
          </w:tcPr>
          <w:p w14:paraId="6435720A" w14:textId="77777777" w:rsidR="006356D4" w:rsidRPr="0027007B" w:rsidRDefault="006356D4" w:rsidP="00C8493B">
            <w:pPr>
              <w:spacing w:line="240" w:lineRule="auto"/>
              <w:ind w:firstLine="0"/>
              <w:jc w:val="left"/>
              <w:rPr>
                <w:sz w:val="20"/>
              </w:rPr>
            </w:pPr>
          </w:p>
        </w:tc>
        <w:tc>
          <w:tcPr>
            <w:tcW w:w="1032" w:type="dxa"/>
            <w:tcBorders>
              <w:top w:val="nil"/>
              <w:left w:val="nil"/>
              <w:bottom w:val="nil"/>
              <w:right w:val="nil"/>
            </w:tcBorders>
            <w:shd w:val="clear" w:color="auto" w:fill="auto"/>
            <w:vAlign w:val="bottom"/>
            <w:hideMark/>
          </w:tcPr>
          <w:p w14:paraId="7164C365" w14:textId="77777777" w:rsidR="006356D4" w:rsidRPr="0027007B" w:rsidRDefault="006356D4" w:rsidP="00C8493B">
            <w:pPr>
              <w:spacing w:line="240" w:lineRule="auto"/>
              <w:ind w:firstLine="0"/>
              <w:jc w:val="left"/>
              <w:rPr>
                <w:sz w:val="20"/>
              </w:rPr>
            </w:pPr>
          </w:p>
        </w:tc>
        <w:tc>
          <w:tcPr>
            <w:tcW w:w="1863" w:type="dxa"/>
            <w:tcBorders>
              <w:top w:val="nil"/>
              <w:left w:val="nil"/>
              <w:bottom w:val="nil"/>
              <w:right w:val="nil"/>
            </w:tcBorders>
            <w:shd w:val="clear" w:color="auto" w:fill="auto"/>
            <w:vAlign w:val="bottom"/>
            <w:hideMark/>
          </w:tcPr>
          <w:p w14:paraId="41A8EAC2" w14:textId="77777777" w:rsidR="006356D4" w:rsidRPr="0027007B" w:rsidRDefault="006356D4" w:rsidP="00C8493B">
            <w:pPr>
              <w:spacing w:line="240" w:lineRule="auto"/>
              <w:ind w:firstLine="0"/>
              <w:rPr>
                <w:color w:val="000000"/>
                <w:sz w:val="20"/>
              </w:rPr>
            </w:pPr>
            <w:r w:rsidRPr="0027007B">
              <w:rPr>
                <w:szCs w:val="28"/>
              </w:rPr>
              <w:t>(тыс.рублей)</w:t>
            </w:r>
          </w:p>
        </w:tc>
      </w:tr>
      <w:tr w:rsidR="006356D4" w:rsidRPr="0027007B" w14:paraId="79887F34" w14:textId="77777777" w:rsidTr="00C8493B">
        <w:trPr>
          <w:trHeight w:val="20"/>
        </w:trPr>
        <w:tc>
          <w:tcPr>
            <w:tcW w:w="3119" w:type="dxa"/>
            <w:tcBorders>
              <w:top w:val="nil"/>
              <w:left w:val="nil"/>
              <w:bottom w:val="nil"/>
              <w:right w:val="nil"/>
            </w:tcBorders>
            <w:shd w:val="clear" w:color="auto" w:fill="auto"/>
            <w:vAlign w:val="bottom"/>
          </w:tcPr>
          <w:p w14:paraId="0B4D24A3" w14:textId="77777777" w:rsidR="006356D4" w:rsidRPr="0027007B" w:rsidRDefault="006356D4" w:rsidP="00C8493B">
            <w:pPr>
              <w:spacing w:line="240" w:lineRule="auto"/>
              <w:ind w:firstLine="0"/>
              <w:jc w:val="center"/>
              <w:rPr>
                <w:color w:val="000000"/>
                <w:sz w:val="20"/>
              </w:rPr>
            </w:pPr>
          </w:p>
        </w:tc>
        <w:tc>
          <w:tcPr>
            <w:tcW w:w="868" w:type="dxa"/>
            <w:tcBorders>
              <w:top w:val="nil"/>
              <w:left w:val="nil"/>
              <w:bottom w:val="nil"/>
              <w:right w:val="nil"/>
            </w:tcBorders>
            <w:shd w:val="clear" w:color="auto" w:fill="auto"/>
            <w:vAlign w:val="bottom"/>
          </w:tcPr>
          <w:p w14:paraId="29832602" w14:textId="77777777" w:rsidR="006356D4" w:rsidRPr="0027007B" w:rsidRDefault="006356D4" w:rsidP="00C8493B">
            <w:pPr>
              <w:spacing w:line="240" w:lineRule="auto"/>
              <w:ind w:firstLine="0"/>
              <w:jc w:val="left"/>
              <w:rPr>
                <w:sz w:val="20"/>
              </w:rPr>
            </w:pPr>
          </w:p>
        </w:tc>
        <w:tc>
          <w:tcPr>
            <w:tcW w:w="1180" w:type="dxa"/>
            <w:tcBorders>
              <w:top w:val="nil"/>
              <w:left w:val="nil"/>
              <w:bottom w:val="nil"/>
              <w:right w:val="nil"/>
            </w:tcBorders>
            <w:shd w:val="clear" w:color="auto" w:fill="auto"/>
            <w:vAlign w:val="bottom"/>
          </w:tcPr>
          <w:p w14:paraId="2755D553" w14:textId="77777777" w:rsidR="006356D4" w:rsidRPr="0027007B" w:rsidRDefault="006356D4" w:rsidP="00C8493B">
            <w:pPr>
              <w:spacing w:line="240" w:lineRule="auto"/>
              <w:ind w:firstLine="0"/>
              <w:jc w:val="left"/>
              <w:rPr>
                <w:sz w:val="20"/>
              </w:rPr>
            </w:pPr>
          </w:p>
        </w:tc>
        <w:tc>
          <w:tcPr>
            <w:tcW w:w="1294" w:type="dxa"/>
            <w:tcBorders>
              <w:top w:val="nil"/>
              <w:left w:val="nil"/>
              <w:bottom w:val="nil"/>
              <w:right w:val="nil"/>
            </w:tcBorders>
            <w:shd w:val="clear" w:color="auto" w:fill="auto"/>
            <w:vAlign w:val="bottom"/>
          </w:tcPr>
          <w:p w14:paraId="22E58647" w14:textId="77777777" w:rsidR="006356D4" w:rsidRPr="0027007B" w:rsidRDefault="006356D4" w:rsidP="00C8493B">
            <w:pPr>
              <w:spacing w:line="240" w:lineRule="auto"/>
              <w:ind w:firstLine="0"/>
              <w:jc w:val="left"/>
              <w:rPr>
                <w:sz w:val="20"/>
              </w:rPr>
            </w:pPr>
          </w:p>
        </w:tc>
        <w:tc>
          <w:tcPr>
            <w:tcW w:w="1032" w:type="dxa"/>
            <w:tcBorders>
              <w:top w:val="nil"/>
              <w:left w:val="nil"/>
              <w:bottom w:val="nil"/>
              <w:right w:val="nil"/>
            </w:tcBorders>
            <w:shd w:val="clear" w:color="auto" w:fill="auto"/>
            <w:vAlign w:val="bottom"/>
          </w:tcPr>
          <w:p w14:paraId="5A5D2350" w14:textId="77777777" w:rsidR="006356D4" w:rsidRPr="0027007B" w:rsidRDefault="006356D4" w:rsidP="00C8493B">
            <w:pPr>
              <w:spacing w:line="240" w:lineRule="auto"/>
              <w:ind w:firstLine="0"/>
              <w:jc w:val="left"/>
              <w:rPr>
                <w:sz w:val="20"/>
              </w:rPr>
            </w:pPr>
          </w:p>
        </w:tc>
        <w:tc>
          <w:tcPr>
            <w:tcW w:w="1863" w:type="dxa"/>
            <w:tcBorders>
              <w:top w:val="nil"/>
              <w:left w:val="nil"/>
              <w:bottom w:val="nil"/>
              <w:right w:val="nil"/>
            </w:tcBorders>
            <w:shd w:val="clear" w:color="auto" w:fill="auto"/>
            <w:vAlign w:val="bottom"/>
          </w:tcPr>
          <w:p w14:paraId="4220A5E1" w14:textId="77777777" w:rsidR="006356D4" w:rsidRPr="0027007B" w:rsidRDefault="006356D4" w:rsidP="00C8493B">
            <w:pPr>
              <w:spacing w:line="240" w:lineRule="auto"/>
              <w:ind w:firstLine="0"/>
              <w:jc w:val="right"/>
              <w:rPr>
                <w:color w:val="000000"/>
                <w:sz w:val="20"/>
              </w:rPr>
            </w:pPr>
          </w:p>
        </w:tc>
      </w:tr>
      <w:tr w:rsidR="006356D4" w:rsidRPr="0027007B" w14:paraId="07136CEB" w14:textId="77777777" w:rsidTr="00C8493B">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4DF43" w14:textId="77777777" w:rsidR="006356D4" w:rsidRPr="0027007B" w:rsidRDefault="006356D4" w:rsidP="00C8493B">
            <w:pPr>
              <w:spacing w:line="240" w:lineRule="auto"/>
              <w:ind w:firstLine="0"/>
              <w:jc w:val="center"/>
              <w:rPr>
                <w:color w:val="000000"/>
                <w:sz w:val="20"/>
              </w:rPr>
            </w:pPr>
            <w:r w:rsidRPr="0027007B">
              <w:rPr>
                <w:color w:val="000000"/>
                <w:sz w:val="20"/>
              </w:rPr>
              <w:t xml:space="preserve">Наименование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7875BA12" w14:textId="77777777" w:rsidR="006356D4" w:rsidRPr="0027007B" w:rsidRDefault="006356D4" w:rsidP="00C8493B">
            <w:pPr>
              <w:spacing w:line="240" w:lineRule="auto"/>
              <w:ind w:firstLine="0"/>
              <w:jc w:val="center"/>
              <w:rPr>
                <w:color w:val="000000"/>
                <w:sz w:val="20"/>
              </w:rPr>
            </w:pPr>
            <w:r w:rsidRPr="0027007B">
              <w:rPr>
                <w:color w:val="000000"/>
                <w:sz w:val="20"/>
              </w:rPr>
              <w:t>Код раздела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7702F3C" w14:textId="77777777" w:rsidR="006356D4" w:rsidRPr="0027007B" w:rsidRDefault="006356D4" w:rsidP="00C8493B">
            <w:pPr>
              <w:spacing w:line="240" w:lineRule="auto"/>
              <w:ind w:firstLine="0"/>
              <w:jc w:val="center"/>
              <w:rPr>
                <w:color w:val="000000"/>
                <w:sz w:val="20"/>
              </w:rPr>
            </w:pPr>
            <w:r w:rsidRPr="0027007B">
              <w:rPr>
                <w:color w:val="000000"/>
                <w:sz w:val="20"/>
              </w:rPr>
              <w:t>Код подраздела</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05D103D1" w14:textId="77777777" w:rsidR="006356D4" w:rsidRPr="0027007B" w:rsidRDefault="006356D4" w:rsidP="00C8493B">
            <w:pPr>
              <w:spacing w:line="240" w:lineRule="auto"/>
              <w:ind w:firstLine="0"/>
              <w:jc w:val="center"/>
              <w:rPr>
                <w:color w:val="000000"/>
                <w:sz w:val="20"/>
              </w:rPr>
            </w:pPr>
            <w:r w:rsidRPr="0027007B">
              <w:rPr>
                <w:color w:val="000000"/>
                <w:sz w:val="20"/>
              </w:rPr>
              <w:t>Код целевой статьи</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3E8C156F" w14:textId="77777777" w:rsidR="006356D4" w:rsidRPr="0027007B" w:rsidRDefault="006356D4" w:rsidP="00C8493B">
            <w:pPr>
              <w:spacing w:line="240" w:lineRule="auto"/>
              <w:ind w:firstLine="0"/>
              <w:jc w:val="center"/>
              <w:rPr>
                <w:color w:val="000000"/>
                <w:sz w:val="20"/>
              </w:rPr>
            </w:pPr>
            <w:r w:rsidRPr="0027007B">
              <w:rPr>
                <w:color w:val="000000"/>
                <w:sz w:val="20"/>
              </w:rPr>
              <w:t>Код вида расходов</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14:paraId="1F1F191F" w14:textId="77777777" w:rsidR="006356D4" w:rsidRPr="0027007B" w:rsidRDefault="006356D4" w:rsidP="00C8493B">
            <w:pPr>
              <w:spacing w:line="240" w:lineRule="auto"/>
              <w:ind w:firstLine="0"/>
              <w:jc w:val="center"/>
              <w:rPr>
                <w:color w:val="000000"/>
                <w:sz w:val="20"/>
              </w:rPr>
            </w:pPr>
            <w:r w:rsidRPr="0027007B">
              <w:rPr>
                <w:color w:val="000000"/>
                <w:sz w:val="20"/>
              </w:rPr>
              <w:t>Сумма</w:t>
            </w:r>
          </w:p>
        </w:tc>
      </w:tr>
      <w:tr w:rsidR="006356D4" w:rsidRPr="0027007B" w14:paraId="573912C1" w14:textId="77777777" w:rsidTr="00C8493B">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F461EC2" w14:textId="77777777" w:rsidR="006356D4" w:rsidRPr="0027007B" w:rsidRDefault="006356D4" w:rsidP="00C8493B">
            <w:pPr>
              <w:spacing w:line="240" w:lineRule="auto"/>
              <w:ind w:firstLine="0"/>
              <w:jc w:val="center"/>
              <w:rPr>
                <w:i/>
                <w:iCs/>
                <w:color w:val="000000"/>
                <w:sz w:val="20"/>
              </w:rPr>
            </w:pPr>
            <w:r w:rsidRPr="0027007B">
              <w:rPr>
                <w:i/>
                <w:iCs/>
                <w:color w:val="000000"/>
                <w:sz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1016B279" w14:textId="77777777" w:rsidR="006356D4" w:rsidRPr="0027007B" w:rsidRDefault="006356D4" w:rsidP="00C8493B">
            <w:pPr>
              <w:spacing w:line="240" w:lineRule="auto"/>
              <w:ind w:firstLine="0"/>
              <w:jc w:val="center"/>
              <w:rPr>
                <w:i/>
                <w:iCs/>
                <w:color w:val="000000"/>
                <w:sz w:val="20"/>
              </w:rPr>
            </w:pPr>
            <w:r w:rsidRPr="0027007B">
              <w:rPr>
                <w:i/>
                <w:iCs/>
                <w:color w:val="000000"/>
                <w:sz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51C9960F" w14:textId="77777777" w:rsidR="006356D4" w:rsidRPr="0027007B" w:rsidRDefault="006356D4" w:rsidP="00C8493B">
            <w:pPr>
              <w:spacing w:line="240" w:lineRule="auto"/>
              <w:ind w:firstLine="0"/>
              <w:jc w:val="center"/>
              <w:rPr>
                <w:i/>
                <w:iCs/>
                <w:color w:val="000000"/>
                <w:sz w:val="20"/>
              </w:rPr>
            </w:pPr>
            <w:r w:rsidRPr="0027007B">
              <w:rPr>
                <w:i/>
                <w:iCs/>
                <w:color w:val="000000"/>
                <w:sz w:val="20"/>
              </w:rPr>
              <w:t>3</w:t>
            </w:r>
          </w:p>
        </w:tc>
        <w:tc>
          <w:tcPr>
            <w:tcW w:w="1294" w:type="dxa"/>
            <w:tcBorders>
              <w:top w:val="nil"/>
              <w:left w:val="nil"/>
              <w:bottom w:val="single" w:sz="4" w:space="0" w:color="auto"/>
              <w:right w:val="single" w:sz="4" w:space="0" w:color="auto"/>
            </w:tcBorders>
            <w:shd w:val="clear" w:color="auto" w:fill="auto"/>
            <w:noWrap/>
            <w:vAlign w:val="center"/>
            <w:hideMark/>
          </w:tcPr>
          <w:p w14:paraId="3D8EAFF1" w14:textId="77777777" w:rsidR="006356D4" w:rsidRPr="0027007B" w:rsidRDefault="006356D4" w:rsidP="00C8493B">
            <w:pPr>
              <w:spacing w:line="240" w:lineRule="auto"/>
              <w:ind w:firstLine="0"/>
              <w:jc w:val="center"/>
              <w:rPr>
                <w:i/>
                <w:iCs/>
                <w:color w:val="000000"/>
                <w:sz w:val="20"/>
              </w:rPr>
            </w:pPr>
            <w:r w:rsidRPr="0027007B">
              <w:rPr>
                <w:i/>
                <w:iCs/>
                <w:color w:val="000000"/>
                <w:sz w:val="20"/>
              </w:rPr>
              <w:t>4</w:t>
            </w:r>
          </w:p>
        </w:tc>
        <w:tc>
          <w:tcPr>
            <w:tcW w:w="1032" w:type="dxa"/>
            <w:tcBorders>
              <w:top w:val="nil"/>
              <w:left w:val="nil"/>
              <w:bottom w:val="single" w:sz="4" w:space="0" w:color="auto"/>
              <w:right w:val="single" w:sz="4" w:space="0" w:color="auto"/>
            </w:tcBorders>
            <w:shd w:val="clear" w:color="auto" w:fill="auto"/>
            <w:noWrap/>
            <w:vAlign w:val="center"/>
            <w:hideMark/>
          </w:tcPr>
          <w:p w14:paraId="26007902" w14:textId="77777777" w:rsidR="006356D4" w:rsidRPr="0027007B" w:rsidRDefault="006356D4" w:rsidP="00C8493B">
            <w:pPr>
              <w:spacing w:line="240" w:lineRule="auto"/>
              <w:ind w:firstLine="0"/>
              <w:jc w:val="center"/>
              <w:rPr>
                <w:i/>
                <w:iCs/>
                <w:color w:val="000000"/>
                <w:sz w:val="20"/>
              </w:rPr>
            </w:pPr>
            <w:r w:rsidRPr="0027007B">
              <w:rPr>
                <w:i/>
                <w:iCs/>
                <w:color w:val="000000"/>
                <w:sz w:val="20"/>
              </w:rPr>
              <w:t>5</w:t>
            </w:r>
          </w:p>
        </w:tc>
        <w:tc>
          <w:tcPr>
            <w:tcW w:w="1863" w:type="dxa"/>
            <w:tcBorders>
              <w:top w:val="nil"/>
              <w:left w:val="nil"/>
              <w:bottom w:val="single" w:sz="4" w:space="0" w:color="auto"/>
              <w:right w:val="single" w:sz="4" w:space="0" w:color="auto"/>
            </w:tcBorders>
            <w:shd w:val="clear" w:color="auto" w:fill="auto"/>
            <w:noWrap/>
            <w:vAlign w:val="center"/>
            <w:hideMark/>
          </w:tcPr>
          <w:p w14:paraId="7B2F0E00" w14:textId="77777777" w:rsidR="006356D4" w:rsidRPr="0027007B" w:rsidRDefault="006356D4" w:rsidP="00C8493B">
            <w:pPr>
              <w:spacing w:line="240" w:lineRule="auto"/>
              <w:ind w:firstLine="0"/>
              <w:jc w:val="center"/>
              <w:rPr>
                <w:i/>
                <w:iCs/>
                <w:color w:val="000000"/>
                <w:sz w:val="20"/>
              </w:rPr>
            </w:pPr>
            <w:r w:rsidRPr="0027007B">
              <w:rPr>
                <w:i/>
                <w:iCs/>
                <w:color w:val="000000"/>
                <w:sz w:val="20"/>
              </w:rPr>
              <w:t>6</w:t>
            </w:r>
          </w:p>
        </w:tc>
      </w:tr>
      <w:tr w:rsidR="006356D4" w:rsidRPr="0027007B" w14:paraId="0BBCB95E" w14:textId="77777777" w:rsidTr="00C8493B">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43916096" w14:textId="77777777" w:rsidR="006356D4" w:rsidRPr="0027007B" w:rsidRDefault="006356D4" w:rsidP="00C8493B">
            <w:pPr>
              <w:spacing w:line="240" w:lineRule="auto"/>
              <w:ind w:firstLine="0"/>
              <w:jc w:val="left"/>
              <w:rPr>
                <w:b/>
                <w:bCs/>
                <w:color w:val="000000"/>
                <w:sz w:val="20"/>
              </w:rPr>
            </w:pPr>
            <w:r w:rsidRPr="0027007B">
              <w:rPr>
                <w:b/>
                <w:bCs/>
                <w:color w:val="000000"/>
                <w:sz w:val="20"/>
              </w:rPr>
              <w:t>Функционирование высшего должностного лица субъекта Российской Федерации и муниципального образования</w:t>
            </w:r>
          </w:p>
        </w:tc>
        <w:tc>
          <w:tcPr>
            <w:tcW w:w="868" w:type="dxa"/>
            <w:tcBorders>
              <w:top w:val="nil"/>
              <w:left w:val="nil"/>
              <w:bottom w:val="single" w:sz="4" w:space="0" w:color="auto"/>
              <w:right w:val="single" w:sz="4" w:space="0" w:color="auto"/>
            </w:tcBorders>
            <w:shd w:val="clear" w:color="auto" w:fill="auto"/>
            <w:noWrap/>
            <w:vAlign w:val="center"/>
            <w:hideMark/>
          </w:tcPr>
          <w:p w14:paraId="3B33389A" w14:textId="77777777" w:rsidR="006356D4" w:rsidRPr="0027007B" w:rsidRDefault="006356D4" w:rsidP="00C8493B">
            <w:pPr>
              <w:spacing w:line="240" w:lineRule="auto"/>
              <w:ind w:firstLine="0"/>
              <w:jc w:val="center"/>
              <w:rPr>
                <w:b/>
                <w:bCs/>
                <w:color w:val="000000"/>
                <w:sz w:val="20"/>
              </w:rPr>
            </w:pPr>
            <w:r w:rsidRPr="0027007B">
              <w:rPr>
                <w:b/>
                <w:bCs/>
                <w:color w:val="000000"/>
                <w:sz w:val="20"/>
              </w:rPr>
              <w:t>01</w:t>
            </w:r>
          </w:p>
        </w:tc>
        <w:tc>
          <w:tcPr>
            <w:tcW w:w="1180" w:type="dxa"/>
            <w:tcBorders>
              <w:top w:val="nil"/>
              <w:left w:val="nil"/>
              <w:bottom w:val="single" w:sz="4" w:space="0" w:color="auto"/>
              <w:right w:val="single" w:sz="4" w:space="0" w:color="auto"/>
            </w:tcBorders>
            <w:shd w:val="clear" w:color="auto" w:fill="auto"/>
            <w:noWrap/>
            <w:vAlign w:val="center"/>
            <w:hideMark/>
          </w:tcPr>
          <w:p w14:paraId="370F4B2E" w14:textId="77777777" w:rsidR="006356D4" w:rsidRPr="0027007B" w:rsidRDefault="006356D4" w:rsidP="00C8493B">
            <w:pPr>
              <w:spacing w:line="240" w:lineRule="auto"/>
              <w:ind w:firstLine="0"/>
              <w:jc w:val="center"/>
              <w:rPr>
                <w:b/>
                <w:bCs/>
                <w:color w:val="000000"/>
                <w:sz w:val="20"/>
              </w:rPr>
            </w:pPr>
            <w:r w:rsidRPr="0027007B">
              <w:rPr>
                <w:b/>
                <w:bCs/>
                <w:color w:val="000000"/>
                <w:sz w:val="20"/>
              </w:rPr>
              <w:t>02</w:t>
            </w:r>
          </w:p>
        </w:tc>
        <w:tc>
          <w:tcPr>
            <w:tcW w:w="1294" w:type="dxa"/>
            <w:tcBorders>
              <w:top w:val="nil"/>
              <w:left w:val="nil"/>
              <w:bottom w:val="single" w:sz="4" w:space="0" w:color="auto"/>
              <w:right w:val="single" w:sz="4" w:space="0" w:color="auto"/>
            </w:tcBorders>
            <w:shd w:val="clear" w:color="auto" w:fill="auto"/>
            <w:noWrap/>
            <w:vAlign w:val="center"/>
            <w:hideMark/>
          </w:tcPr>
          <w:p w14:paraId="60C3F861"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591C84D1"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nil"/>
              <w:left w:val="nil"/>
              <w:bottom w:val="single" w:sz="4" w:space="0" w:color="auto"/>
              <w:right w:val="single" w:sz="4" w:space="0" w:color="auto"/>
            </w:tcBorders>
            <w:shd w:val="clear" w:color="auto" w:fill="auto"/>
            <w:noWrap/>
            <w:vAlign w:val="center"/>
            <w:hideMark/>
          </w:tcPr>
          <w:p w14:paraId="36202F20" w14:textId="77777777" w:rsidR="006356D4" w:rsidRPr="0027007B" w:rsidRDefault="006356D4" w:rsidP="00C8493B">
            <w:pPr>
              <w:spacing w:line="240" w:lineRule="auto"/>
              <w:ind w:firstLine="0"/>
              <w:jc w:val="center"/>
              <w:rPr>
                <w:b/>
                <w:bCs/>
                <w:color w:val="000000"/>
                <w:sz w:val="20"/>
              </w:rPr>
            </w:pPr>
            <w:r w:rsidRPr="0027007B">
              <w:rPr>
                <w:b/>
                <w:bCs/>
                <w:color w:val="000000"/>
                <w:sz w:val="20"/>
              </w:rPr>
              <w:t>5 733,23000</w:t>
            </w:r>
          </w:p>
        </w:tc>
      </w:tr>
      <w:tr w:rsidR="006356D4" w:rsidRPr="0027007B" w14:paraId="11638E41" w14:textId="77777777" w:rsidTr="00C8493B">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621FFD59" w14:textId="77777777" w:rsidR="006356D4" w:rsidRPr="0027007B" w:rsidRDefault="006356D4" w:rsidP="00C8493B">
            <w:pPr>
              <w:spacing w:line="240" w:lineRule="auto"/>
              <w:ind w:firstLine="0"/>
              <w:jc w:val="left"/>
              <w:rPr>
                <w:color w:val="000000"/>
                <w:sz w:val="20"/>
              </w:rPr>
            </w:pPr>
            <w:r w:rsidRPr="0027007B">
              <w:rPr>
                <w:color w:val="000000"/>
                <w:sz w:val="20"/>
              </w:rPr>
              <w:t>Обеспечение и содержание функционирования представительных органов муниципальных образований</w:t>
            </w:r>
          </w:p>
        </w:tc>
        <w:tc>
          <w:tcPr>
            <w:tcW w:w="868" w:type="dxa"/>
            <w:tcBorders>
              <w:top w:val="nil"/>
              <w:left w:val="nil"/>
              <w:bottom w:val="single" w:sz="4" w:space="0" w:color="auto"/>
              <w:right w:val="single" w:sz="4" w:space="0" w:color="auto"/>
            </w:tcBorders>
            <w:shd w:val="clear" w:color="auto" w:fill="auto"/>
            <w:noWrap/>
            <w:vAlign w:val="center"/>
            <w:hideMark/>
          </w:tcPr>
          <w:p w14:paraId="00473400"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nil"/>
              <w:left w:val="nil"/>
              <w:bottom w:val="single" w:sz="4" w:space="0" w:color="auto"/>
              <w:right w:val="single" w:sz="4" w:space="0" w:color="auto"/>
            </w:tcBorders>
            <w:shd w:val="clear" w:color="auto" w:fill="auto"/>
            <w:noWrap/>
            <w:vAlign w:val="center"/>
            <w:hideMark/>
          </w:tcPr>
          <w:p w14:paraId="46A2905C" w14:textId="77777777" w:rsidR="006356D4" w:rsidRPr="0027007B" w:rsidRDefault="006356D4" w:rsidP="00C8493B">
            <w:pPr>
              <w:spacing w:line="240" w:lineRule="auto"/>
              <w:ind w:firstLine="0"/>
              <w:jc w:val="center"/>
              <w:rPr>
                <w:color w:val="000000"/>
                <w:sz w:val="20"/>
              </w:rPr>
            </w:pPr>
            <w:r w:rsidRPr="0027007B">
              <w:rPr>
                <w:color w:val="000000"/>
                <w:sz w:val="20"/>
              </w:rPr>
              <w:t>02</w:t>
            </w:r>
          </w:p>
        </w:tc>
        <w:tc>
          <w:tcPr>
            <w:tcW w:w="1294" w:type="dxa"/>
            <w:tcBorders>
              <w:top w:val="nil"/>
              <w:left w:val="nil"/>
              <w:bottom w:val="single" w:sz="4" w:space="0" w:color="auto"/>
              <w:right w:val="single" w:sz="4" w:space="0" w:color="auto"/>
            </w:tcBorders>
            <w:shd w:val="clear" w:color="auto" w:fill="auto"/>
            <w:noWrap/>
            <w:vAlign w:val="center"/>
            <w:hideMark/>
          </w:tcPr>
          <w:p w14:paraId="6588E147" w14:textId="77777777" w:rsidR="006356D4" w:rsidRPr="0027007B" w:rsidRDefault="006356D4" w:rsidP="00C8493B">
            <w:pPr>
              <w:spacing w:line="240" w:lineRule="auto"/>
              <w:ind w:firstLine="0"/>
              <w:jc w:val="center"/>
              <w:rPr>
                <w:color w:val="000000"/>
                <w:sz w:val="20"/>
              </w:rPr>
            </w:pPr>
            <w:r w:rsidRPr="0027007B">
              <w:rPr>
                <w:color w:val="000000"/>
                <w:sz w:val="20"/>
              </w:rPr>
              <w:t>3000004100</w:t>
            </w:r>
          </w:p>
        </w:tc>
        <w:tc>
          <w:tcPr>
            <w:tcW w:w="1032" w:type="dxa"/>
            <w:tcBorders>
              <w:top w:val="nil"/>
              <w:left w:val="nil"/>
              <w:bottom w:val="single" w:sz="4" w:space="0" w:color="auto"/>
              <w:right w:val="single" w:sz="4" w:space="0" w:color="auto"/>
            </w:tcBorders>
            <w:shd w:val="clear" w:color="auto" w:fill="auto"/>
            <w:noWrap/>
            <w:vAlign w:val="center"/>
            <w:hideMark/>
          </w:tcPr>
          <w:p w14:paraId="4F37506F"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nil"/>
              <w:left w:val="nil"/>
              <w:bottom w:val="single" w:sz="4" w:space="0" w:color="auto"/>
              <w:right w:val="single" w:sz="4" w:space="0" w:color="auto"/>
            </w:tcBorders>
            <w:shd w:val="clear" w:color="auto" w:fill="auto"/>
            <w:noWrap/>
            <w:vAlign w:val="center"/>
            <w:hideMark/>
          </w:tcPr>
          <w:p w14:paraId="1815A4E4" w14:textId="77777777" w:rsidR="006356D4" w:rsidRPr="0027007B" w:rsidRDefault="006356D4" w:rsidP="00C8493B">
            <w:pPr>
              <w:spacing w:line="240" w:lineRule="auto"/>
              <w:ind w:firstLine="0"/>
              <w:jc w:val="center"/>
              <w:rPr>
                <w:color w:val="000000"/>
                <w:sz w:val="20"/>
              </w:rPr>
            </w:pPr>
            <w:r w:rsidRPr="0027007B">
              <w:rPr>
                <w:color w:val="000000"/>
                <w:sz w:val="20"/>
              </w:rPr>
              <w:t> </w:t>
            </w:r>
          </w:p>
        </w:tc>
      </w:tr>
      <w:tr w:rsidR="006356D4" w:rsidRPr="0027007B" w14:paraId="7A359445" w14:textId="77777777" w:rsidTr="00C8493B">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33551BC5"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nil"/>
              <w:left w:val="nil"/>
              <w:bottom w:val="single" w:sz="4" w:space="0" w:color="auto"/>
              <w:right w:val="single" w:sz="4" w:space="0" w:color="auto"/>
            </w:tcBorders>
            <w:shd w:val="clear" w:color="auto" w:fill="auto"/>
            <w:noWrap/>
            <w:vAlign w:val="center"/>
            <w:hideMark/>
          </w:tcPr>
          <w:p w14:paraId="63172B55"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nil"/>
              <w:left w:val="nil"/>
              <w:bottom w:val="single" w:sz="4" w:space="0" w:color="auto"/>
              <w:right w:val="single" w:sz="4" w:space="0" w:color="auto"/>
            </w:tcBorders>
            <w:shd w:val="clear" w:color="auto" w:fill="auto"/>
            <w:noWrap/>
            <w:vAlign w:val="center"/>
            <w:hideMark/>
          </w:tcPr>
          <w:p w14:paraId="0AE642C2" w14:textId="77777777" w:rsidR="006356D4" w:rsidRPr="0027007B" w:rsidRDefault="006356D4" w:rsidP="00C8493B">
            <w:pPr>
              <w:spacing w:line="240" w:lineRule="auto"/>
              <w:ind w:firstLine="0"/>
              <w:jc w:val="center"/>
              <w:rPr>
                <w:color w:val="000000"/>
                <w:sz w:val="20"/>
              </w:rPr>
            </w:pPr>
            <w:r w:rsidRPr="0027007B">
              <w:rPr>
                <w:color w:val="000000"/>
                <w:sz w:val="20"/>
              </w:rPr>
              <w:t>02</w:t>
            </w:r>
          </w:p>
        </w:tc>
        <w:tc>
          <w:tcPr>
            <w:tcW w:w="1294" w:type="dxa"/>
            <w:tcBorders>
              <w:top w:val="nil"/>
              <w:left w:val="nil"/>
              <w:bottom w:val="single" w:sz="4" w:space="0" w:color="auto"/>
              <w:right w:val="single" w:sz="4" w:space="0" w:color="auto"/>
            </w:tcBorders>
            <w:shd w:val="clear" w:color="auto" w:fill="auto"/>
            <w:noWrap/>
            <w:vAlign w:val="center"/>
            <w:hideMark/>
          </w:tcPr>
          <w:p w14:paraId="3E9BCF03" w14:textId="77777777" w:rsidR="006356D4" w:rsidRPr="0027007B" w:rsidRDefault="006356D4" w:rsidP="00C8493B">
            <w:pPr>
              <w:spacing w:line="240" w:lineRule="auto"/>
              <w:ind w:firstLine="0"/>
              <w:jc w:val="center"/>
              <w:rPr>
                <w:color w:val="000000"/>
                <w:sz w:val="20"/>
              </w:rPr>
            </w:pPr>
            <w:r w:rsidRPr="0027007B">
              <w:rPr>
                <w:color w:val="000000"/>
                <w:sz w:val="20"/>
              </w:rPr>
              <w:t>3000004100</w:t>
            </w:r>
          </w:p>
        </w:tc>
        <w:tc>
          <w:tcPr>
            <w:tcW w:w="1032" w:type="dxa"/>
            <w:tcBorders>
              <w:top w:val="nil"/>
              <w:left w:val="nil"/>
              <w:bottom w:val="single" w:sz="4" w:space="0" w:color="auto"/>
              <w:right w:val="single" w:sz="4" w:space="0" w:color="auto"/>
            </w:tcBorders>
            <w:shd w:val="clear" w:color="auto" w:fill="auto"/>
            <w:noWrap/>
            <w:vAlign w:val="center"/>
            <w:hideMark/>
          </w:tcPr>
          <w:p w14:paraId="7A618B51"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nil"/>
              <w:left w:val="nil"/>
              <w:bottom w:val="single" w:sz="4" w:space="0" w:color="auto"/>
              <w:right w:val="single" w:sz="4" w:space="0" w:color="auto"/>
            </w:tcBorders>
            <w:shd w:val="clear" w:color="auto" w:fill="auto"/>
            <w:noWrap/>
            <w:vAlign w:val="center"/>
            <w:hideMark/>
          </w:tcPr>
          <w:p w14:paraId="0B2A8B7B" w14:textId="77777777" w:rsidR="006356D4" w:rsidRPr="0027007B" w:rsidRDefault="006356D4" w:rsidP="00C8493B">
            <w:pPr>
              <w:spacing w:line="240" w:lineRule="auto"/>
              <w:ind w:firstLine="0"/>
              <w:jc w:val="center"/>
              <w:rPr>
                <w:color w:val="000000"/>
                <w:sz w:val="20"/>
              </w:rPr>
            </w:pPr>
            <w:r w:rsidRPr="0027007B">
              <w:rPr>
                <w:color w:val="000000"/>
                <w:sz w:val="20"/>
              </w:rPr>
              <w:t>5 733,23000</w:t>
            </w:r>
          </w:p>
        </w:tc>
      </w:tr>
      <w:tr w:rsidR="006356D4" w:rsidRPr="0027007B" w14:paraId="3B7A1B0C" w14:textId="77777777" w:rsidTr="00C8493B">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748609CF" w14:textId="77777777" w:rsidR="006356D4" w:rsidRPr="0027007B" w:rsidRDefault="006356D4" w:rsidP="00C8493B">
            <w:pPr>
              <w:spacing w:line="240" w:lineRule="auto"/>
              <w:ind w:firstLine="0"/>
              <w:jc w:val="left"/>
              <w:rPr>
                <w:b/>
                <w:bCs/>
                <w:color w:val="000000"/>
                <w:sz w:val="20"/>
              </w:rPr>
            </w:pPr>
            <w:r w:rsidRPr="0027007B">
              <w:rPr>
                <w:b/>
                <w:bCs/>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8" w:type="dxa"/>
            <w:tcBorders>
              <w:top w:val="nil"/>
              <w:left w:val="nil"/>
              <w:bottom w:val="single" w:sz="4" w:space="0" w:color="auto"/>
              <w:right w:val="single" w:sz="4" w:space="0" w:color="auto"/>
            </w:tcBorders>
            <w:shd w:val="clear" w:color="auto" w:fill="auto"/>
            <w:noWrap/>
            <w:vAlign w:val="center"/>
            <w:hideMark/>
          </w:tcPr>
          <w:p w14:paraId="55333605" w14:textId="77777777" w:rsidR="006356D4" w:rsidRPr="0027007B" w:rsidRDefault="006356D4" w:rsidP="00C8493B">
            <w:pPr>
              <w:spacing w:line="240" w:lineRule="auto"/>
              <w:ind w:firstLine="0"/>
              <w:jc w:val="center"/>
              <w:rPr>
                <w:b/>
                <w:bCs/>
                <w:color w:val="000000"/>
                <w:sz w:val="20"/>
              </w:rPr>
            </w:pPr>
            <w:r w:rsidRPr="0027007B">
              <w:rPr>
                <w:b/>
                <w:bCs/>
                <w:color w:val="000000"/>
                <w:sz w:val="20"/>
              </w:rPr>
              <w:t>01</w:t>
            </w:r>
          </w:p>
        </w:tc>
        <w:tc>
          <w:tcPr>
            <w:tcW w:w="1180" w:type="dxa"/>
            <w:tcBorders>
              <w:top w:val="nil"/>
              <w:left w:val="nil"/>
              <w:bottom w:val="single" w:sz="4" w:space="0" w:color="auto"/>
              <w:right w:val="single" w:sz="4" w:space="0" w:color="auto"/>
            </w:tcBorders>
            <w:shd w:val="clear" w:color="auto" w:fill="auto"/>
            <w:noWrap/>
            <w:vAlign w:val="center"/>
            <w:hideMark/>
          </w:tcPr>
          <w:p w14:paraId="28AC4658" w14:textId="77777777" w:rsidR="006356D4" w:rsidRPr="0027007B" w:rsidRDefault="006356D4" w:rsidP="00C8493B">
            <w:pPr>
              <w:spacing w:line="240" w:lineRule="auto"/>
              <w:ind w:firstLine="0"/>
              <w:jc w:val="center"/>
              <w:rPr>
                <w:b/>
                <w:bCs/>
                <w:color w:val="000000"/>
                <w:sz w:val="20"/>
              </w:rPr>
            </w:pPr>
            <w:r w:rsidRPr="0027007B">
              <w:rPr>
                <w:b/>
                <w:bCs/>
                <w:color w:val="000000"/>
                <w:sz w:val="20"/>
              </w:rPr>
              <w:t>03</w:t>
            </w:r>
          </w:p>
        </w:tc>
        <w:tc>
          <w:tcPr>
            <w:tcW w:w="1294" w:type="dxa"/>
            <w:tcBorders>
              <w:top w:val="nil"/>
              <w:left w:val="nil"/>
              <w:bottom w:val="single" w:sz="4" w:space="0" w:color="auto"/>
              <w:right w:val="single" w:sz="4" w:space="0" w:color="auto"/>
            </w:tcBorders>
            <w:shd w:val="clear" w:color="auto" w:fill="auto"/>
            <w:noWrap/>
            <w:vAlign w:val="center"/>
            <w:hideMark/>
          </w:tcPr>
          <w:p w14:paraId="7413605A"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nil"/>
              <w:left w:val="nil"/>
              <w:bottom w:val="single" w:sz="4" w:space="0" w:color="auto"/>
              <w:right w:val="single" w:sz="4" w:space="0" w:color="auto"/>
            </w:tcBorders>
            <w:shd w:val="clear" w:color="auto" w:fill="auto"/>
            <w:noWrap/>
            <w:vAlign w:val="center"/>
            <w:hideMark/>
          </w:tcPr>
          <w:p w14:paraId="26645A5A"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nil"/>
              <w:left w:val="nil"/>
              <w:bottom w:val="single" w:sz="4" w:space="0" w:color="auto"/>
              <w:right w:val="single" w:sz="4" w:space="0" w:color="auto"/>
            </w:tcBorders>
            <w:shd w:val="clear" w:color="auto" w:fill="auto"/>
            <w:noWrap/>
            <w:vAlign w:val="center"/>
            <w:hideMark/>
          </w:tcPr>
          <w:p w14:paraId="72EAF9B2" w14:textId="77777777" w:rsidR="006356D4" w:rsidRPr="0027007B" w:rsidRDefault="006356D4" w:rsidP="00C8493B">
            <w:pPr>
              <w:spacing w:line="240" w:lineRule="auto"/>
              <w:ind w:firstLine="0"/>
              <w:jc w:val="center"/>
              <w:rPr>
                <w:b/>
                <w:bCs/>
                <w:color w:val="000000"/>
                <w:sz w:val="20"/>
              </w:rPr>
            </w:pPr>
            <w:r w:rsidRPr="0027007B">
              <w:rPr>
                <w:b/>
                <w:bCs/>
                <w:color w:val="000000"/>
                <w:sz w:val="20"/>
              </w:rPr>
              <w:t>49 314,50000</w:t>
            </w:r>
          </w:p>
        </w:tc>
      </w:tr>
      <w:tr w:rsidR="006356D4" w:rsidRPr="0027007B" w14:paraId="39D8DE7C" w14:textId="77777777" w:rsidTr="00C8493B">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66C7F16" w14:textId="77777777" w:rsidR="006356D4" w:rsidRPr="0027007B" w:rsidRDefault="006356D4" w:rsidP="00C8493B">
            <w:pPr>
              <w:spacing w:line="240" w:lineRule="auto"/>
              <w:ind w:firstLine="0"/>
              <w:jc w:val="left"/>
              <w:rPr>
                <w:color w:val="000000"/>
                <w:sz w:val="20"/>
              </w:rPr>
            </w:pPr>
            <w:r w:rsidRPr="0027007B">
              <w:rPr>
                <w:color w:val="000000"/>
                <w:sz w:val="20"/>
              </w:rPr>
              <w:t>Обеспечение и содержание функционирования представительных органов муниципальных образований</w:t>
            </w:r>
          </w:p>
        </w:tc>
        <w:tc>
          <w:tcPr>
            <w:tcW w:w="868" w:type="dxa"/>
            <w:tcBorders>
              <w:top w:val="nil"/>
              <w:left w:val="nil"/>
              <w:bottom w:val="single" w:sz="4" w:space="0" w:color="auto"/>
              <w:right w:val="single" w:sz="4" w:space="0" w:color="auto"/>
            </w:tcBorders>
            <w:shd w:val="clear" w:color="auto" w:fill="auto"/>
            <w:noWrap/>
            <w:vAlign w:val="center"/>
            <w:hideMark/>
          </w:tcPr>
          <w:p w14:paraId="1B546621"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nil"/>
              <w:left w:val="nil"/>
              <w:bottom w:val="single" w:sz="4" w:space="0" w:color="auto"/>
              <w:right w:val="single" w:sz="4" w:space="0" w:color="auto"/>
            </w:tcBorders>
            <w:shd w:val="clear" w:color="auto" w:fill="auto"/>
            <w:noWrap/>
            <w:vAlign w:val="center"/>
            <w:hideMark/>
          </w:tcPr>
          <w:p w14:paraId="0FDED27D"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nil"/>
              <w:left w:val="nil"/>
              <w:bottom w:val="single" w:sz="4" w:space="0" w:color="auto"/>
              <w:right w:val="single" w:sz="4" w:space="0" w:color="auto"/>
            </w:tcBorders>
            <w:shd w:val="clear" w:color="auto" w:fill="auto"/>
            <w:noWrap/>
            <w:vAlign w:val="center"/>
            <w:hideMark/>
          </w:tcPr>
          <w:p w14:paraId="723DB85C" w14:textId="77777777" w:rsidR="006356D4" w:rsidRPr="0027007B" w:rsidRDefault="006356D4" w:rsidP="00C8493B">
            <w:pPr>
              <w:spacing w:line="240" w:lineRule="auto"/>
              <w:ind w:firstLine="0"/>
              <w:jc w:val="center"/>
              <w:rPr>
                <w:color w:val="000000"/>
                <w:sz w:val="20"/>
              </w:rPr>
            </w:pPr>
            <w:r w:rsidRPr="0027007B">
              <w:rPr>
                <w:color w:val="000000"/>
                <w:sz w:val="20"/>
              </w:rPr>
              <w:t>3000004100</w:t>
            </w:r>
          </w:p>
        </w:tc>
        <w:tc>
          <w:tcPr>
            <w:tcW w:w="1032" w:type="dxa"/>
            <w:tcBorders>
              <w:top w:val="nil"/>
              <w:left w:val="nil"/>
              <w:bottom w:val="single" w:sz="4" w:space="0" w:color="auto"/>
              <w:right w:val="single" w:sz="4" w:space="0" w:color="auto"/>
            </w:tcBorders>
            <w:shd w:val="clear" w:color="auto" w:fill="auto"/>
            <w:noWrap/>
            <w:vAlign w:val="center"/>
            <w:hideMark/>
          </w:tcPr>
          <w:p w14:paraId="44D68F0B"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nil"/>
              <w:left w:val="nil"/>
              <w:bottom w:val="single" w:sz="4" w:space="0" w:color="auto"/>
              <w:right w:val="single" w:sz="4" w:space="0" w:color="auto"/>
            </w:tcBorders>
            <w:shd w:val="clear" w:color="auto" w:fill="auto"/>
            <w:noWrap/>
            <w:vAlign w:val="center"/>
            <w:hideMark/>
          </w:tcPr>
          <w:p w14:paraId="763A68F1" w14:textId="77777777" w:rsidR="006356D4" w:rsidRPr="0027007B" w:rsidRDefault="006356D4" w:rsidP="00C8493B">
            <w:pPr>
              <w:spacing w:line="240" w:lineRule="auto"/>
              <w:ind w:firstLine="0"/>
              <w:jc w:val="center"/>
              <w:rPr>
                <w:color w:val="000000"/>
                <w:sz w:val="20"/>
              </w:rPr>
            </w:pPr>
            <w:r w:rsidRPr="0027007B">
              <w:rPr>
                <w:color w:val="000000"/>
                <w:sz w:val="20"/>
              </w:rPr>
              <w:t> </w:t>
            </w:r>
          </w:p>
        </w:tc>
      </w:tr>
      <w:tr w:rsidR="006356D4" w:rsidRPr="0027007B" w14:paraId="565A9028" w14:textId="77777777" w:rsidTr="006356D4">
        <w:trPr>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4FDC1B7B"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nil"/>
              <w:left w:val="nil"/>
              <w:bottom w:val="single" w:sz="4" w:space="0" w:color="auto"/>
              <w:right w:val="single" w:sz="4" w:space="0" w:color="auto"/>
            </w:tcBorders>
            <w:shd w:val="clear" w:color="auto" w:fill="auto"/>
            <w:noWrap/>
            <w:vAlign w:val="center"/>
            <w:hideMark/>
          </w:tcPr>
          <w:p w14:paraId="4A170EC1"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nil"/>
              <w:left w:val="nil"/>
              <w:bottom w:val="single" w:sz="4" w:space="0" w:color="auto"/>
              <w:right w:val="single" w:sz="4" w:space="0" w:color="auto"/>
            </w:tcBorders>
            <w:shd w:val="clear" w:color="auto" w:fill="auto"/>
            <w:noWrap/>
            <w:vAlign w:val="center"/>
            <w:hideMark/>
          </w:tcPr>
          <w:p w14:paraId="719DF07B"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nil"/>
              <w:left w:val="nil"/>
              <w:bottom w:val="single" w:sz="4" w:space="0" w:color="auto"/>
              <w:right w:val="single" w:sz="4" w:space="0" w:color="auto"/>
            </w:tcBorders>
            <w:shd w:val="clear" w:color="auto" w:fill="auto"/>
            <w:noWrap/>
            <w:vAlign w:val="center"/>
            <w:hideMark/>
          </w:tcPr>
          <w:p w14:paraId="531F8DE0" w14:textId="77777777" w:rsidR="006356D4" w:rsidRPr="0027007B" w:rsidRDefault="006356D4" w:rsidP="00C8493B">
            <w:pPr>
              <w:spacing w:line="240" w:lineRule="auto"/>
              <w:ind w:firstLine="0"/>
              <w:jc w:val="center"/>
              <w:rPr>
                <w:color w:val="000000"/>
                <w:sz w:val="20"/>
              </w:rPr>
            </w:pPr>
            <w:r w:rsidRPr="0027007B">
              <w:rPr>
                <w:color w:val="000000"/>
                <w:sz w:val="20"/>
              </w:rPr>
              <w:t>3000004100</w:t>
            </w:r>
          </w:p>
        </w:tc>
        <w:tc>
          <w:tcPr>
            <w:tcW w:w="1032" w:type="dxa"/>
            <w:tcBorders>
              <w:top w:val="nil"/>
              <w:left w:val="nil"/>
              <w:bottom w:val="single" w:sz="4" w:space="0" w:color="auto"/>
              <w:right w:val="single" w:sz="4" w:space="0" w:color="auto"/>
            </w:tcBorders>
            <w:shd w:val="clear" w:color="auto" w:fill="auto"/>
            <w:noWrap/>
            <w:vAlign w:val="center"/>
            <w:hideMark/>
          </w:tcPr>
          <w:p w14:paraId="7C92B97E"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nil"/>
              <w:left w:val="nil"/>
              <w:bottom w:val="single" w:sz="4" w:space="0" w:color="auto"/>
              <w:right w:val="single" w:sz="4" w:space="0" w:color="auto"/>
            </w:tcBorders>
            <w:shd w:val="clear" w:color="auto" w:fill="auto"/>
            <w:noWrap/>
            <w:vAlign w:val="center"/>
            <w:hideMark/>
          </w:tcPr>
          <w:p w14:paraId="23E2FEED" w14:textId="77777777" w:rsidR="006356D4" w:rsidRPr="0027007B" w:rsidRDefault="006356D4" w:rsidP="00C8493B">
            <w:pPr>
              <w:spacing w:line="240" w:lineRule="auto"/>
              <w:ind w:firstLine="0"/>
              <w:jc w:val="center"/>
              <w:rPr>
                <w:color w:val="000000"/>
                <w:sz w:val="20"/>
              </w:rPr>
            </w:pPr>
            <w:r w:rsidRPr="0027007B">
              <w:rPr>
                <w:color w:val="000000"/>
                <w:sz w:val="20"/>
              </w:rPr>
              <w:t>41 688,10000</w:t>
            </w:r>
          </w:p>
        </w:tc>
      </w:tr>
      <w:tr w:rsidR="006356D4" w:rsidRPr="0027007B" w14:paraId="6E6D33C3"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92200"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A412D"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339D5"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7C18" w14:textId="77777777" w:rsidR="006356D4" w:rsidRPr="0027007B" w:rsidRDefault="006356D4" w:rsidP="00C8493B">
            <w:pPr>
              <w:spacing w:line="240" w:lineRule="auto"/>
              <w:ind w:firstLine="0"/>
              <w:jc w:val="center"/>
              <w:rPr>
                <w:color w:val="000000"/>
                <w:sz w:val="20"/>
              </w:rPr>
            </w:pPr>
            <w:r w:rsidRPr="0027007B">
              <w:rPr>
                <w:color w:val="000000"/>
                <w:sz w:val="20"/>
              </w:rPr>
              <w:t>3000004100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B64C9"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6321C" w14:textId="77777777" w:rsidR="006356D4" w:rsidRPr="0027007B" w:rsidRDefault="006356D4" w:rsidP="00C8493B">
            <w:pPr>
              <w:spacing w:line="240" w:lineRule="auto"/>
              <w:ind w:firstLine="0"/>
              <w:jc w:val="center"/>
              <w:rPr>
                <w:color w:val="000000"/>
                <w:sz w:val="20"/>
              </w:rPr>
            </w:pPr>
            <w:r w:rsidRPr="0027007B">
              <w:rPr>
                <w:color w:val="000000"/>
                <w:sz w:val="20"/>
              </w:rPr>
              <w:t>7 623,40000</w:t>
            </w:r>
          </w:p>
        </w:tc>
      </w:tr>
      <w:tr w:rsidR="006356D4" w:rsidRPr="0027007B" w14:paraId="2BA836DE"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B21A"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8FCD"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164CA"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497DC" w14:textId="77777777" w:rsidR="006356D4" w:rsidRPr="0027007B" w:rsidRDefault="006356D4" w:rsidP="00C8493B">
            <w:pPr>
              <w:spacing w:line="240" w:lineRule="auto"/>
              <w:ind w:firstLine="0"/>
              <w:jc w:val="center"/>
              <w:rPr>
                <w:color w:val="000000"/>
                <w:sz w:val="20"/>
              </w:rPr>
            </w:pPr>
            <w:r w:rsidRPr="0027007B">
              <w:rPr>
                <w:color w:val="000000"/>
                <w:sz w:val="20"/>
              </w:rPr>
              <w:t>3000004100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2C424" w14:textId="77777777" w:rsidR="006356D4" w:rsidRPr="0027007B" w:rsidRDefault="006356D4" w:rsidP="00C8493B">
            <w:pPr>
              <w:spacing w:line="240" w:lineRule="auto"/>
              <w:ind w:firstLine="0"/>
              <w:jc w:val="center"/>
              <w:rPr>
                <w:color w:val="000000"/>
                <w:sz w:val="20"/>
              </w:rPr>
            </w:pPr>
            <w:r w:rsidRPr="0027007B">
              <w:rPr>
                <w:color w:val="000000"/>
                <w:sz w:val="20"/>
              </w:rPr>
              <w:t>800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5E2A" w14:textId="77777777" w:rsidR="006356D4" w:rsidRPr="0027007B" w:rsidRDefault="006356D4" w:rsidP="00C8493B">
            <w:pPr>
              <w:spacing w:line="240" w:lineRule="auto"/>
              <w:ind w:firstLine="0"/>
              <w:jc w:val="center"/>
              <w:rPr>
                <w:color w:val="000000"/>
                <w:sz w:val="20"/>
              </w:rPr>
            </w:pPr>
            <w:r w:rsidRPr="0027007B">
              <w:rPr>
                <w:color w:val="000000"/>
                <w:sz w:val="20"/>
              </w:rPr>
              <w:t>3,00000</w:t>
            </w:r>
          </w:p>
        </w:tc>
      </w:tr>
      <w:tr w:rsidR="006356D4" w:rsidRPr="0027007B" w14:paraId="47838396"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DB2AB" w14:textId="77777777" w:rsidR="006356D4" w:rsidRPr="0027007B" w:rsidRDefault="006356D4" w:rsidP="00C8493B">
            <w:pPr>
              <w:spacing w:line="240" w:lineRule="auto"/>
              <w:ind w:firstLine="0"/>
              <w:jc w:val="left"/>
              <w:rPr>
                <w:b/>
                <w:bCs/>
                <w:color w:val="000000"/>
                <w:sz w:val="20"/>
              </w:rPr>
            </w:pPr>
            <w:r w:rsidRPr="0027007B">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C4A07" w14:textId="77777777" w:rsidR="006356D4" w:rsidRPr="0027007B" w:rsidRDefault="006356D4" w:rsidP="00C8493B">
            <w:pPr>
              <w:spacing w:line="240" w:lineRule="auto"/>
              <w:ind w:firstLine="0"/>
              <w:jc w:val="center"/>
              <w:rPr>
                <w:b/>
                <w:bCs/>
                <w:color w:val="000000"/>
                <w:sz w:val="20"/>
              </w:rPr>
            </w:pPr>
            <w:r w:rsidRPr="0027007B">
              <w:rPr>
                <w:b/>
                <w:bCs/>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0A46B" w14:textId="77777777" w:rsidR="006356D4" w:rsidRPr="0027007B" w:rsidRDefault="006356D4" w:rsidP="00C8493B">
            <w:pPr>
              <w:spacing w:line="240" w:lineRule="auto"/>
              <w:ind w:firstLine="0"/>
              <w:jc w:val="center"/>
              <w:rPr>
                <w:b/>
                <w:bCs/>
                <w:color w:val="000000"/>
                <w:sz w:val="20"/>
              </w:rPr>
            </w:pPr>
            <w:r w:rsidRPr="0027007B">
              <w:rPr>
                <w:b/>
                <w:bCs/>
                <w:color w:val="000000"/>
                <w:sz w:val="20"/>
              </w:rPr>
              <w:t>04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675A"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9B04D"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5430" w14:textId="77777777" w:rsidR="006356D4" w:rsidRPr="0027007B" w:rsidRDefault="006356D4" w:rsidP="00C8493B">
            <w:pPr>
              <w:spacing w:line="240" w:lineRule="auto"/>
              <w:ind w:firstLine="0"/>
              <w:jc w:val="center"/>
              <w:rPr>
                <w:b/>
                <w:bCs/>
                <w:color w:val="000000"/>
                <w:sz w:val="20"/>
              </w:rPr>
            </w:pPr>
            <w:r w:rsidRPr="0027007B">
              <w:rPr>
                <w:b/>
                <w:bCs/>
                <w:color w:val="000000"/>
                <w:sz w:val="20"/>
              </w:rPr>
              <w:t>795 092,15255</w:t>
            </w:r>
          </w:p>
        </w:tc>
      </w:tr>
      <w:tr w:rsidR="006356D4" w:rsidRPr="0027007B" w14:paraId="042AE145"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BFCA4" w14:textId="77777777" w:rsidR="006356D4" w:rsidRPr="0027007B" w:rsidRDefault="006356D4" w:rsidP="00C8493B">
            <w:pPr>
              <w:spacing w:line="240" w:lineRule="auto"/>
              <w:ind w:firstLine="0"/>
              <w:jc w:val="left"/>
              <w:rPr>
                <w:color w:val="000000"/>
                <w:sz w:val="20"/>
              </w:rPr>
            </w:pPr>
            <w:r w:rsidRPr="0027007B">
              <w:rPr>
                <w:color w:val="000000"/>
                <w:sz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EFAD"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2A05A"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E9B1A" w14:textId="77777777" w:rsidR="006356D4" w:rsidRPr="0027007B" w:rsidRDefault="006356D4" w:rsidP="00C8493B">
            <w:pPr>
              <w:spacing w:line="240" w:lineRule="auto"/>
              <w:ind w:firstLine="0"/>
              <w:jc w:val="center"/>
              <w:rPr>
                <w:color w:val="000000"/>
                <w:sz w:val="20"/>
              </w:rPr>
            </w:pPr>
            <w:r w:rsidRPr="0027007B">
              <w:rPr>
                <w:color w:val="000000"/>
                <w:sz w:val="20"/>
              </w:rPr>
              <w:t>3000004000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0F867"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67DF5" w14:textId="77777777" w:rsidR="006356D4" w:rsidRPr="0027007B" w:rsidRDefault="006356D4" w:rsidP="00C8493B">
            <w:pPr>
              <w:spacing w:line="240" w:lineRule="auto"/>
              <w:ind w:firstLine="0"/>
              <w:jc w:val="center"/>
              <w:rPr>
                <w:color w:val="000000"/>
                <w:sz w:val="20"/>
              </w:rPr>
            </w:pPr>
            <w:r w:rsidRPr="0027007B">
              <w:rPr>
                <w:color w:val="000000"/>
                <w:sz w:val="20"/>
              </w:rPr>
              <w:t> </w:t>
            </w:r>
          </w:p>
        </w:tc>
      </w:tr>
      <w:tr w:rsidR="006356D4" w:rsidRPr="0027007B" w14:paraId="531B9CB7"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0CF8E"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78355"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61A63"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1EE2" w14:textId="77777777" w:rsidR="006356D4" w:rsidRPr="0027007B" w:rsidRDefault="006356D4" w:rsidP="00C8493B">
            <w:pPr>
              <w:spacing w:line="240" w:lineRule="auto"/>
              <w:ind w:firstLine="0"/>
              <w:jc w:val="center"/>
              <w:rPr>
                <w:color w:val="000000"/>
                <w:sz w:val="20"/>
              </w:rPr>
            </w:pPr>
            <w:r w:rsidRPr="0027007B">
              <w:rPr>
                <w:color w:val="000000"/>
                <w:sz w:val="20"/>
              </w:rPr>
              <w:t>3000004000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0928E"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30BE1" w14:textId="77777777" w:rsidR="006356D4" w:rsidRPr="0027007B" w:rsidRDefault="006356D4" w:rsidP="00C8493B">
            <w:pPr>
              <w:spacing w:line="240" w:lineRule="auto"/>
              <w:ind w:firstLine="0"/>
              <w:jc w:val="center"/>
              <w:rPr>
                <w:color w:val="000000"/>
                <w:sz w:val="20"/>
              </w:rPr>
            </w:pPr>
            <w:r w:rsidRPr="0027007B">
              <w:rPr>
                <w:color w:val="000000"/>
                <w:sz w:val="20"/>
              </w:rPr>
              <w:t>699 859,85255</w:t>
            </w:r>
          </w:p>
        </w:tc>
      </w:tr>
      <w:tr w:rsidR="006356D4" w:rsidRPr="0027007B" w14:paraId="315A833D"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7FA7C"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575C"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16F57"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92D73" w14:textId="77777777" w:rsidR="006356D4" w:rsidRPr="0027007B" w:rsidRDefault="006356D4" w:rsidP="00C8493B">
            <w:pPr>
              <w:spacing w:line="240" w:lineRule="auto"/>
              <w:ind w:firstLine="0"/>
              <w:jc w:val="center"/>
              <w:rPr>
                <w:color w:val="000000"/>
                <w:sz w:val="20"/>
              </w:rPr>
            </w:pPr>
            <w:r w:rsidRPr="0027007B">
              <w:rPr>
                <w:color w:val="000000"/>
                <w:sz w:val="20"/>
              </w:rPr>
              <w:t>3000004000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1949B"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ED3A6" w14:textId="77777777" w:rsidR="006356D4" w:rsidRPr="0027007B" w:rsidRDefault="006356D4" w:rsidP="00C8493B">
            <w:pPr>
              <w:spacing w:line="240" w:lineRule="auto"/>
              <w:ind w:firstLine="0"/>
              <w:jc w:val="center"/>
              <w:rPr>
                <w:color w:val="000000"/>
                <w:sz w:val="20"/>
              </w:rPr>
            </w:pPr>
            <w:r w:rsidRPr="0027007B">
              <w:rPr>
                <w:color w:val="000000"/>
                <w:sz w:val="20"/>
              </w:rPr>
              <w:t>95 000,00000</w:t>
            </w:r>
          </w:p>
        </w:tc>
      </w:tr>
      <w:tr w:rsidR="006356D4" w:rsidRPr="0027007B" w14:paraId="62D37DD3"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7F6B"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A17EC"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6983"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0A9F2" w14:textId="77777777" w:rsidR="006356D4" w:rsidRPr="0027007B" w:rsidRDefault="006356D4" w:rsidP="00C8493B">
            <w:pPr>
              <w:spacing w:line="240" w:lineRule="auto"/>
              <w:ind w:firstLine="0"/>
              <w:jc w:val="center"/>
              <w:rPr>
                <w:color w:val="000000"/>
                <w:sz w:val="20"/>
              </w:rPr>
            </w:pPr>
            <w:r w:rsidRPr="0027007B">
              <w:rPr>
                <w:color w:val="000000"/>
                <w:sz w:val="20"/>
              </w:rPr>
              <w:t>3000004000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9449" w14:textId="77777777" w:rsidR="006356D4" w:rsidRPr="0027007B" w:rsidRDefault="006356D4" w:rsidP="00C8493B">
            <w:pPr>
              <w:spacing w:line="240" w:lineRule="auto"/>
              <w:ind w:firstLine="0"/>
              <w:jc w:val="center"/>
              <w:rPr>
                <w:color w:val="000000"/>
                <w:sz w:val="20"/>
              </w:rPr>
            </w:pPr>
            <w:r w:rsidRPr="0027007B">
              <w:rPr>
                <w:color w:val="000000"/>
                <w:sz w:val="20"/>
              </w:rPr>
              <w:t>800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99986" w14:textId="77777777" w:rsidR="006356D4" w:rsidRPr="0027007B" w:rsidRDefault="006356D4" w:rsidP="00C8493B">
            <w:pPr>
              <w:spacing w:line="240" w:lineRule="auto"/>
              <w:ind w:firstLine="0"/>
              <w:jc w:val="center"/>
              <w:rPr>
                <w:color w:val="000000"/>
                <w:sz w:val="20"/>
              </w:rPr>
            </w:pPr>
            <w:r w:rsidRPr="0027007B">
              <w:rPr>
                <w:color w:val="000000"/>
                <w:sz w:val="20"/>
              </w:rPr>
              <w:t>232,30000</w:t>
            </w:r>
          </w:p>
        </w:tc>
      </w:tr>
      <w:tr w:rsidR="006356D4" w:rsidRPr="0027007B" w14:paraId="01B8AC2A"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EE0D1" w14:textId="77777777" w:rsidR="006356D4" w:rsidRPr="0027007B" w:rsidRDefault="006356D4" w:rsidP="00C8493B">
            <w:pPr>
              <w:spacing w:line="240" w:lineRule="auto"/>
              <w:ind w:firstLine="0"/>
              <w:jc w:val="left"/>
              <w:rPr>
                <w:b/>
                <w:bCs/>
                <w:color w:val="000000"/>
                <w:sz w:val="20"/>
              </w:rPr>
            </w:pPr>
            <w:r w:rsidRPr="0027007B">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3919D" w14:textId="77777777" w:rsidR="006356D4" w:rsidRPr="0027007B" w:rsidRDefault="006356D4" w:rsidP="00C8493B">
            <w:pPr>
              <w:spacing w:line="240" w:lineRule="auto"/>
              <w:ind w:firstLine="0"/>
              <w:jc w:val="center"/>
              <w:rPr>
                <w:b/>
                <w:bCs/>
                <w:color w:val="000000"/>
                <w:sz w:val="20"/>
              </w:rPr>
            </w:pPr>
            <w:r w:rsidRPr="0027007B">
              <w:rPr>
                <w:b/>
                <w:bCs/>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E5CA" w14:textId="77777777" w:rsidR="006356D4" w:rsidRPr="0027007B" w:rsidRDefault="006356D4" w:rsidP="00C8493B">
            <w:pPr>
              <w:spacing w:line="240" w:lineRule="auto"/>
              <w:ind w:firstLine="0"/>
              <w:jc w:val="center"/>
              <w:rPr>
                <w:b/>
                <w:bCs/>
                <w:color w:val="000000"/>
                <w:sz w:val="20"/>
              </w:rPr>
            </w:pPr>
            <w:r w:rsidRPr="0027007B">
              <w:rPr>
                <w:b/>
                <w:bCs/>
                <w:color w:val="000000"/>
                <w:sz w:val="20"/>
              </w:rPr>
              <w:t>06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D413D"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C863E"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E47E" w14:textId="77777777" w:rsidR="006356D4" w:rsidRPr="0027007B" w:rsidRDefault="006356D4" w:rsidP="00C8493B">
            <w:pPr>
              <w:spacing w:line="240" w:lineRule="auto"/>
              <w:ind w:firstLine="0"/>
              <w:jc w:val="center"/>
              <w:rPr>
                <w:b/>
                <w:bCs/>
                <w:color w:val="000000"/>
                <w:sz w:val="20"/>
              </w:rPr>
            </w:pPr>
            <w:r w:rsidRPr="0027007B">
              <w:rPr>
                <w:b/>
                <w:bCs/>
                <w:color w:val="000000"/>
                <w:sz w:val="20"/>
              </w:rPr>
              <w:t>108 304,20000</w:t>
            </w:r>
          </w:p>
        </w:tc>
      </w:tr>
      <w:tr w:rsidR="006356D4" w:rsidRPr="0027007B" w14:paraId="0F1C0A59"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17A70" w14:textId="77777777" w:rsidR="006356D4" w:rsidRPr="0027007B" w:rsidRDefault="006356D4" w:rsidP="00C8493B">
            <w:pPr>
              <w:spacing w:line="240" w:lineRule="auto"/>
              <w:ind w:firstLine="0"/>
              <w:jc w:val="left"/>
              <w:rPr>
                <w:color w:val="000000"/>
                <w:sz w:val="20"/>
              </w:rPr>
            </w:pPr>
            <w:r w:rsidRPr="0027007B">
              <w:rPr>
                <w:color w:val="000000"/>
                <w:sz w:val="20"/>
              </w:rPr>
              <w:t>Обеспечение и содержание функционирования финансовых органов</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2D07D"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25ED" w14:textId="77777777" w:rsidR="006356D4" w:rsidRPr="0027007B" w:rsidRDefault="006356D4" w:rsidP="00C8493B">
            <w:pPr>
              <w:spacing w:line="240" w:lineRule="auto"/>
              <w:ind w:firstLine="0"/>
              <w:jc w:val="center"/>
              <w:rPr>
                <w:color w:val="000000"/>
                <w:sz w:val="20"/>
              </w:rPr>
            </w:pPr>
            <w:r w:rsidRPr="0027007B">
              <w:rPr>
                <w:color w:val="000000"/>
                <w:sz w:val="20"/>
              </w:rPr>
              <w:t>06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CB8C3" w14:textId="77777777" w:rsidR="006356D4" w:rsidRPr="0027007B" w:rsidRDefault="006356D4" w:rsidP="00C8493B">
            <w:pPr>
              <w:spacing w:line="240" w:lineRule="auto"/>
              <w:ind w:firstLine="0"/>
              <w:jc w:val="center"/>
              <w:rPr>
                <w:color w:val="000000"/>
                <w:sz w:val="20"/>
              </w:rPr>
            </w:pPr>
            <w:r w:rsidRPr="0027007B">
              <w:rPr>
                <w:color w:val="000000"/>
                <w:sz w:val="20"/>
              </w:rPr>
              <w:t>3000003000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C523"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FC7AD" w14:textId="77777777" w:rsidR="006356D4" w:rsidRPr="0027007B" w:rsidRDefault="006356D4" w:rsidP="00C8493B">
            <w:pPr>
              <w:spacing w:line="240" w:lineRule="auto"/>
              <w:ind w:firstLine="0"/>
              <w:jc w:val="center"/>
              <w:rPr>
                <w:color w:val="000000"/>
                <w:sz w:val="20"/>
              </w:rPr>
            </w:pPr>
            <w:r w:rsidRPr="0027007B">
              <w:rPr>
                <w:color w:val="000000"/>
                <w:sz w:val="20"/>
              </w:rPr>
              <w:t> </w:t>
            </w:r>
          </w:p>
        </w:tc>
      </w:tr>
      <w:tr w:rsidR="006356D4" w:rsidRPr="0027007B" w14:paraId="0CB2BE75"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5AB49"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8D6C6"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602B" w14:textId="77777777" w:rsidR="006356D4" w:rsidRPr="0027007B" w:rsidRDefault="006356D4" w:rsidP="00C8493B">
            <w:pPr>
              <w:spacing w:line="240" w:lineRule="auto"/>
              <w:ind w:firstLine="0"/>
              <w:jc w:val="center"/>
              <w:rPr>
                <w:color w:val="000000"/>
                <w:sz w:val="20"/>
              </w:rPr>
            </w:pPr>
            <w:r w:rsidRPr="0027007B">
              <w:rPr>
                <w:color w:val="000000"/>
                <w:sz w:val="20"/>
              </w:rPr>
              <w:t>06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1D39" w14:textId="77777777" w:rsidR="006356D4" w:rsidRPr="0027007B" w:rsidRDefault="006356D4" w:rsidP="00C8493B">
            <w:pPr>
              <w:spacing w:line="240" w:lineRule="auto"/>
              <w:ind w:firstLine="0"/>
              <w:jc w:val="center"/>
              <w:rPr>
                <w:color w:val="000000"/>
                <w:sz w:val="20"/>
              </w:rPr>
            </w:pPr>
            <w:r w:rsidRPr="0027007B">
              <w:rPr>
                <w:color w:val="000000"/>
                <w:sz w:val="20"/>
              </w:rPr>
              <w:t>3000003000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FF81C"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E334C" w14:textId="77777777" w:rsidR="006356D4" w:rsidRPr="0027007B" w:rsidRDefault="006356D4" w:rsidP="00C8493B">
            <w:pPr>
              <w:spacing w:line="240" w:lineRule="auto"/>
              <w:ind w:firstLine="0"/>
              <w:jc w:val="center"/>
              <w:rPr>
                <w:color w:val="000000"/>
                <w:sz w:val="20"/>
              </w:rPr>
            </w:pPr>
            <w:r w:rsidRPr="0027007B">
              <w:rPr>
                <w:color w:val="000000"/>
                <w:sz w:val="20"/>
              </w:rPr>
              <w:t>103 118,40000</w:t>
            </w:r>
          </w:p>
        </w:tc>
      </w:tr>
      <w:tr w:rsidR="006356D4" w:rsidRPr="0027007B" w14:paraId="3ED3BDFE"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14BCC"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59AEA"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D9A1" w14:textId="77777777" w:rsidR="006356D4" w:rsidRPr="0027007B" w:rsidRDefault="006356D4" w:rsidP="00C8493B">
            <w:pPr>
              <w:spacing w:line="240" w:lineRule="auto"/>
              <w:ind w:firstLine="0"/>
              <w:jc w:val="center"/>
              <w:rPr>
                <w:color w:val="000000"/>
                <w:sz w:val="20"/>
              </w:rPr>
            </w:pPr>
            <w:r w:rsidRPr="0027007B">
              <w:rPr>
                <w:color w:val="000000"/>
                <w:sz w:val="20"/>
              </w:rPr>
              <w:t>06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A810" w14:textId="77777777" w:rsidR="006356D4" w:rsidRPr="0027007B" w:rsidRDefault="006356D4" w:rsidP="00C8493B">
            <w:pPr>
              <w:spacing w:line="240" w:lineRule="auto"/>
              <w:ind w:firstLine="0"/>
              <w:jc w:val="center"/>
              <w:rPr>
                <w:color w:val="000000"/>
                <w:sz w:val="20"/>
              </w:rPr>
            </w:pPr>
            <w:r w:rsidRPr="0027007B">
              <w:rPr>
                <w:color w:val="000000"/>
                <w:sz w:val="20"/>
              </w:rPr>
              <w:t>3000003000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55EF5"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89B1E" w14:textId="77777777" w:rsidR="006356D4" w:rsidRPr="0027007B" w:rsidRDefault="006356D4" w:rsidP="00C8493B">
            <w:pPr>
              <w:spacing w:line="240" w:lineRule="auto"/>
              <w:ind w:firstLine="0"/>
              <w:jc w:val="center"/>
              <w:rPr>
                <w:color w:val="000000"/>
                <w:sz w:val="20"/>
              </w:rPr>
            </w:pPr>
            <w:r w:rsidRPr="0027007B">
              <w:rPr>
                <w:color w:val="000000"/>
                <w:sz w:val="20"/>
              </w:rPr>
              <w:t>5 136,10000</w:t>
            </w:r>
          </w:p>
        </w:tc>
      </w:tr>
      <w:tr w:rsidR="006356D4" w:rsidRPr="0027007B" w14:paraId="5A4FFEE0"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C974F"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589F7"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A186" w14:textId="77777777" w:rsidR="006356D4" w:rsidRPr="0027007B" w:rsidRDefault="006356D4" w:rsidP="00C8493B">
            <w:pPr>
              <w:spacing w:line="240" w:lineRule="auto"/>
              <w:ind w:firstLine="0"/>
              <w:jc w:val="center"/>
              <w:rPr>
                <w:color w:val="000000"/>
                <w:sz w:val="20"/>
              </w:rPr>
            </w:pPr>
            <w:r w:rsidRPr="0027007B">
              <w:rPr>
                <w:color w:val="000000"/>
                <w:sz w:val="20"/>
              </w:rPr>
              <w:t>06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4E85" w14:textId="77777777" w:rsidR="006356D4" w:rsidRPr="0027007B" w:rsidRDefault="006356D4" w:rsidP="00C8493B">
            <w:pPr>
              <w:spacing w:line="240" w:lineRule="auto"/>
              <w:ind w:firstLine="0"/>
              <w:jc w:val="center"/>
              <w:rPr>
                <w:color w:val="000000"/>
                <w:sz w:val="20"/>
              </w:rPr>
            </w:pPr>
            <w:r w:rsidRPr="0027007B">
              <w:rPr>
                <w:color w:val="000000"/>
                <w:sz w:val="20"/>
              </w:rPr>
              <w:t>3000003000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3109" w14:textId="77777777" w:rsidR="006356D4" w:rsidRPr="0027007B" w:rsidRDefault="006356D4" w:rsidP="00C8493B">
            <w:pPr>
              <w:spacing w:line="240" w:lineRule="auto"/>
              <w:ind w:firstLine="0"/>
              <w:jc w:val="center"/>
              <w:rPr>
                <w:color w:val="000000"/>
                <w:sz w:val="20"/>
              </w:rPr>
            </w:pPr>
            <w:r w:rsidRPr="0027007B">
              <w:rPr>
                <w:color w:val="000000"/>
                <w:sz w:val="20"/>
              </w:rPr>
              <w:t>800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E159E" w14:textId="77777777" w:rsidR="006356D4" w:rsidRPr="0027007B" w:rsidRDefault="006356D4" w:rsidP="00C8493B">
            <w:pPr>
              <w:spacing w:line="240" w:lineRule="auto"/>
              <w:ind w:firstLine="0"/>
              <w:jc w:val="center"/>
              <w:rPr>
                <w:color w:val="000000"/>
                <w:sz w:val="20"/>
              </w:rPr>
            </w:pPr>
            <w:r w:rsidRPr="0027007B">
              <w:rPr>
                <w:color w:val="000000"/>
                <w:sz w:val="20"/>
              </w:rPr>
              <w:t>49,70000</w:t>
            </w:r>
          </w:p>
        </w:tc>
      </w:tr>
      <w:tr w:rsidR="006356D4" w:rsidRPr="0027007B" w14:paraId="08A16FDC"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1C538" w14:textId="77777777" w:rsidR="006356D4" w:rsidRPr="0027007B" w:rsidRDefault="006356D4" w:rsidP="00C8493B">
            <w:pPr>
              <w:spacing w:line="240" w:lineRule="auto"/>
              <w:ind w:firstLine="0"/>
              <w:jc w:val="left"/>
              <w:rPr>
                <w:b/>
                <w:bCs/>
                <w:color w:val="000000"/>
                <w:sz w:val="20"/>
              </w:rPr>
            </w:pPr>
            <w:r w:rsidRPr="0027007B">
              <w:rPr>
                <w:b/>
                <w:bCs/>
                <w:color w:val="000000"/>
                <w:sz w:val="20"/>
              </w:rPr>
              <w:t>Резервные фонды</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DA1F" w14:textId="77777777" w:rsidR="006356D4" w:rsidRPr="0027007B" w:rsidRDefault="006356D4" w:rsidP="00C8493B">
            <w:pPr>
              <w:spacing w:line="240" w:lineRule="auto"/>
              <w:ind w:firstLine="0"/>
              <w:jc w:val="center"/>
              <w:rPr>
                <w:b/>
                <w:bCs/>
                <w:color w:val="000000"/>
                <w:sz w:val="20"/>
              </w:rPr>
            </w:pPr>
            <w:r w:rsidRPr="0027007B">
              <w:rPr>
                <w:b/>
                <w:bCs/>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BCDE" w14:textId="77777777" w:rsidR="006356D4" w:rsidRPr="0027007B" w:rsidRDefault="006356D4" w:rsidP="00C8493B">
            <w:pPr>
              <w:spacing w:line="240" w:lineRule="auto"/>
              <w:ind w:firstLine="0"/>
              <w:jc w:val="center"/>
              <w:rPr>
                <w:b/>
                <w:bCs/>
                <w:color w:val="000000"/>
                <w:sz w:val="20"/>
              </w:rPr>
            </w:pPr>
            <w:r w:rsidRPr="0027007B">
              <w:rPr>
                <w:b/>
                <w:bCs/>
                <w:color w:val="000000"/>
                <w:sz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54FD0"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BD20"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B30F1" w14:textId="77777777" w:rsidR="006356D4" w:rsidRPr="0027007B" w:rsidRDefault="006356D4" w:rsidP="00C8493B">
            <w:pPr>
              <w:spacing w:line="240" w:lineRule="auto"/>
              <w:ind w:firstLine="0"/>
              <w:jc w:val="center"/>
              <w:rPr>
                <w:b/>
                <w:bCs/>
                <w:color w:val="000000"/>
                <w:sz w:val="20"/>
              </w:rPr>
            </w:pPr>
            <w:r w:rsidRPr="0027007B">
              <w:rPr>
                <w:b/>
                <w:bCs/>
                <w:color w:val="000000"/>
                <w:sz w:val="20"/>
              </w:rPr>
              <w:t>20 000,00000</w:t>
            </w:r>
          </w:p>
        </w:tc>
      </w:tr>
      <w:tr w:rsidR="006356D4" w:rsidRPr="0027007B" w14:paraId="3600D8EC"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D0A63" w14:textId="77777777" w:rsidR="006356D4" w:rsidRPr="0027007B" w:rsidRDefault="006356D4" w:rsidP="00C8493B">
            <w:pPr>
              <w:spacing w:line="240" w:lineRule="auto"/>
              <w:ind w:firstLine="0"/>
              <w:jc w:val="left"/>
              <w:rPr>
                <w:color w:val="000000"/>
                <w:sz w:val="20"/>
              </w:rPr>
            </w:pPr>
            <w:r w:rsidRPr="0027007B">
              <w:rPr>
                <w:color w:val="000000"/>
                <w:sz w:val="20"/>
              </w:rPr>
              <w:t>Резервный фонд администрации городского округа Макеевка Донецкой Народной Республики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44C0A"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5C776" w14:textId="77777777" w:rsidR="006356D4" w:rsidRPr="0027007B" w:rsidRDefault="006356D4" w:rsidP="00C8493B">
            <w:pPr>
              <w:spacing w:line="240" w:lineRule="auto"/>
              <w:ind w:firstLine="0"/>
              <w:jc w:val="center"/>
              <w:rPr>
                <w:color w:val="000000"/>
                <w:sz w:val="20"/>
              </w:rPr>
            </w:pPr>
            <w:r w:rsidRPr="0027007B">
              <w:rPr>
                <w:color w:val="000000"/>
                <w:sz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2040A" w14:textId="77777777" w:rsidR="006356D4" w:rsidRPr="0027007B" w:rsidRDefault="006356D4" w:rsidP="00C8493B">
            <w:pPr>
              <w:spacing w:line="240" w:lineRule="auto"/>
              <w:ind w:firstLine="0"/>
              <w:jc w:val="center"/>
              <w:rPr>
                <w:color w:val="000000"/>
                <w:sz w:val="20"/>
              </w:rPr>
            </w:pPr>
            <w:r w:rsidRPr="0027007B">
              <w:rPr>
                <w:color w:val="000000"/>
                <w:sz w:val="20"/>
              </w:rPr>
              <w:t>0200009000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A504"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43277" w14:textId="77777777" w:rsidR="006356D4" w:rsidRPr="0027007B" w:rsidRDefault="006356D4" w:rsidP="00C8493B">
            <w:pPr>
              <w:spacing w:line="240" w:lineRule="auto"/>
              <w:ind w:firstLine="0"/>
              <w:jc w:val="center"/>
              <w:rPr>
                <w:color w:val="000000"/>
                <w:sz w:val="20"/>
              </w:rPr>
            </w:pPr>
            <w:r w:rsidRPr="0027007B">
              <w:rPr>
                <w:color w:val="000000"/>
                <w:sz w:val="20"/>
              </w:rPr>
              <w:t>20 000,00000</w:t>
            </w:r>
          </w:p>
        </w:tc>
      </w:tr>
      <w:tr w:rsidR="006356D4" w:rsidRPr="0027007B" w14:paraId="79C19F9A"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EB079"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4EA86"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5E4FC" w14:textId="77777777" w:rsidR="006356D4" w:rsidRPr="0027007B" w:rsidRDefault="006356D4" w:rsidP="00C8493B">
            <w:pPr>
              <w:spacing w:line="240" w:lineRule="auto"/>
              <w:ind w:firstLine="0"/>
              <w:jc w:val="center"/>
              <w:rPr>
                <w:color w:val="000000"/>
                <w:sz w:val="20"/>
              </w:rPr>
            </w:pPr>
            <w:r w:rsidRPr="0027007B">
              <w:rPr>
                <w:color w:val="000000"/>
                <w:sz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E43E7" w14:textId="77777777" w:rsidR="006356D4" w:rsidRPr="0027007B" w:rsidRDefault="006356D4" w:rsidP="00C8493B">
            <w:pPr>
              <w:spacing w:line="240" w:lineRule="auto"/>
              <w:ind w:firstLine="0"/>
              <w:jc w:val="center"/>
              <w:rPr>
                <w:color w:val="000000"/>
                <w:sz w:val="20"/>
              </w:rPr>
            </w:pPr>
            <w:r w:rsidRPr="0027007B">
              <w:rPr>
                <w:color w:val="000000"/>
                <w:sz w:val="20"/>
              </w:rPr>
              <w:t>0200009000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E322"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996F9" w14:textId="77777777" w:rsidR="006356D4" w:rsidRPr="0027007B" w:rsidRDefault="006356D4" w:rsidP="00C8493B">
            <w:pPr>
              <w:spacing w:line="240" w:lineRule="auto"/>
              <w:ind w:firstLine="0"/>
              <w:jc w:val="center"/>
              <w:rPr>
                <w:color w:val="000000"/>
                <w:sz w:val="20"/>
              </w:rPr>
            </w:pPr>
            <w:r w:rsidRPr="0027007B">
              <w:rPr>
                <w:color w:val="000000"/>
                <w:sz w:val="20"/>
              </w:rPr>
              <w:t>20 000,00000</w:t>
            </w:r>
          </w:p>
        </w:tc>
      </w:tr>
      <w:tr w:rsidR="006356D4" w:rsidRPr="0027007B" w14:paraId="000D3AC8"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4CC49" w14:textId="77777777" w:rsidR="006356D4" w:rsidRPr="0027007B" w:rsidRDefault="006356D4" w:rsidP="00C8493B">
            <w:pPr>
              <w:spacing w:line="240" w:lineRule="auto"/>
              <w:ind w:firstLine="0"/>
              <w:jc w:val="left"/>
              <w:rPr>
                <w:b/>
                <w:bCs/>
                <w:color w:val="000000"/>
                <w:sz w:val="20"/>
              </w:rPr>
            </w:pPr>
            <w:r w:rsidRPr="0027007B">
              <w:rPr>
                <w:b/>
                <w:bCs/>
                <w:color w:val="000000"/>
                <w:sz w:val="20"/>
              </w:rPr>
              <w:t>Транспорт</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DD160" w14:textId="77777777" w:rsidR="006356D4" w:rsidRPr="0027007B" w:rsidRDefault="006356D4" w:rsidP="00C8493B">
            <w:pPr>
              <w:spacing w:line="240" w:lineRule="auto"/>
              <w:ind w:firstLine="0"/>
              <w:jc w:val="center"/>
              <w:rPr>
                <w:b/>
                <w:bCs/>
                <w:color w:val="000000"/>
                <w:sz w:val="20"/>
              </w:rPr>
            </w:pPr>
            <w:r w:rsidRPr="0027007B">
              <w:rPr>
                <w:b/>
                <w:bCs/>
                <w:color w:val="000000"/>
                <w:sz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64D4E" w14:textId="77777777" w:rsidR="006356D4" w:rsidRPr="0027007B" w:rsidRDefault="006356D4" w:rsidP="00C8493B">
            <w:pPr>
              <w:spacing w:line="240" w:lineRule="auto"/>
              <w:ind w:firstLine="0"/>
              <w:jc w:val="center"/>
              <w:rPr>
                <w:b/>
                <w:bCs/>
                <w:color w:val="000000"/>
                <w:sz w:val="20"/>
              </w:rPr>
            </w:pPr>
            <w:r w:rsidRPr="0027007B">
              <w:rPr>
                <w:b/>
                <w:bCs/>
                <w:color w:val="000000"/>
                <w:sz w:val="20"/>
              </w:rPr>
              <w:t>08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85E0"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CA25D"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DA846" w14:textId="77777777" w:rsidR="006356D4" w:rsidRPr="0027007B" w:rsidRDefault="006356D4" w:rsidP="00C8493B">
            <w:pPr>
              <w:spacing w:line="240" w:lineRule="auto"/>
              <w:ind w:firstLine="0"/>
              <w:jc w:val="center"/>
              <w:rPr>
                <w:b/>
                <w:bCs/>
                <w:color w:val="000000"/>
                <w:sz w:val="20"/>
              </w:rPr>
            </w:pPr>
            <w:r w:rsidRPr="0027007B">
              <w:rPr>
                <w:b/>
                <w:bCs/>
                <w:color w:val="000000"/>
                <w:sz w:val="20"/>
              </w:rPr>
              <w:t>105 871,99600</w:t>
            </w:r>
          </w:p>
        </w:tc>
      </w:tr>
      <w:tr w:rsidR="006356D4" w:rsidRPr="0027007B" w14:paraId="374B9277"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4CAB9"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Расходы на финансовую поддержку и развитие электро- и автотранспортных предприятий</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DA4C"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07ADB"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04BD" w14:textId="77777777" w:rsidR="006356D4" w:rsidRPr="0027007B" w:rsidRDefault="006356D4" w:rsidP="00C8493B">
            <w:pPr>
              <w:spacing w:line="240" w:lineRule="auto"/>
              <w:ind w:firstLine="0"/>
              <w:jc w:val="center"/>
              <w:rPr>
                <w:color w:val="000000"/>
                <w:sz w:val="20"/>
              </w:rPr>
            </w:pPr>
            <w:r w:rsidRPr="0027007B">
              <w:rPr>
                <w:color w:val="000000"/>
                <w:sz w:val="20"/>
              </w:rPr>
              <w:t>3400005000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0B70D"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593F" w14:textId="77777777" w:rsidR="006356D4" w:rsidRPr="0027007B" w:rsidRDefault="006356D4" w:rsidP="00C8493B">
            <w:pPr>
              <w:spacing w:line="240" w:lineRule="auto"/>
              <w:ind w:firstLine="0"/>
              <w:jc w:val="center"/>
              <w:rPr>
                <w:color w:val="000000"/>
                <w:sz w:val="20"/>
              </w:rPr>
            </w:pPr>
            <w:r w:rsidRPr="0027007B">
              <w:rPr>
                <w:color w:val="000000"/>
                <w:sz w:val="20"/>
              </w:rPr>
              <w:t>105 871,99600</w:t>
            </w:r>
          </w:p>
        </w:tc>
      </w:tr>
      <w:tr w:rsidR="006356D4" w:rsidRPr="0027007B" w14:paraId="7A981E45"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EAB21"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81144"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3659"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0A33C" w14:textId="77777777" w:rsidR="006356D4" w:rsidRPr="0027007B" w:rsidRDefault="006356D4" w:rsidP="00C8493B">
            <w:pPr>
              <w:spacing w:line="240" w:lineRule="auto"/>
              <w:ind w:firstLine="0"/>
              <w:jc w:val="center"/>
              <w:rPr>
                <w:color w:val="000000"/>
                <w:sz w:val="20"/>
              </w:rPr>
            </w:pPr>
            <w:r w:rsidRPr="0027007B">
              <w:rPr>
                <w:color w:val="000000"/>
                <w:sz w:val="20"/>
              </w:rPr>
              <w:t>3400005000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29C2" w14:textId="77777777" w:rsidR="006356D4" w:rsidRPr="0027007B" w:rsidRDefault="006356D4" w:rsidP="00C8493B">
            <w:pPr>
              <w:spacing w:line="240" w:lineRule="auto"/>
              <w:ind w:firstLine="0"/>
              <w:jc w:val="center"/>
              <w:rPr>
                <w:color w:val="000000"/>
                <w:sz w:val="20"/>
              </w:rPr>
            </w:pPr>
            <w:r w:rsidRPr="0027007B">
              <w:rPr>
                <w:color w:val="000000"/>
                <w:sz w:val="20"/>
              </w:rPr>
              <w:t>800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5E613" w14:textId="77777777" w:rsidR="006356D4" w:rsidRPr="0027007B" w:rsidRDefault="006356D4" w:rsidP="00C8493B">
            <w:pPr>
              <w:spacing w:line="240" w:lineRule="auto"/>
              <w:ind w:firstLine="0"/>
              <w:jc w:val="center"/>
              <w:rPr>
                <w:color w:val="000000"/>
                <w:sz w:val="20"/>
              </w:rPr>
            </w:pPr>
            <w:r w:rsidRPr="0027007B">
              <w:rPr>
                <w:color w:val="000000"/>
                <w:sz w:val="20"/>
              </w:rPr>
              <w:t>105 871,99600</w:t>
            </w:r>
          </w:p>
        </w:tc>
      </w:tr>
      <w:tr w:rsidR="006356D4" w:rsidRPr="0027007B" w14:paraId="6209EC2D"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E4630" w14:textId="77777777" w:rsidR="006356D4" w:rsidRPr="0027007B" w:rsidRDefault="006356D4" w:rsidP="00C8493B">
            <w:pPr>
              <w:spacing w:line="240" w:lineRule="auto"/>
              <w:ind w:firstLine="0"/>
              <w:jc w:val="left"/>
              <w:rPr>
                <w:b/>
                <w:bCs/>
                <w:color w:val="000000"/>
                <w:sz w:val="20"/>
              </w:rPr>
            </w:pPr>
            <w:r w:rsidRPr="0027007B">
              <w:rPr>
                <w:b/>
                <w:bCs/>
                <w:color w:val="000000"/>
                <w:sz w:val="20"/>
              </w:rPr>
              <w:t>Дорожное хозяйство (дорожные фонды)</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7627F" w14:textId="77777777" w:rsidR="006356D4" w:rsidRPr="0027007B" w:rsidRDefault="006356D4" w:rsidP="00C8493B">
            <w:pPr>
              <w:spacing w:line="240" w:lineRule="auto"/>
              <w:ind w:firstLine="0"/>
              <w:jc w:val="center"/>
              <w:rPr>
                <w:b/>
                <w:bCs/>
                <w:color w:val="000000"/>
                <w:sz w:val="20"/>
              </w:rPr>
            </w:pPr>
            <w:r w:rsidRPr="0027007B">
              <w:rPr>
                <w:b/>
                <w:bCs/>
                <w:color w:val="000000"/>
                <w:sz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A91C9" w14:textId="77777777" w:rsidR="006356D4" w:rsidRPr="0027007B" w:rsidRDefault="006356D4" w:rsidP="00C8493B">
            <w:pPr>
              <w:spacing w:line="240" w:lineRule="auto"/>
              <w:ind w:firstLine="0"/>
              <w:jc w:val="center"/>
              <w:rPr>
                <w:b/>
                <w:bCs/>
                <w:color w:val="000000"/>
                <w:sz w:val="20"/>
              </w:rPr>
            </w:pPr>
            <w:r w:rsidRPr="0027007B">
              <w:rPr>
                <w:b/>
                <w:bCs/>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71DC"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7D458"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A227D" w14:textId="77777777" w:rsidR="006356D4" w:rsidRPr="0027007B" w:rsidRDefault="006356D4" w:rsidP="00C8493B">
            <w:pPr>
              <w:spacing w:line="240" w:lineRule="auto"/>
              <w:ind w:firstLine="0"/>
              <w:jc w:val="center"/>
              <w:rPr>
                <w:b/>
                <w:bCs/>
                <w:color w:val="000000"/>
                <w:sz w:val="20"/>
              </w:rPr>
            </w:pPr>
            <w:r w:rsidRPr="0027007B">
              <w:rPr>
                <w:b/>
                <w:bCs/>
                <w:color w:val="000000"/>
                <w:sz w:val="20"/>
              </w:rPr>
              <w:t>122 778,99500</w:t>
            </w:r>
          </w:p>
        </w:tc>
      </w:tr>
      <w:tr w:rsidR="006356D4" w:rsidRPr="0027007B" w14:paraId="5012DBCF"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6613A"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содержание и ремонт автомобильных дорог муниципального значения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B09B"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00F8A"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0E3D2" w14:textId="77777777" w:rsidR="006356D4" w:rsidRPr="0027007B" w:rsidRDefault="006356D4" w:rsidP="00C8493B">
            <w:pPr>
              <w:spacing w:line="240" w:lineRule="auto"/>
              <w:ind w:firstLine="0"/>
              <w:jc w:val="center"/>
              <w:rPr>
                <w:color w:val="000000"/>
                <w:sz w:val="20"/>
              </w:rPr>
            </w:pPr>
            <w:r w:rsidRPr="0027007B">
              <w:rPr>
                <w:color w:val="000000"/>
                <w:sz w:val="20"/>
              </w:rPr>
              <w:t>4300012000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0BC17"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C9F29" w14:textId="77777777" w:rsidR="006356D4" w:rsidRPr="0027007B" w:rsidRDefault="006356D4" w:rsidP="00C8493B">
            <w:pPr>
              <w:spacing w:line="240" w:lineRule="auto"/>
              <w:ind w:firstLine="0"/>
              <w:jc w:val="center"/>
              <w:rPr>
                <w:color w:val="000000"/>
                <w:sz w:val="20"/>
              </w:rPr>
            </w:pPr>
            <w:r w:rsidRPr="0027007B">
              <w:rPr>
                <w:color w:val="000000"/>
                <w:sz w:val="20"/>
              </w:rPr>
              <w:t>122 778,99500</w:t>
            </w:r>
          </w:p>
        </w:tc>
      </w:tr>
      <w:tr w:rsidR="006356D4" w:rsidRPr="0027007B" w14:paraId="3F32FE70"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76DF6"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2676F"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6EAEA"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EC177" w14:textId="77777777" w:rsidR="006356D4" w:rsidRPr="0027007B" w:rsidRDefault="006356D4" w:rsidP="00C8493B">
            <w:pPr>
              <w:spacing w:line="240" w:lineRule="auto"/>
              <w:ind w:firstLine="0"/>
              <w:jc w:val="center"/>
              <w:rPr>
                <w:color w:val="000000"/>
                <w:sz w:val="20"/>
              </w:rPr>
            </w:pPr>
            <w:r w:rsidRPr="0027007B">
              <w:rPr>
                <w:color w:val="000000"/>
                <w:sz w:val="20"/>
              </w:rPr>
              <w:t>4300012000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0BD63"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E3990" w14:textId="77777777" w:rsidR="006356D4" w:rsidRPr="0027007B" w:rsidRDefault="006356D4" w:rsidP="00C8493B">
            <w:pPr>
              <w:spacing w:line="240" w:lineRule="auto"/>
              <w:ind w:firstLine="0"/>
              <w:jc w:val="center"/>
              <w:rPr>
                <w:color w:val="000000"/>
                <w:sz w:val="20"/>
              </w:rPr>
            </w:pPr>
            <w:r w:rsidRPr="0027007B">
              <w:rPr>
                <w:color w:val="000000"/>
                <w:sz w:val="20"/>
              </w:rPr>
              <w:t>122 778,99500</w:t>
            </w:r>
          </w:p>
        </w:tc>
      </w:tr>
      <w:tr w:rsidR="006356D4" w:rsidRPr="0027007B" w14:paraId="7AEC9494"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7E036" w14:textId="77777777" w:rsidR="006356D4" w:rsidRPr="0027007B" w:rsidRDefault="006356D4" w:rsidP="00C8493B">
            <w:pPr>
              <w:spacing w:line="240" w:lineRule="auto"/>
              <w:ind w:firstLine="0"/>
              <w:jc w:val="left"/>
              <w:rPr>
                <w:b/>
                <w:bCs/>
                <w:color w:val="000000"/>
                <w:sz w:val="20"/>
              </w:rPr>
            </w:pPr>
            <w:r w:rsidRPr="0027007B">
              <w:rPr>
                <w:b/>
                <w:bCs/>
                <w:color w:val="000000"/>
                <w:sz w:val="20"/>
              </w:rPr>
              <w:t>Другие вопросы в области национальной экономики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14312" w14:textId="77777777" w:rsidR="006356D4" w:rsidRPr="0027007B" w:rsidRDefault="006356D4" w:rsidP="00C8493B">
            <w:pPr>
              <w:spacing w:line="240" w:lineRule="auto"/>
              <w:ind w:firstLine="0"/>
              <w:jc w:val="center"/>
              <w:rPr>
                <w:b/>
                <w:bCs/>
                <w:color w:val="000000"/>
                <w:sz w:val="20"/>
              </w:rPr>
            </w:pPr>
            <w:r w:rsidRPr="0027007B">
              <w:rPr>
                <w:b/>
                <w:bCs/>
                <w:color w:val="000000"/>
                <w:sz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6E003" w14:textId="77777777" w:rsidR="006356D4" w:rsidRPr="0027007B" w:rsidRDefault="006356D4" w:rsidP="00C8493B">
            <w:pPr>
              <w:spacing w:line="240" w:lineRule="auto"/>
              <w:ind w:firstLine="0"/>
              <w:jc w:val="center"/>
              <w:rPr>
                <w:b/>
                <w:bCs/>
                <w:color w:val="000000"/>
                <w:sz w:val="20"/>
              </w:rPr>
            </w:pPr>
            <w:r w:rsidRPr="0027007B">
              <w:rPr>
                <w:b/>
                <w:bCs/>
                <w:color w:val="000000"/>
                <w:sz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77BB"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A13F5"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C7260" w14:textId="77777777" w:rsidR="006356D4" w:rsidRPr="0027007B" w:rsidRDefault="006356D4" w:rsidP="00C8493B">
            <w:pPr>
              <w:spacing w:line="240" w:lineRule="auto"/>
              <w:ind w:firstLine="0"/>
              <w:jc w:val="center"/>
              <w:rPr>
                <w:b/>
                <w:bCs/>
                <w:color w:val="000000"/>
                <w:sz w:val="20"/>
              </w:rPr>
            </w:pPr>
            <w:r w:rsidRPr="0027007B">
              <w:rPr>
                <w:b/>
                <w:bCs/>
                <w:color w:val="000000"/>
                <w:sz w:val="20"/>
              </w:rPr>
              <w:t>60 000,00000</w:t>
            </w:r>
          </w:p>
        </w:tc>
      </w:tr>
      <w:tr w:rsidR="006356D4" w:rsidRPr="0027007B" w14:paraId="1AC145EB"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CEB73" w14:textId="77777777" w:rsidR="006356D4" w:rsidRPr="0027007B" w:rsidRDefault="006356D4" w:rsidP="00C8493B">
            <w:pPr>
              <w:spacing w:line="240" w:lineRule="auto"/>
              <w:ind w:firstLine="0"/>
              <w:jc w:val="left"/>
              <w:rPr>
                <w:color w:val="000000"/>
                <w:sz w:val="20"/>
              </w:rPr>
            </w:pPr>
            <w:r w:rsidRPr="0027007B">
              <w:rPr>
                <w:color w:val="000000"/>
                <w:sz w:val="20"/>
              </w:rPr>
              <w:t>Субсидии государственным предприятиям отрасли пищевой промышленности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7404"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CA41A" w14:textId="77777777" w:rsidR="006356D4" w:rsidRPr="0027007B" w:rsidRDefault="006356D4" w:rsidP="00C8493B">
            <w:pPr>
              <w:spacing w:line="240" w:lineRule="auto"/>
              <w:ind w:firstLine="0"/>
              <w:jc w:val="center"/>
              <w:rPr>
                <w:color w:val="000000"/>
                <w:sz w:val="20"/>
              </w:rPr>
            </w:pPr>
            <w:r w:rsidRPr="0027007B">
              <w:rPr>
                <w:color w:val="000000"/>
                <w:sz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73CE" w14:textId="77777777" w:rsidR="006356D4" w:rsidRPr="0027007B" w:rsidRDefault="006356D4" w:rsidP="00C8493B">
            <w:pPr>
              <w:spacing w:line="240" w:lineRule="auto"/>
              <w:ind w:firstLine="0"/>
              <w:jc w:val="center"/>
              <w:rPr>
                <w:color w:val="000000"/>
                <w:sz w:val="20"/>
              </w:rPr>
            </w:pPr>
            <w:r w:rsidRPr="0027007B">
              <w:rPr>
                <w:color w:val="000000"/>
                <w:sz w:val="20"/>
              </w:rPr>
              <w:t>0300006000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7123"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C3A9D" w14:textId="77777777" w:rsidR="006356D4" w:rsidRPr="0027007B" w:rsidRDefault="006356D4" w:rsidP="00C8493B">
            <w:pPr>
              <w:spacing w:line="240" w:lineRule="auto"/>
              <w:ind w:firstLine="0"/>
              <w:jc w:val="center"/>
              <w:rPr>
                <w:color w:val="000000"/>
                <w:sz w:val="20"/>
              </w:rPr>
            </w:pPr>
            <w:r w:rsidRPr="0027007B">
              <w:rPr>
                <w:color w:val="000000"/>
                <w:sz w:val="20"/>
              </w:rPr>
              <w:t> </w:t>
            </w:r>
          </w:p>
        </w:tc>
      </w:tr>
      <w:tr w:rsidR="006356D4" w:rsidRPr="0027007B" w14:paraId="0FCAD9F6"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41AA5"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EF05A"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8050" w14:textId="77777777" w:rsidR="006356D4" w:rsidRPr="0027007B" w:rsidRDefault="006356D4" w:rsidP="00C8493B">
            <w:pPr>
              <w:spacing w:line="240" w:lineRule="auto"/>
              <w:ind w:firstLine="0"/>
              <w:jc w:val="center"/>
              <w:rPr>
                <w:color w:val="000000"/>
                <w:sz w:val="20"/>
              </w:rPr>
            </w:pPr>
            <w:r w:rsidRPr="0027007B">
              <w:rPr>
                <w:color w:val="000000"/>
                <w:sz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2722E" w14:textId="77777777" w:rsidR="006356D4" w:rsidRPr="0027007B" w:rsidRDefault="006356D4" w:rsidP="00C8493B">
            <w:pPr>
              <w:spacing w:line="240" w:lineRule="auto"/>
              <w:ind w:firstLine="0"/>
              <w:jc w:val="center"/>
              <w:rPr>
                <w:color w:val="000000"/>
                <w:sz w:val="20"/>
              </w:rPr>
            </w:pPr>
            <w:r w:rsidRPr="0027007B">
              <w:rPr>
                <w:color w:val="000000"/>
                <w:sz w:val="20"/>
              </w:rPr>
              <w:t>0300006000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2FE96" w14:textId="77777777" w:rsidR="006356D4" w:rsidRPr="0027007B" w:rsidRDefault="006356D4" w:rsidP="00C8493B">
            <w:pPr>
              <w:spacing w:line="240" w:lineRule="auto"/>
              <w:ind w:firstLine="0"/>
              <w:jc w:val="center"/>
              <w:rPr>
                <w:color w:val="000000"/>
                <w:sz w:val="20"/>
              </w:rPr>
            </w:pPr>
            <w:r w:rsidRPr="0027007B">
              <w:rPr>
                <w:color w:val="000000"/>
                <w:sz w:val="20"/>
              </w:rPr>
              <w:t>800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DC352" w14:textId="77777777" w:rsidR="006356D4" w:rsidRPr="0027007B" w:rsidRDefault="006356D4" w:rsidP="00C8493B">
            <w:pPr>
              <w:spacing w:line="240" w:lineRule="auto"/>
              <w:ind w:firstLine="0"/>
              <w:jc w:val="center"/>
              <w:rPr>
                <w:color w:val="000000"/>
                <w:sz w:val="20"/>
              </w:rPr>
            </w:pPr>
            <w:r w:rsidRPr="0027007B">
              <w:rPr>
                <w:color w:val="000000"/>
                <w:sz w:val="20"/>
              </w:rPr>
              <w:t>60 000,00000</w:t>
            </w:r>
          </w:p>
        </w:tc>
      </w:tr>
      <w:tr w:rsidR="006356D4" w:rsidRPr="0027007B" w14:paraId="125CC083"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87C8B" w14:textId="77777777" w:rsidR="006356D4" w:rsidRPr="0027007B" w:rsidRDefault="006356D4" w:rsidP="00C8493B">
            <w:pPr>
              <w:spacing w:line="240" w:lineRule="auto"/>
              <w:ind w:firstLine="0"/>
              <w:jc w:val="left"/>
              <w:rPr>
                <w:b/>
                <w:bCs/>
                <w:color w:val="000000"/>
                <w:sz w:val="20"/>
              </w:rPr>
            </w:pPr>
            <w:r w:rsidRPr="0027007B">
              <w:rPr>
                <w:b/>
                <w:bCs/>
                <w:color w:val="000000"/>
                <w:sz w:val="20"/>
              </w:rPr>
              <w:t>Благоустройство</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D9F4" w14:textId="77777777" w:rsidR="006356D4" w:rsidRPr="0027007B" w:rsidRDefault="006356D4" w:rsidP="00C8493B">
            <w:pPr>
              <w:spacing w:line="240" w:lineRule="auto"/>
              <w:ind w:firstLine="0"/>
              <w:jc w:val="center"/>
              <w:rPr>
                <w:b/>
                <w:bCs/>
                <w:color w:val="000000"/>
                <w:sz w:val="20"/>
              </w:rPr>
            </w:pPr>
            <w:r w:rsidRPr="0027007B">
              <w:rPr>
                <w:b/>
                <w:bCs/>
                <w:color w:val="000000"/>
                <w:sz w:val="20"/>
              </w:rPr>
              <w:t>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506A" w14:textId="77777777" w:rsidR="006356D4" w:rsidRPr="0027007B" w:rsidRDefault="006356D4" w:rsidP="00C8493B">
            <w:pPr>
              <w:spacing w:line="240" w:lineRule="auto"/>
              <w:ind w:firstLine="0"/>
              <w:jc w:val="center"/>
              <w:rPr>
                <w:b/>
                <w:bCs/>
                <w:color w:val="000000"/>
                <w:sz w:val="20"/>
              </w:rPr>
            </w:pPr>
            <w:r w:rsidRPr="0027007B">
              <w:rPr>
                <w:b/>
                <w:bCs/>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5C621"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AEBC"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25ED5" w14:textId="77777777" w:rsidR="006356D4" w:rsidRPr="0027007B" w:rsidRDefault="006356D4" w:rsidP="00C8493B">
            <w:pPr>
              <w:spacing w:line="240" w:lineRule="auto"/>
              <w:ind w:firstLine="0"/>
              <w:jc w:val="center"/>
              <w:rPr>
                <w:b/>
                <w:bCs/>
                <w:color w:val="000000"/>
                <w:sz w:val="20"/>
              </w:rPr>
            </w:pPr>
            <w:r w:rsidRPr="0027007B">
              <w:rPr>
                <w:b/>
                <w:bCs/>
                <w:color w:val="000000"/>
                <w:sz w:val="20"/>
              </w:rPr>
              <w:t>115 024,02700</w:t>
            </w:r>
          </w:p>
        </w:tc>
      </w:tr>
      <w:tr w:rsidR="006356D4" w:rsidRPr="0027007B" w14:paraId="69853BCC"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21EBC"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благоустройство городов, сел, поселков</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1CE2A" w14:textId="77777777" w:rsidR="006356D4" w:rsidRPr="0027007B" w:rsidRDefault="006356D4" w:rsidP="00C8493B">
            <w:pPr>
              <w:spacing w:line="240" w:lineRule="auto"/>
              <w:ind w:firstLine="0"/>
              <w:jc w:val="center"/>
              <w:rPr>
                <w:color w:val="000000"/>
                <w:sz w:val="20"/>
              </w:rPr>
            </w:pPr>
            <w:r w:rsidRPr="0027007B">
              <w:rPr>
                <w:color w:val="000000"/>
                <w:sz w:val="20"/>
              </w:rPr>
              <w:t>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F001D"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45718" w14:textId="77777777" w:rsidR="006356D4" w:rsidRPr="0027007B" w:rsidRDefault="006356D4" w:rsidP="00C8493B">
            <w:pPr>
              <w:spacing w:line="240" w:lineRule="auto"/>
              <w:ind w:firstLine="0"/>
              <w:jc w:val="center"/>
              <w:rPr>
                <w:color w:val="000000"/>
                <w:sz w:val="20"/>
              </w:rPr>
            </w:pPr>
            <w:r w:rsidRPr="0027007B">
              <w:rPr>
                <w:color w:val="000000"/>
                <w:sz w:val="20"/>
              </w:rPr>
              <w:t>4300009000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DF40"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888C" w14:textId="77777777" w:rsidR="006356D4" w:rsidRPr="0027007B" w:rsidRDefault="006356D4" w:rsidP="00C8493B">
            <w:pPr>
              <w:spacing w:line="240" w:lineRule="auto"/>
              <w:ind w:firstLine="0"/>
              <w:jc w:val="center"/>
              <w:rPr>
                <w:color w:val="000000"/>
                <w:sz w:val="20"/>
              </w:rPr>
            </w:pPr>
            <w:r w:rsidRPr="0027007B">
              <w:rPr>
                <w:color w:val="000000"/>
                <w:sz w:val="20"/>
              </w:rPr>
              <w:t>58 857,72700</w:t>
            </w:r>
          </w:p>
        </w:tc>
      </w:tr>
      <w:tr w:rsidR="006356D4" w:rsidRPr="0027007B" w14:paraId="1F5D4A04"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3F240"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165BB" w14:textId="77777777" w:rsidR="006356D4" w:rsidRPr="0027007B" w:rsidRDefault="006356D4" w:rsidP="00C8493B">
            <w:pPr>
              <w:spacing w:line="240" w:lineRule="auto"/>
              <w:ind w:firstLine="0"/>
              <w:jc w:val="center"/>
              <w:rPr>
                <w:color w:val="000000"/>
                <w:sz w:val="20"/>
              </w:rPr>
            </w:pPr>
            <w:r w:rsidRPr="0027007B">
              <w:rPr>
                <w:color w:val="000000"/>
                <w:sz w:val="20"/>
              </w:rPr>
              <w:t>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880AA"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CC968" w14:textId="77777777" w:rsidR="006356D4" w:rsidRPr="0027007B" w:rsidRDefault="006356D4" w:rsidP="00C8493B">
            <w:pPr>
              <w:spacing w:line="240" w:lineRule="auto"/>
              <w:ind w:firstLine="0"/>
              <w:jc w:val="center"/>
              <w:rPr>
                <w:color w:val="000000"/>
                <w:sz w:val="20"/>
              </w:rPr>
            </w:pPr>
            <w:r w:rsidRPr="0027007B">
              <w:rPr>
                <w:color w:val="000000"/>
                <w:sz w:val="20"/>
              </w:rPr>
              <w:t>4300009000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777D8"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D63E0" w14:textId="77777777" w:rsidR="006356D4" w:rsidRPr="0027007B" w:rsidRDefault="006356D4" w:rsidP="00C8493B">
            <w:pPr>
              <w:spacing w:line="240" w:lineRule="auto"/>
              <w:ind w:firstLine="0"/>
              <w:jc w:val="center"/>
              <w:rPr>
                <w:color w:val="000000"/>
                <w:sz w:val="20"/>
              </w:rPr>
            </w:pPr>
            <w:r w:rsidRPr="0027007B">
              <w:rPr>
                <w:color w:val="000000"/>
                <w:sz w:val="20"/>
              </w:rPr>
              <w:t>58 857,72700</w:t>
            </w:r>
          </w:p>
        </w:tc>
      </w:tr>
      <w:tr w:rsidR="006356D4" w:rsidRPr="0027007B" w14:paraId="73A3E69F"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D336C"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AAA60" w14:textId="77777777" w:rsidR="006356D4" w:rsidRPr="0027007B" w:rsidRDefault="006356D4" w:rsidP="00C8493B">
            <w:pPr>
              <w:spacing w:line="240" w:lineRule="auto"/>
              <w:ind w:firstLine="0"/>
              <w:jc w:val="center"/>
              <w:rPr>
                <w:color w:val="000000"/>
                <w:sz w:val="20"/>
              </w:rPr>
            </w:pPr>
            <w:r w:rsidRPr="0027007B">
              <w:rPr>
                <w:color w:val="000000"/>
                <w:sz w:val="20"/>
              </w:rPr>
              <w:t>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6ED2E"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5E269" w14:textId="77777777" w:rsidR="006356D4" w:rsidRPr="0027007B" w:rsidRDefault="006356D4" w:rsidP="00C8493B">
            <w:pPr>
              <w:spacing w:line="240" w:lineRule="auto"/>
              <w:ind w:firstLine="0"/>
              <w:jc w:val="center"/>
              <w:rPr>
                <w:color w:val="000000"/>
                <w:sz w:val="20"/>
              </w:rPr>
            </w:pPr>
            <w:r w:rsidRPr="0027007B">
              <w:rPr>
                <w:color w:val="000000"/>
                <w:sz w:val="20"/>
              </w:rPr>
              <w:t>4300010000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DB24"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2DDCE" w14:textId="77777777" w:rsidR="006356D4" w:rsidRPr="0027007B" w:rsidRDefault="006356D4" w:rsidP="00C8493B">
            <w:pPr>
              <w:spacing w:line="240" w:lineRule="auto"/>
              <w:ind w:firstLine="0"/>
              <w:jc w:val="center"/>
              <w:rPr>
                <w:color w:val="000000"/>
                <w:sz w:val="20"/>
              </w:rPr>
            </w:pPr>
            <w:r w:rsidRPr="0027007B">
              <w:rPr>
                <w:color w:val="000000"/>
                <w:sz w:val="20"/>
              </w:rPr>
              <w:t>23 513,50000</w:t>
            </w:r>
          </w:p>
        </w:tc>
      </w:tr>
      <w:tr w:rsidR="006356D4" w:rsidRPr="0027007B" w14:paraId="7454F4A1"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36A34"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E4440" w14:textId="77777777" w:rsidR="006356D4" w:rsidRPr="0027007B" w:rsidRDefault="006356D4" w:rsidP="00C8493B">
            <w:pPr>
              <w:spacing w:line="240" w:lineRule="auto"/>
              <w:ind w:firstLine="0"/>
              <w:jc w:val="center"/>
              <w:rPr>
                <w:color w:val="000000"/>
                <w:sz w:val="20"/>
              </w:rPr>
            </w:pPr>
            <w:r w:rsidRPr="0027007B">
              <w:rPr>
                <w:color w:val="000000"/>
                <w:sz w:val="20"/>
              </w:rPr>
              <w:t>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32BB"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DD7D" w14:textId="77777777" w:rsidR="006356D4" w:rsidRPr="0027007B" w:rsidRDefault="006356D4" w:rsidP="00C8493B">
            <w:pPr>
              <w:spacing w:line="240" w:lineRule="auto"/>
              <w:ind w:firstLine="0"/>
              <w:jc w:val="center"/>
              <w:rPr>
                <w:color w:val="000000"/>
                <w:sz w:val="20"/>
              </w:rPr>
            </w:pPr>
            <w:r w:rsidRPr="0027007B">
              <w:rPr>
                <w:color w:val="000000"/>
                <w:sz w:val="20"/>
              </w:rPr>
              <w:t>4300010000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0EF08"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F1F3" w14:textId="77777777" w:rsidR="006356D4" w:rsidRPr="0027007B" w:rsidRDefault="006356D4" w:rsidP="00C8493B">
            <w:pPr>
              <w:spacing w:line="240" w:lineRule="auto"/>
              <w:ind w:firstLine="0"/>
              <w:jc w:val="center"/>
              <w:rPr>
                <w:color w:val="000000"/>
                <w:sz w:val="20"/>
              </w:rPr>
            </w:pPr>
            <w:r w:rsidRPr="0027007B">
              <w:rPr>
                <w:color w:val="000000"/>
                <w:sz w:val="20"/>
              </w:rPr>
              <w:t>23 513,50000</w:t>
            </w:r>
          </w:p>
        </w:tc>
      </w:tr>
      <w:tr w:rsidR="006356D4" w:rsidRPr="0027007B" w14:paraId="33927EB8"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9C057"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ремонт и содержание линий наружного освещения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4D38D" w14:textId="77777777" w:rsidR="006356D4" w:rsidRPr="0027007B" w:rsidRDefault="006356D4" w:rsidP="00C8493B">
            <w:pPr>
              <w:spacing w:line="240" w:lineRule="auto"/>
              <w:ind w:firstLine="0"/>
              <w:jc w:val="center"/>
              <w:rPr>
                <w:color w:val="000000"/>
                <w:sz w:val="20"/>
              </w:rPr>
            </w:pPr>
            <w:r w:rsidRPr="0027007B">
              <w:rPr>
                <w:color w:val="000000"/>
                <w:sz w:val="20"/>
              </w:rPr>
              <w:t>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48B23"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A790E" w14:textId="77777777" w:rsidR="006356D4" w:rsidRPr="0027007B" w:rsidRDefault="006356D4" w:rsidP="00C8493B">
            <w:pPr>
              <w:spacing w:line="240" w:lineRule="auto"/>
              <w:ind w:firstLine="0"/>
              <w:jc w:val="center"/>
              <w:rPr>
                <w:color w:val="000000"/>
                <w:sz w:val="20"/>
              </w:rPr>
            </w:pPr>
            <w:r w:rsidRPr="0027007B">
              <w:rPr>
                <w:color w:val="000000"/>
                <w:sz w:val="20"/>
              </w:rPr>
              <w:t>4300011000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308E5"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907F1" w14:textId="77777777" w:rsidR="006356D4" w:rsidRPr="0027007B" w:rsidRDefault="006356D4" w:rsidP="00C8493B">
            <w:pPr>
              <w:spacing w:line="240" w:lineRule="auto"/>
              <w:ind w:firstLine="0"/>
              <w:jc w:val="center"/>
              <w:rPr>
                <w:color w:val="000000"/>
                <w:sz w:val="20"/>
              </w:rPr>
            </w:pPr>
            <w:r w:rsidRPr="0027007B">
              <w:rPr>
                <w:color w:val="000000"/>
                <w:sz w:val="20"/>
              </w:rPr>
              <w:t>32 652,80000</w:t>
            </w:r>
          </w:p>
        </w:tc>
      </w:tr>
      <w:tr w:rsidR="006356D4" w:rsidRPr="0027007B" w14:paraId="2331A261"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42E57"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27CC0" w14:textId="77777777" w:rsidR="006356D4" w:rsidRPr="0027007B" w:rsidRDefault="006356D4" w:rsidP="00C8493B">
            <w:pPr>
              <w:spacing w:line="240" w:lineRule="auto"/>
              <w:ind w:firstLine="0"/>
              <w:jc w:val="center"/>
              <w:rPr>
                <w:color w:val="000000"/>
                <w:sz w:val="20"/>
              </w:rPr>
            </w:pPr>
            <w:r w:rsidRPr="0027007B">
              <w:rPr>
                <w:color w:val="000000"/>
                <w:sz w:val="20"/>
              </w:rPr>
              <w:t>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8D9E"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DC542" w14:textId="77777777" w:rsidR="006356D4" w:rsidRPr="0027007B" w:rsidRDefault="006356D4" w:rsidP="00C8493B">
            <w:pPr>
              <w:spacing w:line="240" w:lineRule="auto"/>
              <w:ind w:firstLine="0"/>
              <w:jc w:val="center"/>
              <w:rPr>
                <w:color w:val="000000"/>
                <w:sz w:val="20"/>
              </w:rPr>
            </w:pPr>
            <w:r w:rsidRPr="0027007B">
              <w:rPr>
                <w:color w:val="000000"/>
                <w:sz w:val="20"/>
              </w:rPr>
              <w:t>4300011000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4D2A"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3C72" w14:textId="77777777" w:rsidR="006356D4" w:rsidRPr="0027007B" w:rsidRDefault="006356D4" w:rsidP="00C8493B">
            <w:pPr>
              <w:spacing w:line="240" w:lineRule="auto"/>
              <w:ind w:firstLine="0"/>
              <w:jc w:val="center"/>
              <w:rPr>
                <w:color w:val="000000"/>
                <w:sz w:val="20"/>
              </w:rPr>
            </w:pPr>
            <w:r w:rsidRPr="0027007B">
              <w:rPr>
                <w:color w:val="000000"/>
                <w:sz w:val="20"/>
              </w:rPr>
              <w:t>32 652,80000</w:t>
            </w:r>
          </w:p>
        </w:tc>
      </w:tr>
      <w:tr w:rsidR="006356D4" w:rsidRPr="0027007B" w14:paraId="353FC029"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F2939" w14:textId="77777777" w:rsidR="006356D4" w:rsidRPr="0027007B" w:rsidRDefault="006356D4" w:rsidP="00C8493B">
            <w:pPr>
              <w:spacing w:line="240" w:lineRule="auto"/>
              <w:ind w:firstLine="0"/>
              <w:jc w:val="left"/>
              <w:rPr>
                <w:b/>
                <w:bCs/>
                <w:color w:val="000000"/>
                <w:sz w:val="20"/>
              </w:rPr>
            </w:pPr>
            <w:r w:rsidRPr="0027007B">
              <w:rPr>
                <w:b/>
                <w:bCs/>
                <w:color w:val="000000"/>
                <w:sz w:val="20"/>
              </w:rPr>
              <w:t>ОБРАЗОВАНИЕ</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D3C36"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BA88C"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E0741"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4751"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CE2E" w14:textId="77777777" w:rsidR="006356D4" w:rsidRPr="0027007B" w:rsidRDefault="006356D4" w:rsidP="00C8493B">
            <w:pPr>
              <w:spacing w:line="240" w:lineRule="auto"/>
              <w:ind w:firstLine="0"/>
              <w:jc w:val="center"/>
              <w:rPr>
                <w:b/>
                <w:bCs/>
                <w:color w:val="000000"/>
                <w:sz w:val="20"/>
              </w:rPr>
            </w:pPr>
            <w:r w:rsidRPr="0027007B">
              <w:rPr>
                <w:b/>
                <w:bCs/>
                <w:color w:val="000000"/>
                <w:sz w:val="20"/>
              </w:rPr>
              <w:t>2 294 811,78700</w:t>
            </w:r>
          </w:p>
        </w:tc>
      </w:tr>
      <w:tr w:rsidR="006356D4" w:rsidRPr="0027007B" w14:paraId="5336C15F"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BABB3" w14:textId="77777777" w:rsidR="006356D4" w:rsidRPr="0027007B" w:rsidRDefault="006356D4" w:rsidP="00C8493B">
            <w:pPr>
              <w:spacing w:line="240" w:lineRule="auto"/>
              <w:ind w:firstLine="0"/>
              <w:jc w:val="left"/>
              <w:rPr>
                <w:b/>
                <w:bCs/>
                <w:color w:val="000000"/>
                <w:sz w:val="20"/>
              </w:rPr>
            </w:pPr>
            <w:r w:rsidRPr="0027007B">
              <w:rPr>
                <w:b/>
                <w:bCs/>
                <w:color w:val="000000"/>
                <w:sz w:val="20"/>
              </w:rPr>
              <w:t>Дошкольное образование</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E4D1" w14:textId="77777777" w:rsidR="006356D4" w:rsidRPr="0027007B" w:rsidRDefault="006356D4" w:rsidP="00C8493B">
            <w:pPr>
              <w:spacing w:line="240" w:lineRule="auto"/>
              <w:ind w:firstLine="0"/>
              <w:jc w:val="center"/>
              <w:rPr>
                <w:b/>
                <w:bCs/>
                <w:color w:val="000000"/>
                <w:sz w:val="20"/>
              </w:rPr>
            </w:pPr>
            <w:r w:rsidRPr="0027007B">
              <w:rPr>
                <w:b/>
                <w:bCs/>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0A42" w14:textId="77777777" w:rsidR="006356D4" w:rsidRPr="0027007B" w:rsidRDefault="006356D4" w:rsidP="00C8493B">
            <w:pPr>
              <w:spacing w:line="240" w:lineRule="auto"/>
              <w:ind w:firstLine="0"/>
              <w:jc w:val="center"/>
              <w:rPr>
                <w:b/>
                <w:bCs/>
                <w:color w:val="000000"/>
                <w:sz w:val="20"/>
              </w:rPr>
            </w:pPr>
            <w:r w:rsidRPr="0027007B">
              <w:rPr>
                <w:b/>
                <w:bCs/>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741C5"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2FA75"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F36D1" w14:textId="77777777" w:rsidR="006356D4" w:rsidRPr="0027007B" w:rsidRDefault="006356D4" w:rsidP="00C8493B">
            <w:pPr>
              <w:spacing w:line="240" w:lineRule="auto"/>
              <w:ind w:firstLine="0"/>
              <w:jc w:val="center"/>
              <w:rPr>
                <w:b/>
                <w:bCs/>
                <w:color w:val="000000"/>
                <w:sz w:val="20"/>
              </w:rPr>
            </w:pPr>
            <w:r w:rsidRPr="0027007B">
              <w:rPr>
                <w:b/>
                <w:bCs/>
                <w:color w:val="000000"/>
                <w:sz w:val="20"/>
              </w:rPr>
              <w:t>578 143,80000</w:t>
            </w:r>
          </w:p>
        </w:tc>
      </w:tr>
      <w:tr w:rsidR="006356D4" w:rsidRPr="0027007B" w14:paraId="0B776678"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5445B"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содержание и обеспечение деятельности системы дошкольного образования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5803"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935CB"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8A42" w14:textId="77777777" w:rsidR="006356D4" w:rsidRPr="0027007B" w:rsidRDefault="006356D4" w:rsidP="00C8493B">
            <w:pPr>
              <w:spacing w:line="240" w:lineRule="auto"/>
              <w:ind w:firstLine="0"/>
              <w:jc w:val="center"/>
              <w:rPr>
                <w:color w:val="000000"/>
                <w:sz w:val="20"/>
              </w:rPr>
            </w:pPr>
            <w:r w:rsidRPr="0027007B">
              <w:rPr>
                <w:color w:val="000000"/>
                <w:sz w:val="20"/>
              </w:rPr>
              <w:t>1400001010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D3D4"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83B49" w14:textId="77777777" w:rsidR="006356D4" w:rsidRPr="0027007B" w:rsidRDefault="006356D4" w:rsidP="00C8493B">
            <w:pPr>
              <w:spacing w:line="240" w:lineRule="auto"/>
              <w:ind w:firstLine="0"/>
              <w:jc w:val="center"/>
              <w:rPr>
                <w:color w:val="000000"/>
                <w:sz w:val="20"/>
              </w:rPr>
            </w:pPr>
            <w:r w:rsidRPr="0027007B">
              <w:rPr>
                <w:color w:val="000000"/>
                <w:sz w:val="20"/>
              </w:rPr>
              <w:t>578 143,80000</w:t>
            </w:r>
          </w:p>
        </w:tc>
      </w:tr>
      <w:tr w:rsidR="006356D4" w:rsidRPr="0027007B" w14:paraId="59E97D98"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2C250"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6428"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03E5A"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4EB26" w14:textId="77777777" w:rsidR="006356D4" w:rsidRPr="0027007B" w:rsidRDefault="006356D4" w:rsidP="00C8493B">
            <w:pPr>
              <w:spacing w:line="240" w:lineRule="auto"/>
              <w:ind w:firstLine="0"/>
              <w:jc w:val="center"/>
              <w:rPr>
                <w:color w:val="000000"/>
                <w:sz w:val="20"/>
              </w:rPr>
            </w:pPr>
            <w:r w:rsidRPr="0027007B">
              <w:rPr>
                <w:color w:val="000000"/>
                <w:sz w:val="20"/>
              </w:rPr>
              <w:t>1400001010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DCC60"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641DC" w14:textId="77777777" w:rsidR="006356D4" w:rsidRPr="0027007B" w:rsidRDefault="006356D4" w:rsidP="00C8493B">
            <w:pPr>
              <w:spacing w:line="240" w:lineRule="auto"/>
              <w:ind w:firstLine="0"/>
              <w:jc w:val="center"/>
              <w:rPr>
                <w:color w:val="000000"/>
                <w:sz w:val="20"/>
              </w:rPr>
            </w:pPr>
            <w:r w:rsidRPr="0027007B">
              <w:rPr>
                <w:color w:val="000000"/>
                <w:sz w:val="20"/>
              </w:rPr>
              <w:t>471 300,00000</w:t>
            </w:r>
          </w:p>
        </w:tc>
      </w:tr>
      <w:tr w:rsidR="006356D4" w:rsidRPr="0027007B" w14:paraId="2769EBC4"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426FA"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84135"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A2F72"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B142A" w14:textId="77777777" w:rsidR="006356D4" w:rsidRPr="0027007B" w:rsidRDefault="006356D4" w:rsidP="00C8493B">
            <w:pPr>
              <w:spacing w:line="240" w:lineRule="auto"/>
              <w:ind w:firstLine="0"/>
              <w:jc w:val="center"/>
              <w:rPr>
                <w:color w:val="000000"/>
                <w:sz w:val="20"/>
              </w:rPr>
            </w:pPr>
            <w:r w:rsidRPr="0027007B">
              <w:rPr>
                <w:color w:val="000000"/>
                <w:sz w:val="20"/>
              </w:rPr>
              <w:t>1400001010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16161"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1A314" w14:textId="77777777" w:rsidR="006356D4" w:rsidRPr="0027007B" w:rsidRDefault="006356D4" w:rsidP="00C8493B">
            <w:pPr>
              <w:spacing w:line="240" w:lineRule="auto"/>
              <w:ind w:firstLine="0"/>
              <w:jc w:val="center"/>
              <w:rPr>
                <w:color w:val="000000"/>
                <w:sz w:val="20"/>
              </w:rPr>
            </w:pPr>
            <w:r w:rsidRPr="0027007B">
              <w:rPr>
                <w:color w:val="000000"/>
                <w:sz w:val="20"/>
              </w:rPr>
              <w:t>106 843,80000</w:t>
            </w:r>
          </w:p>
        </w:tc>
      </w:tr>
      <w:tr w:rsidR="006356D4" w:rsidRPr="0027007B" w14:paraId="7C6938EA"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68C35" w14:textId="77777777" w:rsidR="006356D4" w:rsidRPr="0027007B" w:rsidRDefault="006356D4" w:rsidP="00C8493B">
            <w:pPr>
              <w:spacing w:line="240" w:lineRule="auto"/>
              <w:ind w:firstLine="0"/>
              <w:jc w:val="left"/>
              <w:rPr>
                <w:b/>
                <w:bCs/>
                <w:color w:val="000000"/>
                <w:sz w:val="20"/>
              </w:rPr>
            </w:pPr>
            <w:r w:rsidRPr="0027007B">
              <w:rPr>
                <w:b/>
                <w:bCs/>
                <w:color w:val="000000"/>
                <w:sz w:val="20"/>
              </w:rPr>
              <w:t>Общее образование</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841A" w14:textId="77777777" w:rsidR="006356D4" w:rsidRPr="0027007B" w:rsidRDefault="006356D4" w:rsidP="00C8493B">
            <w:pPr>
              <w:spacing w:line="240" w:lineRule="auto"/>
              <w:ind w:firstLine="0"/>
              <w:jc w:val="center"/>
              <w:rPr>
                <w:b/>
                <w:bCs/>
                <w:color w:val="000000"/>
                <w:sz w:val="20"/>
              </w:rPr>
            </w:pPr>
            <w:r w:rsidRPr="0027007B">
              <w:rPr>
                <w:b/>
                <w:bCs/>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1B1C9" w14:textId="77777777" w:rsidR="006356D4" w:rsidRPr="0027007B" w:rsidRDefault="006356D4" w:rsidP="00C8493B">
            <w:pPr>
              <w:spacing w:line="240" w:lineRule="auto"/>
              <w:ind w:firstLine="0"/>
              <w:jc w:val="center"/>
              <w:rPr>
                <w:b/>
                <w:bCs/>
                <w:color w:val="000000"/>
                <w:sz w:val="20"/>
              </w:rPr>
            </w:pPr>
            <w:r w:rsidRPr="0027007B">
              <w:rPr>
                <w:b/>
                <w:bCs/>
                <w:color w:val="000000"/>
                <w:sz w:val="20"/>
              </w:rPr>
              <w:t>02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E4BC8"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DF060"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7FF8" w14:textId="77777777" w:rsidR="006356D4" w:rsidRPr="0027007B" w:rsidRDefault="006356D4" w:rsidP="00C8493B">
            <w:pPr>
              <w:spacing w:line="240" w:lineRule="auto"/>
              <w:ind w:firstLine="0"/>
              <w:jc w:val="center"/>
              <w:rPr>
                <w:b/>
                <w:bCs/>
                <w:color w:val="000000"/>
                <w:sz w:val="20"/>
              </w:rPr>
            </w:pPr>
            <w:r w:rsidRPr="0027007B">
              <w:rPr>
                <w:b/>
                <w:bCs/>
                <w:color w:val="000000"/>
                <w:sz w:val="20"/>
              </w:rPr>
              <w:t>1 259 888,28700</w:t>
            </w:r>
          </w:p>
        </w:tc>
      </w:tr>
      <w:tr w:rsidR="006356D4" w:rsidRPr="0027007B" w14:paraId="36339ABD"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95175"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Расходы на содержание и обеспечение деятельности системы общего образования, в том числе в вечерних (сменных) школах</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6D770"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3A6BF" w14:textId="77777777" w:rsidR="006356D4" w:rsidRPr="0027007B" w:rsidRDefault="006356D4" w:rsidP="00C8493B">
            <w:pPr>
              <w:spacing w:line="240" w:lineRule="auto"/>
              <w:ind w:firstLine="0"/>
              <w:jc w:val="center"/>
              <w:rPr>
                <w:color w:val="000000"/>
                <w:sz w:val="20"/>
              </w:rPr>
            </w:pPr>
            <w:r w:rsidRPr="0027007B">
              <w:rPr>
                <w:color w:val="000000"/>
                <w:sz w:val="20"/>
              </w:rPr>
              <w:t>02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DD07" w14:textId="77777777" w:rsidR="006356D4" w:rsidRPr="0027007B" w:rsidRDefault="006356D4" w:rsidP="00C8493B">
            <w:pPr>
              <w:spacing w:line="240" w:lineRule="auto"/>
              <w:ind w:firstLine="0"/>
              <w:jc w:val="center"/>
              <w:rPr>
                <w:color w:val="000000"/>
                <w:sz w:val="20"/>
              </w:rPr>
            </w:pPr>
            <w:r w:rsidRPr="0027007B">
              <w:rPr>
                <w:color w:val="000000"/>
                <w:sz w:val="20"/>
              </w:rPr>
              <w:t>1400002010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C481C"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72998" w14:textId="77777777" w:rsidR="006356D4" w:rsidRPr="0027007B" w:rsidRDefault="006356D4" w:rsidP="00C8493B">
            <w:pPr>
              <w:spacing w:line="240" w:lineRule="auto"/>
              <w:ind w:firstLine="0"/>
              <w:jc w:val="center"/>
              <w:rPr>
                <w:color w:val="000000"/>
                <w:sz w:val="20"/>
              </w:rPr>
            </w:pPr>
            <w:r w:rsidRPr="0027007B">
              <w:rPr>
                <w:color w:val="000000"/>
                <w:sz w:val="20"/>
              </w:rPr>
              <w:t>1 118 716,59000</w:t>
            </w:r>
          </w:p>
        </w:tc>
      </w:tr>
      <w:tr w:rsidR="006356D4" w:rsidRPr="0027007B" w14:paraId="1492F3A8"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41B6D"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D0B7A"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09EE" w14:textId="77777777" w:rsidR="006356D4" w:rsidRPr="0027007B" w:rsidRDefault="006356D4" w:rsidP="00C8493B">
            <w:pPr>
              <w:spacing w:line="240" w:lineRule="auto"/>
              <w:ind w:firstLine="0"/>
              <w:jc w:val="center"/>
              <w:rPr>
                <w:color w:val="000000"/>
                <w:sz w:val="20"/>
              </w:rPr>
            </w:pPr>
            <w:r w:rsidRPr="0027007B">
              <w:rPr>
                <w:color w:val="000000"/>
                <w:sz w:val="20"/>
              </w:rPr>
              <w:t>02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DBA8" w14:textId="77777777" w:rsidR="006356D4" w:rsidRPr="0027007B" w:rsidRDefault="006356D4" w:rsidP="00C8493B">
            <w:pPr>
              <w:spacing w:line="240" w:lineRule="auto"/>
              <w:ind w:firstLine="0"/>
              <w:jc w:val="center"/>
              <w:rPr>
                <w:color w:val="000000"/>
                <w:sz w:val="20"/>
              </w:rPr>
            </w:pPr>
            <w:r w:rsidRPr="0027007B">
              <w:rPr>
                <w:color w:val="000000"/>
                <w:sz w:val="20"/>
              </w:rPr>
              <w:t>1400002010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AA0F6"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DCA9F" w14:textId="77777777" w:rsidR="006356D4" w:rsidRPr="0027007B" w:rsidRDefault="006356D4" w:rsidP="00C8493B">
            <w:pPr>
              <w:spacing w:line="240" w:lineRule="auto"/>
              <w:ind w:firstLine="0"/>
              <w:jc w:val="center"/>
              <w:rPr>
                <w:color w:val="000000"/>
                <w:sz w:val="20"/>
              </w:rPr>
            </w:pPr>
            <w:r w:rsidRPr="0027007B">
              <w:rPr>
                <w:color w:val="000000"/>
                <w:sz w:val="20"/>
              </w:rPr>
              <w:t>992 451,60000</w:t>
            </w:r>
          </w:p>
        </w:tc>
      </w:tr>
      <w:tr w:rsidR="006356D4" w:rsidRPr="0027007B" w14:paraId="04FA06BA"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A28DB"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E3593"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FDF9" w14:textId="77777777" w:rsidR="006356D4" w:rsidRPr="0027007B" w:rsidRDefault="006356D4" w:rsidP="00C8493B">
            <w:pPr>
              <w:spacing w:line="240" w:lineRule="auto"/>
              <w:ind w:firstLine="0"/>
              <w:jc w:val="center"/>
              <w:rPr>
                <w:color w:val="000000"/>
                <w:sz w:val="20"/>
              </w:rPr>
            </w:pPr>
            <w:r w:rsidRPr="0027007B">
              <w:rPr>
                <w:color w:val="000000"/>
                <w:sz w:val="20"/>
              </w:rPr>
              <w:t>02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134CB" w14:textId="77777777" w:rsidR="006356D4" w:rsidRPr="0027007B" w:rsidRDefault="006356D4" w:rsidP="00C8493B">
            <w:pPr>
              <w:spacing w:line="240" w:lineRule="auto"/>
              <w:ind w:firstLine="0"/>
              <w:jc w:val="center"/>
              <w:rPr>
                <w:color w:val="000000"/>
                <w:sz w:val="20"/>
              </w:rPr>
            </w:pPr>
            <w:r w:rsidRPr="0027007B">
              <w:rPr>
                <w:color w:val="000000"/>
                <w:sz w:val="20"/>
              </w:rPr>
              <w:t>1400002010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3027A"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2B4AD" w14:textId="77777777" w:rsidR="006356D4" w:rsidRPr="0027007B" w:rsidRDefault="006356D4" w:rsidP="00C8493B">
            <w:pPr>
              <w:spacing w:line="240" w:lineRule="auto"/>
              <w:ind w:firstLine="0"/>
              <w:jc w:val="center"/>
              <w:rPr>
                <w:color w:val="000000"/>
                <w:sz w:val="20"/>
              </w:rPr>
            </w:pPr>
            <w:r w:rsidRPr="0027007B">
              <w:rPr>
                <w:color w:val="000000"/>
                <w:sz w:val="20"/>
              </w:rPr>
              <w:t>126 264,99000</w:t>
            </w:r>
          </w:p>
        </w:tc>
      </w:tr>
      <w:tr w:rsidR="006356D4" w:rsidRPr="0027007B" w14:paraId="403DC2C1"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0B1B1" w14:textId="77777777" w:rsidR="006356D4" w:rsidRPr="0027007B" w:rsidRDefault="006356D4" w:rsidP="00C8493B">
            <w:pPr>
              <w:spacing w:line="240" w:lineRule="auto"/>
              <w:ind w:firstLine="0"/>
              <w:jc w:val="left"/>
              <w:rPr>
                <w:color w:val="000000"/>
                <w:sz w:val="20"/>
              </w:rPr>
            </w:pPr>
            <w:r w:rsidRPr="0027007B">
              <w:rPr>
                <w:color w:val="000000"/>
                <w:sz w:val="20"/>
              </w:rPr>
              <w:t>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D758A"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32FB6" w14:textId="77777777" w:rsidR="006356D4" w:rsidRPr="0027007B" w:rsidRDefault="006356D4" w:rsidP="00C8493B">
            <w:pPr>
              <w:spacing w:line="240" w:lineRule="auto"/>
              <w:ind w:firstLine="0"/>
              <w:jc w:val="center"/>
              <w:rPr>
                <w:color w:val="000000"/>
                <w:sz w:val="20"/>
              </w:rPr>
            </w:pPr>
            <w:r w:rsidRPr="0027007B">
              <w:rPr>
                <w:color w:val="000000"/>
                <w:sz w:val="20"/>
              </w:rPr>
              <w:t>02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A2745" w14:textId="77777777" w:rsidR="006356D4" w:rsidRPr="0027007B" w:rsidRDefault="006356D4" w:rsidP="00C8493B">
            <w:pPr>
              <w:spacing w:line="240" w:lineRule="auto"/>
              <w:ind w:firstLine="0"/>
              <w:jc w:val="center"/>
              <w:rPr>
                <w:color w:val="000000"/>
                <w:sz w:val="20"/>
              </w:rPr>
            </w:pPr>
            <w:r w:rsidRPr="0027007B">
              <w:rPr>
                <w:color w:val="000000"/>
                <w:sz w:val="20"/>
              </w:rPr>
              <w:t>14000R3030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146DA"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7E94C" w14:textId="77777777" w:rsidR="006356D4" w:rsidRPr="0027007B" w:rsidRDefault="006356D4" w:rsidP="00C8493B">
            <w:pPr>
              <w:spacing w:line="240" w:lineRule="auto"/>
              <w:ind w:firstLine="0"/>
              <w:jc w:val="center"/>
              <w:rPr>
                <w:color w:val="000000"/>
                <w:sz w:val="20"/>
              </w:rPr>
            </w:pPr>
            <w:r w:rsidRPr="0027007B">
              <w:rPr>
                <w:color w:val="000000"/>
                <w:sz w:val="20"/>
              </w:rPr>
              <w:t>52 223,22000</w:t>
            </w:r>
          </w:p>
        </w:tc>
      </w:tr>
      <w:tr w:rsidR="006356D4" w:rsidRPr="0027007B" w14:paraId="58CAD391"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53E28" w14:textId="77777777" w:rsidR="006356D4" w:rsidRPr="0027007B" w:rsidRDefault="006356D4" w:rsidP="00C8493B">
            <w:pPr>
              <w:spacing w:line="240" w:lineRule="auto"/>
              <w:ind w:firstLine="0"/>
              <w:jc w:val="left"/>
              <w:rPr>
                <w:color w:val="000000"/>
                <w:sz w:val="20"/>
              </w:rPr>
            </w:pPr>
            <w:r w:rsidRPr="0027007B">
              <w:rPr>
                <w:color w:val="000000"/>
                <w:sz w:val="20"/>
              </w:rPr>
              <w:t>Иной межбюджетный трансферт на обеспечение охраной, в том числе, вооруженной образовательных организаций, расположенных на территории Донецкой Народной Республики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486A"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FA14" w14:textId="77777777" w:rsidR="006356D4" w:rsidRPr="0027007B" w:rsidRDefault="006356D4" w:rsidP="00C8493B">
            <w:pPr>
              <w:spacing w:line="240" w:lineRule="auto"/>
              <w:ind w:firstLine="0"/>
              <w:jc w:val="center"/>
              <w:rPr>
                <w:color w:val="000000"/>
                <w:sz w:val="20"/>
              </w:rPr>
            </w:pPr>
            <w:r w:rsidRPr="0027007B">
              <w:rPr>
                <w:color w:val="000000"/>
                <w:sz w:val="20"/>
              </w:rPr>
              <w:t>02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9693" w14:textId="77777777" w:rsidR="006356D4" w:rsidRPr="0027007B" w:rsidRDefault="006356D4" w:rsidP="00C8493B">
            <w:pPr>
              <w:spacing w:line="240" w:lineRule="auto"/>
              <w:ind w:firstLine="0"/>
              <w:jc w:val="center"/>
              <w:rPr>
                <w:color w:val="000000"/>
                <w:sz w:val="20"/>
              </w:rPr>
            </w:pPr>
            <w:r w:rsidRPr="0027007B">
              <w:rPr>
                <w:color w:val="000000"/>
                <w:sz w:val="20"/>
              </w:rPr>
              <w:t>140005T070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5FEA"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7E09" w14:textId="77777777" w:rsidR="006356D4" w:rsidRPr="0027007B" w:rsidRDefault="006356D4" w:rsidP="00C8493B">
            <w:pPr>
              <w:spacing w:line="240" w:lineRule="auto"/>
              <w:ind w:firstLine="0"/>
              <w:jc w:val="center"/>
              <w:rPr>
                <w:color w:val="000000"/>
                <w:sz w:val="20"/>
              </w:rPr>
            </w:pPr>
            <w:r w:rsidRPr="0027007B">
              <w:rPr>
                <w:color w:val="000000"/>
                <w:sz w:val="20"/>
              </w:rPr>
              <w:t>32 469,60700</w:t>
            </w:r>
          </w:p>
        </w:tc>
      </w:tr>
      <w:tr w:rsidR="006356D4" w:rsidRPr="0027007B" w14:paraId="6D15266E"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359A2" w14:textId="77777777" w:rsidR="006356D4" w:rsidRPr="0027007B" w:rsidRDefault="006356D4" w:rsidP="00C8493B">
            <w:pPr>
              <w:spacing w:line="240" w:lineRule="auto"/>
              <w:ind w:firstLine="0"/>
              <w:jc w:val="left"/>
              <w:rPr>
                <w:color w:val="000000"/>
                <w:sz w:val="20"/>
              </w:rPr>
            </w:pPr>
            <w:r w:rsidRPr="0027007B">
              <w:rPr>
                <w:color w:val="000000"/>
                <w:sz w:val="20"/>
              </w:rPr>
              <w:t xml:space="preserve">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94A2"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D038F" w14:textId="77777777" w:rsidR="006356D4" w:rsidRPr="0027007B" w:rsidRDefault="006356D4" w:rsidP="00C8493B">
            <w:pPr>
              <w:spacing w:line="240" w:lineRule="auto"/>
              <w:ind w:firstLine="0"/>
              <w:jc w:val="center"/>
              <w:rPr>
                <w:color w:val="000000"/>
                <w:sz w:val="20"/>
              </w:rPr>
            </w:pPr>
            <w:r w:rsidRPr="0027007B">
              <w:rPr>
                <w:color w:val="000000"/>
                <w:sz w:val="20"/>
              </w:rPr>
              <w:t>02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E76C4" w14:textId="77777777" w:rsidR="006356D4" w:rsidRPr="0027007B" w:rsidRDefault="006356D4" w:rsidP="00C8493B">
            <w:pPr>
              <w:spacing w:line="240" w:lineRule="auto"/>
              <w:ind w:firstLine="0"/>
              <w:jc w:val="center"/>
              <w:rPr>
                <w:color w:val="000000"/>
                <w:sz w:val="20"/>
              </w:rPr>
            </w:pPr>
            <w:r w:rsidRPr="0027007B">
              <w:rPr>
                <w:color w:val="000000"/>
                <w:sz w:val="20"/>
              </w:rPr>
              <w:t>14000R3040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13AB"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787E" w14:textId="77777777" w:rsidR="006356D4" w:rsidRPr="0027007B" w:rsidRDefault="006356D4" w:rsidP="00C8493B">
            <w:pPr>
              <w:spacing w:line="240" w:lineRule="auto"/>
              <w:ind w:firstLine="0"/>
              <w:jc w:val="center"/>
              <w:rPr>
                <w:color w:val="000000"/>
                <w:sz w:val="20"/>
              </w:rPr>
            </w:pPr>
            <w:r w:rsidRPr="0027007B">
              <w:rPr>
                <w:color w:val="000000"/>
                <w:sz w:val="20"/>
              </w:rPr>
              <w:t>56 478,87000</w:t>
            </w:r>
          </w:p>
        </w:tc>
      </w:tr>
      <w:tr w:rsidR="006356D4" w:rsidRPr="0027007B" w14:paraId="56100EF7"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702DB0" w14:textId="77777777" w:rsidR="006356D4" w:rsidRPr="0027007B" w:rsidRDefault="006356D4" w:rsidP="00C8493B">
            <w:pPr>
              <w:spacing w:line="240" w:lineRule="auto"/>
              <w:ind w:firstLine="0"/>
              <w:jc w:val="left"/>
              <w:rPr>
                <w:b/>
                <w:bCs/>
                <w:color w:val="000000"/>
                <w:sz w:val="20"/>
              </w:rPr>
            </w:pPr>
            <w:r w:rsidRPr="0027007B">
              <w:rPr>
                <w:b/>
                <w:bCs/>
                <w:color w:val="000000"/>
                <w:sz w:val="20"/>
              </w:rPr>
              <w:t>Дополнительное образование детей</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5B025" w14:textId="77777777" w:rsidR="006356D4" w:rsidRPr="0027007B" w:rsidRDefault="006356D4" w:rsidP="00C8493B">
            <w:pPr>
              <w:spacing w:line="240" w:lineRule="auto"/>
              <w:ind w:firstLine="0"/>
              <w:jc w:val="center"/>
              <w:rPr>
                <w:b/>
                <w:bCs/>
                <w:color w:val="000000"/>
                <w:sz w:val="20"/>
              </w:rPr>
            </w:pPr>
            <w:r w:rsidRPr="0027007B">
              <w:rPr>
                <w:b/>
                <w:bCs/>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37B45" w14:textId="77777777" w:rsidR="006356D4" w:rsidRPr="0027007B" w:rsidRDefault="006356D4" w:rsidP="00C8493B">
            <w:pPr>
              <w:spacing w:line="240" w:lineRule="auto"/>
              <w:ind w:firstLine="0"/>
              <w:jc w:val="center"/>
              <w:rPr>
                <w:b/>
                <w:bCs/>
                <w:color w:val="000000"/>
                <w:sz w:val="20"/>
              </w:rPr>
            </w:pPr>
            <w:r w:rsidRPr="0027007B">
              <w:rPr>
                <w:b/>
                <w:bCs/>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CDB6A"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20B7"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5D097" w14:textId="77777777" w:rsidR="006356D4" w:rsidRPr="0027007B" w:rsidRDefault="006356D4" w:rsidP="00C8493B">
            <w:pPr>
              <w:spacing w:line="240" w:lineRule="auto"/>
              <w:ind w:firstLine="0"/>
              <w:jc w:val="center"/>
              <w:rPr>
                <w:b/>
                <w:bCs/>
                <w:color w:val="000000"/>
                <w:sz w:val="20"/>
              </w:rPr>
            </w:pPr>
            <w:r w:rsidRPr="0027007B">
              <w:rPr>
                <w:b/>
                <w:bCs/>
                <w:color w:val="000000"/>
                <w:sz w:val="20"/>
              </w:rPr>
              <w:t>350 832,70000</w:t>
            </w:r>
          </w:p>
        </w:tc>
      </w:tr>
      <w:tr w:rsidR="006356D4" w:rsidRPr="0027007B" w14:paraId="6E0B7C9F"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AF8F7"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содержание культурно-просветительных учреждений дополнительного образования (школы эстетического воспитания)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DF066"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C5CA2"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9C0D" w14:textId="77777777" w:rsidR="006356D4" w:rsidRPr="0027007B" w:rsidRDefault="006356D4" w:rsidP="00C8493B">
            <w:pPr>
              <w:spacing w:line="240" w:lineRule="auto"/>
              <w:ind w:firstLine="0"/>
              <w:jc w:val="center"/>
              <w:rPr>
                <w:color w:val="000000"/>
                <w:sz w:val="20"/>
              </w:rPr>
            </w:pPr>
            <w:r w:rsidRPr="0027007B">
              <w:rPr>
                <w:color w:val="000000"/>
                <w:sz w:val="20"/>
              </w:rPr>
              <w:t>1000001050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17975"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7C6E" w14:textId="77777777" w:rsidR="006356D4" w:rsidRPr="0027007B" w:rsidRDefault="006356D4" w:rsidP="00C8493B">
            <w:pPr>
              <w:spacing w:line="240" w:lineRule="auto"/>
              <w:ind w:firstLine="0"/>
              <w:jc w:val="center"/>
              <w:rPr>
                <w:color w:val="000000"/>
                <w:sz w:val="20"/>
              </w:rPr>
            </w:pPr>
            <w:r w:rsidRPr="0027007B">
              <w:rPr>
                <w:color w:val="000000"/>
                <w:sz w:val="20"/>
              </w:rPr>
              <w:t>252 362,00000</w:t>
            </w:r>
          </w:p>
        </w:tc>
      </w:tr>
      <w:tr w:rsidR="006356D4" w:rsidRPr="0027007B" w14:paraId="177948B2"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8D8D8"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C4B0"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7532"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5D02A" w14:textId="77777777" w:rsidR="006356D4" w:rsidRPr="0027007B" w:rsidRDefault="006356D4" w:rsidP="00C8493B">
            <w:pPr>
              <w:spacing w:line="240" w:lineRule="auto"/>
              <w:ind w:firstLine="0"/>
              <w:jc w:val="center"/>
              <w:rPr>
                <w:color w:val="000000"/>
                <w:sz w:val="20"/>
              </w:rPr>
            </w:pPr>
            <w:r w:rsidRPr="0027007B">
              <w:rPr>
                <w:color w:val="000000"/>
                <w:sz w:val="20"/>
              </w:rPr>
              <w:t>1000001050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9C4B"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BDC8F" w14:textId="77777777" w:rsidR="006356D4" w:rsidRPr="0027007B" w:rsidRDefault="006356D4" w:rsidP="00C8493B">
            <w:pPr>
              <w:spacing w:line="240" w:lineRule="auto"/>
              <w:ind w:firstLine="0"/>
              <w:jc w:val="center"/>
              <w:rPr>
                <w:color w:val="000000"/>
                <w:sz w:val="20"/>
              </w:rPr>
            </w:pPr>
            <w:r w:rsidRPr="0027007B">
              <w:rPr>
                <w:color w:val="000000"/>
                <w:sz w:val="20"/>
              </w:rPr>
              <w:t>160 146,00000</w:t>
            </w:r>
          </w:p>
        </w:tc>
      </w:tr>
      <w:tr w:rsidR="006356D4" w:rsidRPr="0027007B" w14:paraId="311BB8D5"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69A20" w14:textId="77777777" w:rsidR="006356D4" w:rsidRPr="0027007B" w:rsidRDefault="006356D4" w:rsidP="00C8493B">
            <w:pPr>
              <w:spacing w:line="240" w:lineRule="auto"/>
              <w:ind w:firstLine="0"/>
              <w:jc w:val="left"/>
              <w:rPr>
                <w:color w:val="000000"/>
                <w:sz w:val="20"/>
              </w:rPr>
            </w:pPr>
            <w:r w:rsidRPr="0027007B">
              <w:rPr>
                <w:color w:val="000000"/>
                <w:sz w:val="20"/>
              </w:rPr>
              <w:t xml:space="preserve">Закупка товаров, работ и услуг для обеспечения </w:t>
            </w:r>
            <w:r w:rsidRPr="0027007B">
              <w:rPr>
                <w:color w:val="000000"/>
                <w:sz w:val="20"/>
              </w:rPr>
              <w:lastRenderedPageBreak/>
              <w:t>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37FB7" w14:textId="77777777" w:rsidR="006356D4" w:rsidRPr="0027007B" w:rsidRDefault="006356D4" w:rsidP="00C8493B">
            <w:pPr>
              <w:spacing w:line="240" w:lineRule="auto"/>
              <w:ind w:firstLine="0"/>
              <w:jc w:val="center"/>
              <w:rPr>
                <w:color w:val="000000"/>
                <w:sz w:val="20"/>
              </w:rPr>
            </w:pPr>
            <w:r w:rsidRPr="0027007B">
              <w:rPr>
                <w:color w:val="000000"/>
                <w:sz w:val="20"/>
              </w:rPr>
              <w:lastRenderedPageBreak/>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74AE7"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134F8" w14:textId="77777777" w:rsidR="006356D4" w:rsidRPr="0027007B" w:rsidRDefault="006356D4" w:rsidP="00C8493B">
            <w:pPr>
              <w:spacing w:line="240" w:lineRule="auto"/>
              <w:ind w:firstLine="0"/>
              <w:jc w:val="center"/>
              <w:rPr>
                <w:color w:val="000000"/>
                <w:sz w:val="20"/>
              </w:rPr>
            </w:pPr>
            <w:r w:rsidRPr="0027007B">
              <w:rPr>
                <w:color w:val="000000"/>
                <w:sz w:val="20"/>
              </w:rPr>
              <w:t>1000001050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9D8A7"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927E2" w14:textId="77777777" w:rsidR="006356D4" w:rsidRPr="0027007B" w:rsidRDefault="006356D4" w:rsidP="00C8493B">
            <w:pPr>
              <w:spacing w:line="240" w:lineRule="auto"/>
              <w:ind w:firstLine="0"/>
              <w:jc w:val="center"/>
              <w:rPr>
                <w:color w:val="000000"/>
                <w:sz w:val="20"/>
              </w:rPr>
            </w:pPr>
            <w:r w:rsidRPr="0027007B">
              <w:rPr>
                <w:color w:val="000000"/>
                <w:sz w:val="20"/>
              </w:rPr>
              <w:t>5 852,36363</w:t>
            </w:r>
          </w:p>
        </w:tc>
      </w:tr>
      <w:tr w:rsidR="006356D4" w:rsidRPr="0027007B" w14:paraId="4BF12BCC"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E91E8" w14:textId="77777777" w:rsidR="006356D4" w:rsidRPr="0027007B" w:rsidRDefault="006356D4" w:rsidP="00C8493B">
            <w:pPr>
              <w:spacing w:line="240" w:lineRule="auto"/>
              <w:ind w:firstLine="0"/>
              <w:jc w:val="left"/>
              <w:rPr>
                <w:color w:val="000000"/>
                <w:sz w:val="20"/>
              </w:rPr>
            </w:pPr>
            <w:r w:rsidRPr="0027007B">
              <w:rPr>
                <w:color w:val="000000"/>
                <w:sz w:val="20"/>
              </w:rPr>
              <w:t>Субсидия на государственная поддержка отрасли культуры</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328B"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FE05B"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EBF3A" w14:textId="77777777" w:rsidR="006356D4" w:rsidRPr="0027007B" w:rsidRDefault="006356D4" w:rsidP="00C8493B">
            <w:pPr>
              <w:spacing w:line="240" w:lineRule="auto"/>
              <w:ind w:firstLine="0"/>
              <w:jc w:val="center"/>
              <w:rPr>
                <w:color w:val="000000"/>
                <w:sz w:val="20"/>
              </w:rPr>
            </w:pPr>
            <w:r w:rsidRPr="0027007B">
              <w:rPr>
                <w:color w:val="000000"/>
                <w:sz w:val="20"/>
              </w:rPr>
              <w:t>100A155190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AE870"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3FEC2" w14:textId="77777777" w:rsidR="006356D4" w:rsidRPr="0027007B" w:rsidRDefault="006356D4" w:rsidP="00C8493B">
            <w:pPr>
              <w:spacing w:line="240" w:lineRule="auto"/>
              <w:ind w:firstLine="0"/>
              <w:jc w:val="center"/>
              <w:rPr>
                <w:color w:val="000000"/>
                <w:sz w:val="20"/>
              </w:rPr>
            </w:pPr>
            <w:r w:rsidRPr="0027007B">
              <w:rPr>
                <w:color w:val="000000"/>
                <w:sz w:val="20"/>
              </w:rPr>
              <w:t>25 757,57576</w:t>
            </w:r>
          </w:p>
        </w:tc>
      </w:tr>
      <w:tr w:rsidR="006356D4" w:rsidRPr="0027007B" w14:paraId="2FB1175A"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A0A58" w14:textId="77777777" w:rsidR="006356D4" w:rsidRPr="0027007B" w:rsidRDefault="006356D4" w:rsidP="00C8493B">
            <w:pPr>
              <w:spacing w:line="240" w:lineRule="auto"/>
              <w:ind w:firstLine="0"/>
              <w:jc w:val="left"/>
              <w:rPr>
                <w:color w:val="000000"/>
                <w:sz w:val="20"/>
              </w:rPr>
            </w:pPr>
            <w:r w:rsidRPr="0027007B">
              <w:rPr>
                <w:color w:val="000000"/>
                <w:sz w:val="20"/>
              </w:rPr>
              <w:t>Субсидия на создание виртуальных концертных залов</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DEFC"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3DB0"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98876" w14:textId="77777777" w:rsidR="006356D4" w:rsidRPr="0027007B" w:rsidRDefault="006356D4" w:rsidP="00C8493B">
            <w:pPr>
              <w:spacing w:line="240" w:lineRule="auto"/>
              <w:ind w:firstLine="0"/>
              <w:jc w:val="center"/>
              <w:rPr>
                <w:color w:val="000000"/>
                <w:sz w:val="20"/>
              </w:rPr>
            </w:pPr>
            <w:r w:rsidRPr="0027007B">
              <w:rPr>
                <w:color w:val="000000"/>
                <w:sz w:val="20"/>
              </w:rPr>
              <w:t>100A354530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51CEA"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31532" w14:textId="77777777" w:rsidR="006356D4" w:rsidRPr="0027007B" w:rsidRDefault="006356D4" w:rsidP="00C8493B">
            <w:pPr>
              <w:spacing w:line="240" w:lineRule="auto"/>
              <w:ind w:firstLine="0"/>
              <w:jc w:val="center"/>
              <w:rPr>
                <w:color w:val="000000"/>
                <w:sz w:val="20"/>
              </w:rPr>
            </w:pPr>
            <w:r w:rsidRPr="0027007B">
              <w:rPr>
                <w:color w:val="000000"/>
                <w:sz w:val="20"/>
              </w:rPr>
              <w:t>4 040,40404</w:t>
            </w:r>
          </w:p>
        </w:tc>
      </w:tr>
      <w:tr w:rsidR="006356D4" w:rsidRPr="0027007B" w14:paraId="499B5B37"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998A9" w14:textId="77777777" w:rsidR="006356D4" w:rsidRPr="0027007B" w:rsidRDefault="006356D4" w:rsidP="00C8493B">
            <w:pPr>
              <w:spacing w:line="240" w:lineRule="auto"/>
              <w:ind w:firstLine="0"/>
              <w:jc w:val="left"/>
              <w:rPr>
                <w:color w:val="000000"/>
                <w:sz w:val="20"/>
              </w:rPr>
            </w:pPr>
            <w:r w:rsidRPr="0027007B">
              <w:rPr>
                <w:color w:val="000000"/>
                <w:sz w:val="20"/>
              </w:rPr>
              <w:t>Субсидия на реализацию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25161"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8C2BE"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3B7F4" w14:textId="77777777" w:rsidR="006356D4" w:rsidRPr="0027007B" w:rsidRDefault="006356D4" w:rsidP="00C8493B">
            <w:pPr>
              <w:spacing w:line="240" w:lineRule="auto"/>
              <w:ind w:firstLine="0"/>
              <w:jc w:val="center"/>
              <w:rPr>
                <w:color w:val="000000"/>
                <w:sz w:val="20"/>
              </w:rPr>
            </w:pPr>
            <w:r w:rsidRPr="0027007B">
              <w:rPr>
                <w:color w:val="000000"/>
                <w:sz w:val="20"/>
              </w:rPr>
              <w:t>10000R2370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100B"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527F8" w14:textId="77777777" w:rsidR="006356D4" w:rsidRPr="0027007B" w:rsidRDefault="006356D4" w:rsidP="00C8493B">
            <w:pPr>
              <w:spacing w:line="240" w:lineRule="auto"/>
              <w:ind w:firstLine="0"/>
              <w:jc w:val="center"/>
              <w:rPr>
                <w:color w:val="000000"/>
                <w:sz w:val="20"/>
              </w:rPr>
            </w:pPr>
            <w:r w:rsidRPr="0027007B">
              <w:rPr>
                <w:color w:val="000000"/>
                <w:sz w:val="20"/>
              </w:rPr>
              <w:t>56 565,65657</w:t>
            </w:r>
          </w:p>
        </w:tc>
      </w:tr>
      <w:tr w:rsidR="006356D4" w:rsidRPr="0027007B" w14:paraId="484CCE14"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72C36"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реализацию образовательных программ дополнительного образования детей и мероприятия по их развитию</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80EA5"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6D9E2"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9C60" w14:textId="77777777" w:rsidR="006356D4" w:rsidRPr="0027007B" w:rsidRDefault="006356D4" w:rsidP="00C8493B">
            <w:pPr>
              <w:spacing w:line="240" w:lineRule="auto"/>
              <w:ind w:firstLine="0"/>
              <w:jc w:val="center"/>
              <w:rPr>
                <w:color w:val="000000"/>
                <w:sz w:val="20"/>
              </w:rPr>
            </w:pPr>
            <w:r w:rsidRPr="0027007B">
              <w:rPr>
                <w:color w:val="000000"/>
                <w:sz w:val="20"/>
              </w:rPr>
              <w:t>1400002060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8F095"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25892" w14:textId="77777777" w:rsidR="006356D4" w:rsidRPr="0027007B" w:rsidRDefault="006356D4" w:rsidP="00C8493B">
            <w:pPr>
              <w:spacing w:line="240" w:lineRule="auto"/>
              <w:ind w:firstLine="0"/>
              <w:jc w:val="center"/>
              <w:rPr>
                <w:color w:val="000000"/>
                <w:sz w:val="20"/>
              </w:rPr>
            </w:pPr>
            <w:r w:rsidRPr="0027007B">
              <w:rPr>
                <w:color w:val="000000"/>
                <w:sz w:val="20"/>
              </w:rPr>
              <w:t>98 470,70000</w:t>
            </w:r>
          </w:p>
        </w:tc>
      </w:tr>
      <w:tr w:rsidR="006356D4" w:rsidRPr="0027007B" w14:paraId="559E4C76"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AA49D"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0295"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20F62"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4E2D0" w14:textId="77777777" w:rsidR="006356D4" w:rsidRPr="0027007B" w:rsidRDefault="006356D4" w:rsidP="00C8493B">
            <w:pPr>
              <w:spacing w:line="240" w:lineRule="auto"/>
              <w:ind w:firstLine="0"/>
              <w:jc w:val="center"/>
              <w:rPr>
                <w:color w:val="000000"/>
                <w:sz w:val="20"/>
              </w:rPr>
            </w:pPr>
            <w:r w:rsidRPr="0027007B">
              <w:rPr>
                <w:color w:val="000000"/>
                <w:sz w:val="20"/>
              </w:rPr>
              <w:t>1400002060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E38F5"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BB7FD" w14:textId="77777777" w:rsidR="006356D4" w:rsidRPr="0027007B" w:rsidRDefault="006356D4" w:rsidP="00C8493B">
            <w:pPr>
              <w:spacing w:line="240" w:lineRule="auto"/>
              <w:ind w:firstLine="0"/>
              <w:jc w:val="center"/>
              <w:rPr>
                <w:color w:val="000000"/>
                <w:sz w:val="20"/>
              </w:rPr>
            </w:pPr>
            <w:r w:rsidRPr="0027007B">
              <w:rPr>
                <w:color w:val="000000"/>
                <w:sz w:val="20"/>
              </w:rPr>
              <w:t>88 536,00000</w:t>
            </w:r>
          </w:p>
        </w:tc>
      </w:tr>
      <w:tr w:rsidR="006356D4" w:rsidRPr="0027007B" w14:paraId="7D7D3015"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825C2"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D439D"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CA75" w14:textId="77777777" w:rsidR="006356D4" w:rsidRPr="0027007B" w:rsidRDefault="006356D4" w:rsidP="00C8493B">
            <w:pPr>
              <w:spacing w:line="240" w:lineRule="auto"/>
              <w:ind w:firstLine="0"/>
              <w:jc w:val="center"/>
              <w:rPr>
                <w:color w:val="000000"/>
                <w:sz w:val="20"/>
              </w:rPr>
            </w:pPr>
            <w:r w:rsidRPr="0027007B">
              <w:rPr>
                <w:color w:val="000000"/>
                <w:sz w:val="20"/>
              </w:rPr>
              <w:t>03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EBDFA" w14:textId="77777777" w:rsidR="006356D4" w:rsidRPr="0027007B" w:rsidRDefault="006356D4" w:rsidP="00C8493B">
            <w:pPr>
              <w:spacing w:line="240" w:lineRule="auto"/>
              <w:ind w:firstLine="0"/>
              <w:jc w:val="center"/>
              <w:rPr>
                <w:color w:val="000000"/>
                <w:sz w:val="20"/>
              </w:rPr>
            </w:pPr>
            <w:r w:rsidRPr="0027007B">
              <w:rPr>
                <w:color w:val="000000"/>
                <w:sz w:val="20"/>
              </w:rPr>
              <w:t>1400002060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AE0A1"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88543" w14:textId="77777777" w:rsidR="006356D4" w:rsidRPr="0027007B" w:rsidRDefault="006356D4" w:rsidP="00C8493B">
            <w:pPr>
              <w:spacing w:line="240" w:lineRule="auto"/>
              <w:ind w:firstLine="0"/>
              <w:jc w:val="center"/>
              <w:rPr>
                <w:color w:val="000000"/>
                <w:sz w:val="20"/>
              </w:rPr>
            </w:pPr>
            <w:r w:rsidRPr="0027007B">
              <w:rPr>
                <w:color w:val="000000"/>
                <w:sz w:val="20"/>
              </w:rPr>
              <w:t>9 934,70000</w:t>
            </w:r>
          </w:p>
        </w:tc>
      </w:tr>
      <w:tr w:rsidR="006356D4" w:rsidRPr="0027007B" w14:paraId="5E415338"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A802D" w14:textId="77777777" w:rsidR="006356D4" w:rsidRPr="0027007B" w:rsidRDefault="006356D4" w:rsidP="00C8493B">
            <w:pPr>
              <w:spacing w:line="240" w:lineRule="auto"/>
              <w:ind w:firstLine="0"/>
              <w:jc w:val="left"/>
              <w:rPr>
                <w:b/>
                <w:bCs/>
                <w:color w:val="000000"/>
                <w:sz w:val="20"/>
              </w:rPr>
            </w:pPr>
            <w:r w:rsidRPr="0027007B">
              <w:rPr>
                <w:b/>
                <w:bCs/>
                <w:color w:val="000000"/>
                <w:sz w:val="20"/>
              </w:rPr>
              <w:t>Другие вопросы в области образования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42394" w14:textId="77777777" w:rsidR="006356D4" w:rsidRPr="0027007B" w:rsidRDefault="006356D4" w:rsidP="00C8493B">
            <w:pPr>
              <w:spacing w:line="240" w:lineRule="auto"/>
              <w:ind w:firstLine="0"/>
              <w:jc w:val="center"/>
              <w:rPr>
                <w:b/>
                <w:bCs/>
                <w:color w:val="000000"/>
                <w:sz w:val="20"/>
              </w:rPr>
            </w:pPr>
            <w:r w:rsidRPr="0027007B">
              <w:rPr>
                <w:b/>
                <w:bCs/>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5A774" w14:textId="77777777" w:rsidR="006356D4" w:rsidRPr="0027007B" w:rsidRDefault="006356D4" w:rsidP="00C8493B">
            <w:pPr>
              <w:spacing w:line="240" w:lineRule="auto"/>
              <w:ind w:firstLine="0"/>
              <w:jc w:val="center"/>
              <w:rPr>
                <w:b/>
                <w:bCs/>
                <w:color w:val="000000"/>
                <w:sz w:val="20"/>
              </w:rPr>
            </w:pPr>
            <w:r w:rsidRPr="0027007B">
              <w:rPr>
                <w:b/>
                <w:bCs/>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5D9F2"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6D35C"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3DF9" w14:textId="77777777" w:rsidR="006356D4" w:rsidRPr="0027007B" w:rsidRDefault="006356D4" w:rsidP="00C8493B">
            <w:pPr>
              <w:spacing w:line="240" w:lineRule="auto"/>
              <w:ind w:firstLine="0"/>
              <w:jc w:val="center"/>
              <w:rPr>
                <w:b/>
                <w:bCs/>
                <w:color w:val="000000"/>
                <w:sz w:val="20"/>
              </w:rPr>
            </w:pPr>
            <w:r w:rsidRPr="0027007B">
              <w:rPr>
                <w:b/>
                <w:bCs/>
                <w:color w:val="000000"/>
                <w:sz w:val="20"/>
              </w:rPr>
              <w:t>105 947,00000</w:t>
            </w:r>
          </w:p>
        </w:tc>
      </w:tr>
      <w:tr w:rsidR="006356D4" w:rsidRPr="0027007B" w14:paraId="217D9D80"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27C6A"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сопровождение детей</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BA5A8"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EEBE1"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C0C61" w14:textId="77777777" w:rsidR="006356D4" w:rsidRPr="0027007B" w:rsidRDefault="006356D4" w:rsidP="00C8493B">
            <w:pPr>
              <w:spacing w:line="240" w:lineRule="auto"/>
              <w:ind w:firstLine="0"/>
              <w:jc w:val="center"/>
              <w:rPr>
                <w:color w:val="000000"/>
                <w:sz w:val="20"/>
              </w:rPr>
            </w:pPr>
            <w:r w:rsidRPr="0027007B">
              <w:rPr>
                <w:color w:val="000000"/>
                <w:sz w:val="20"/>
              </w:rPr>
              <w:t>1400006040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9F9C"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EA41" w14:textId="77777777" w:rsidR="006356D4" w:rsidRPr="0027007B" w:rsidRDefault="006356D4" w:rsidP="00C8493B">
            <w:pPr>
              <w:spacing w:line="240" w:lineRule="auto"/>
              <w:ind w:firstLine="0"/>
              <w:jc w:val="center"/>
              <w:rPr>
                <w:color w:val="000000"/>
                <w:sz w:val="20"/>
              </w:rPr>
            </w:pPr>
            <w:r w:rsidRPr="0027007B">
              <w:rPr>
                <w:color w:val="000000"/>
                <w:sz w:val="20"/>
              </w:rPr>
              <w:t>3 240,00000</w:t>
            </w:r>
          </w:p>
        </w:tc>
      </w:tr>
      <w:tr w:rsidR="006356D4" w:rsidRPr="0027007B" w14:paraId="0587E124"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001D4"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3030C"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C5E4"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C9033" w14:textId="77777777" w:rsidR="006356D4" w:rsidRPr="0027007B" w:rsidRDefault="006356D4" w:rsidP="00C8493B">
            <w:pPr>
              <w:spacing w:line="240" w:lineRule="auto"/>
              <w:ind w:firstLine="0"/>
              <w:jc w:val="center"/>
              <w:rPr>
                <w:color w:val="000000"/>
                <w:sz w:val="20"/>
              </w:rPr>
            </w:pPr>
            <w:r w:rsidRPr="0027007B">
              <w:rPr>
                <w:color w:val="000000"/>
                <w:sz w:val="20"/>
              </w:rPr>
              <w:t>1400006040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BC3D"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1D1F" w14:textId="77777777" w:rsidR="006356D4" w:rsidRPr="0027007B" w:rsidRDefault="006356D4" w:rsidP="00C8493B">
            <w:pPr>
              <w:spacing w:line="240" w:lineRule="auto"/>
              <w:ind w:firstLine="0"/>
              <w:jc w:val="center"/>
              <w:rPr>
                <w:color w:val="000000"/>
                <w:sz w:val="20"/>
              </w:rPr>
            </w:pPr>
            <w:r w:rsidRPr="0027007B">
              <w:rPr>
                <w:color w:val="000000"/>
                <w:sz w:val="20"/>
              </w:rPr>
              <w:t>3 240,00000</w:t>
            </w:r>
          </w:p>
        </w:tc>
      </w:tr>
      <w:tr w:rsidR="006356D4" w:rsidRPr="0027007B" w14:paraId="07C19D9B"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4E25E" w14:textId="77777777" w:rsidR="006356D4" w:rsidRPr="0027007B" w:rsidRDefault="006356D4" w:rsidP="00C8493B">
            <w:pPr>
              <w:spacing w:line="240" w:lineRule="auto"/>
              <w:ind w:firstLine="0"/>
              <w:jc w:val="left"/>
              <w:rPr>
                <w:color w:val="000000"/>
                <w:sz w:val="20"/>
              </w:rPr>
            </w:pPr>
            <w:r w:rsidRPr="0027007B">
              <w:rPr>
                <w:color w:val="000000"/>
                <w:sz w:val="20"/>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D0425"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4CAAB"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EA0B" w14:textId="77777777" w:rsidR="006356D4" w:rsidRPr="0027007B" w:rsidRDefault="006356D4" w:rsidP="00C8493B">
            <w:pPr>
              <w:spacing w:line="240" w:lineRule="auto"/>
              <w:ind w:firstLine="0"/>
              <w:jc w:val="center"/>
              <w:rPr>
                <w:color w:val="000000"/>
                <w:sz w:val="20"/>
              </w:rPr>
            </w:pPr>
            <w:r w:rsidRPr="0027007B">
              <w:rPr>
                <w:color w:val="000000"/>
                <w:sz w:val="20"/>
              </w:rPr>
              <w:t>1400007010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2A5B9"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CA278" w14:textId="77777777" w:rsidR="006356D4" w:rsidRPr="0027007B" w:rsidRDefault="006356D4" w:rsidP="00C8493B">
            <w:pPr>
              <w:spacing w:line="240" w:lineRule="auto"/>
              <w:ind w:firstLine="0"/>
              <w:jc w:val="center"/>
              <w:rPr>
                <w:color w:val="000000"/>
                <w:sz w:val="20"/>
              </w:rPr>
            </w:pPr>
            <w:r w:rsidRPr="0027007B">
              <w:rPr>
                <w:color w:val="000000"/>
                <w:sz w:val="20"/>
              </w:rPr>
              <w:t>20 453,30000</w:t>
            </w:r>
          </w:p>
        </w:tc>
      </w:tr>
      <w:tr w:rsidR="006356D4" w:rsidRPr="0027007B" w14:paraId="7E7CAF37"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7E5C7"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6CC0C"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ED083"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F7A6" w14:textId="77777777" w:rsidR="006356D4" w:rsidRPr="0027007B" w:rsidRDefault="006356D4" w:rsidP="00C8493B">
            <w:pPr>
              <w:spacing w:line="240" w:lineRule="auto"/>
              <w:ind w:firstLine="0"/>
              <w:jc w:val="center"/>
              <w:rPr>
                <w:color w:val="000000"/>
                <w:sz w:val="20"/>
              </w:rPr>
            </w:pPr>
            <w:r w:rsidRPr="0027007B">
              <w:rPr>
                <w:color w:val="000000"/>
                <w:sz w:val="20"/>
              </w:rPr>
              <w:t>1400007010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66EC6"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4891B" w14:textId="77777777" w:rsidR="006356D4" w:rsidRPr="0027007B" w:rsidRDefault="006356D4" w:rsidP="00C8493B">
            <w:pPr>
              <w:spacing w:line="240" w:lineRule="auto"/>
              <w:ind w:firstLine="0"/>
              <w:jc w:val="center"/>
              <w:rPr>
                <w:color w:val="000000"/>
                <w:sz w:val="20"/>
              </w:rPr>
            </w:pPr>
            <w:r w:rsidRPr="0027007B">
              <w:rPr>
                <w:color w:val="000000"/>
                <w:sz w:val="20"/>
              </w:rPr>
              <w:t>19 575,00000</w:t>
            </w:r>
          </w:p>
        </w:tc>
      </w:tr>
      <w:tr w:rsidR="006356D4" w:rsidRPr="0027007B" w14:paraId="353C4821"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ACC17"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4529E"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23D14"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E259F" w14:textId="77777777" w:rsidR="006356D4" w:rsidRPr="0027007B" w:rsidRDefault="006356D4" w:rsidP="00C8493B">
            <w:pPr>
              <w:spacing w:line="240" w:lineRule="auto"/>
              <w:ind w:firstLine="0"/>
              <w:jc w:val="center"/>
              <w:rPr>
                <w:color w:val="000000"/>
                <w:sz w:val="20"/>
              </w:rPr>
            </w:pPr>
            <w:r w:rsidRPr="0027007B">
              <w:rPr>
                <w:color w:val="000000"/>
                <w:sz w:val="20"/>
              </w:rPr>
              <w:t>1400007010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61A41"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A131F" w14:textId="77777777" w:rsidR="006356D4" w:rsidRPr="0027007B" w:rsidRDefault="006356D4" w:rsidP="00C8493B">
            <w:pPr>
              <w:spacing w:line="240" w:lineRule="auto"/>
              <w:ind w:firstLine="0"/>
              <w:jc w:val="center"/>
              <w:rPr>
                <w:color w:val="000000"/>
                <w:sz w:val="20"/>
              </w:rPr>
            </w:pPr>
            <w:r w:rsidRPr="0027007B">
              <w:rPr>
                <w:color w:val="000000"/>
                <w:sz w:val="20"/>
              </w:rPr>
              <w:t>878,30000</w:t>
            </w:r>
          </w:p>
        </w:tc>
      </w:tr>
      <w:tr w:rsidR="006356D4" w:rsidRPr="0027007B" w14:paraId="49E8624C"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7F8D8" w14:textId="77777777" w:rsidR="006356D4" w:rsidRPr="0027007B" w:rsidRDefault="006356D4" w:rsidP="00C8493B">
            <w:pPr>
              <w:spacing w:line="240" w:lineRule="auto"/>
              <w:ind w:firstLine="0"/>
              <w:jc w:val="left"/>
              <w:rPr>
                <w:color w:val="000000"/>
                <w:sz w:val="20"/>
              </w:rPr>
            </w:pPr>
            <w:r w:rsidRPr="0027007B">
              <w:rPr>
                <w:color w:val="000000"/>
                <w:sz w:val="20"/>
              </w:rPr>
              <w:t>Расходы учреждений, участвующих непосредственно в организации централизованного учета (бухгалтерии)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7506"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03900"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79C53" w14:textId="77777777" w:rsidR="006356D4" w:rsidRPr="0027007B" w:rsidRDefault="006356D4" w:rsidP="00C8493B">
            <w:pPr>
              <w:spacing w:line="240" w:lineRule="auto"/>
              <w:ind w:firstLine="0"/>
              <w:jc w:val="center"/>
              <w:rPr>
                <w:color w:val="000000"/>
                <w:sz w:val="20"/>
              </w:rPr>
            </w:pPr>
            <w:r w:rsidRPr="0027007B">
              <w:rPr>
                <w:color w:val="000000"/>
                <w:sz w:val="20"/>
              </w:rPr>
              <w:t>1400007030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5087F"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3E300" w14:textId="77777777" w:rsidR="006356D4" w:rsidRPr="0027007B" w:rsidRDefault="006356D4" w:rsidP="00C8493B">
            <w:pPr>
              <w:spacing w:line="240" w:lineRule="auto"/>
              <w:ind w:firstLine="0"/>
              <w:jc w:val="center"/>
              <w:rPr>
                <w:color w:val="000000"/>
                <w:sz w:val="20"/>
              </w:rPr>
            </w:pPr>
            <w:r w:rsidRPr="0027007B">
              <w:rPr>
                <w:color w:val="000000"/>
                <w:sz w:val="20"/>
              </w:rPr>
              <w:t>74 274,70000</w:t>
            </w:r>
          </w:p>
        </w:tc>
      </w:tr>
      <w:tr w:rsidR="006356D4" w:rsidRPr="0027007B" w14:paraId="30840DA5"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FDBA4" w14:textId="77777777" w:rsidR="006356D4" w:rsidRPr="0027007B" w:rsidRDefault="006356D4" w:rsidP="00C8493B">
            <w:pPr>
              <w:spacing w:line="240" w:lineRule="auto"/>
              <w:ind w:firstLine="0"/>
              <w:jc w:val="left"/>
              <w:rPr>
                <w:color w:val="000000"/>
                <w:sz w:val="20"/>
              </w:rPr>
            </w:pPr>
            <w:r w:rsidRPr="0027007B">
              <w:rPr>
                <w:color w:val="000000"/>
                <w:sz w:val="20"/>
              </w:rPr>
              <w:t xml:space="preserve">Расходы на выплаты персоналу в целях обеспечения выполнения функций государственными (муниципальными) органами, </w:t>
            </w:r>
            <w:r w:rsidRPr="0027007B">
              <w:rPr>
                <w:color w:val="000000"/>
                <w:sz w:val="20"/>
              </w:rPr>
              <w:lastRenderedPageBreak/>
              <w:t>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2135" w14:textId="77777777" w:rsidR="006356D4" w:rsidRPr="0027007B" w:rsidRDefault="006356D4" w:rsidP="00C8493B">
            <w:pPr>
              <w:spacing w:line="240" w:lineRule="auto"/>
              <w:ind w:firstLine="0"/>
              <w:jc w:val="center"/>
              <w:rPr>
                <w:color w:val="000000"/>
                <w:sz w:val="20"/>
              </w:rPr>
            </w:pPr>
            <w:r w:rsidRPr="0027007B">
              <w:rPr>
                <w:color w:val="000000"/>
                <w:sz w:val="20"/>
              </w:rPr>
              <w:lastRenderedPageBreak/>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C731"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93F2" w14:textId="77777777" w:rsidR="006356D4" w:rsidRPr="0027007B" w:rsidRDefault="006356D4" w:rsidP="00C8493B">
            <w:pPr>
              <w:spacing w:line="240" w:lineRule="auto"/>
              <w:ind w:firstLine="0"/>
              <w:jc w:val="center"/>
              <w:rPr>
                <w:color w:val="000000"/>
                <w:sz w:val="20"/>
              </w:rPr>
            </w:pPr>
            <w:r w:rsidRPr="0027007B">
              <w:rPr>
                <w:color w:val="000000"/>
                <w:sz w:val="20"/>
              </w:rPr>
              <w:t>1400007030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E692E"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E162" w14:textId="77777777" w:rsidR="006356D4" w:rsidRPr="0027007B" w:rsidRDefault="006356D4" w:rsidP="00C8493B">
            <w:pPr>
              <w:spacing w:line="240" w:lineRule="auto"/>
              <w:ind w:firstLine="0"/>
              <w:jc w:val="center"/>
              <w:rPr>
                <w:color w:val="000000"/>
                <w:sz w:val="20"/>
              </w:rPr>
            </w:pPr>
            <w:r w:rsidRPr="0027007B">
              <w:rPr>
                <w:color w:val="000000"/>
                <w:sz w:val="20"/>
              </w:rPr>
              <w:t>67 797,30000</w:t>
            </w:r>
          </w:p>
        </w:tc>
      </w:tr>
      <w:tr w:rsidR="006356D4" w:rsidRPr="0027007B" w14:paraId="379CCFF7"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C50C0"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2BF79"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86A1C"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B9640" w14:textId="77777777" w:rsidR="006356D4" w:rsidRPr="0027007B" w:rsidRDefault="006356D4" w:rsidP="00C8493B">
            <w:pPr>
              <w:spacing w:line="240" w:lineRule="auto"/>
              <w:ind w:firstLine="0"/>
              <w:jc w:val="center"/>
              <w:rPr>
                <w:color w:val="000000"/>
                <w:sz w:val="20"/>
              </w:rPr>
            </w:pPr>
            <w:r w:rsidRPr="0027007B">
              <w:rPr>
                <w:color w:val="000000"/>
                <w:sz w:val="20"/>
              </w:rPr>
              <w:t>1400007030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0C8A"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DC434" w14:textId="77777777" w:rsidR="006356D4" w:rsidRPr="0027007B" w:rsidRDefault="006356D4" w:rsidP="00C8493B">
            <w:pPr>
              <w:spacing w:line="240" w:lineRule="auto"/>
              <w:ind w:firstLine="0"/>
              <w:jc w:val="center"/>
              <w:rPr>
                <w:color w:val="000000"/>
                <w:sz w:val="20"/>
              </w:rPr>
            </w:pPr>
            <w:r w:rsidRPr="0027007B">
              <w:rPr>
                <w:color w:val="000000"/>
                <w:sz w:val="20"/>
              </w:rPr>
              <w:t>6 477,40000</w:t>
            </w:r>
          </w:p>
        </w:tc>
      </w:tr>
      <w:tr w:rsidR="006356D4" w:rsidRPr="0027007B" w14:paraId="5305A1BE"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2FEBD" w14:textId="77777777" w:rsidR="006356D4" w:rsidRPr="0027007B" w:rsidRDefault="006356D4" w:rsidP="00C8493B">
            <w:pPr>
              <w:spacing w:line="240" w:lineRule="auto"/>
              <w:ind w:firstLine="0"/>
              <w:jc w:val="left"/>
              <w:rPr>
                <w:color w:val="000000"/>
                <w:sz w:val="20"/>
              </w:rPr>
            </w:pPr>
            <w:r w:rsidRPr="0027007B">
              <w:rPr>
                <w:color w:val="000000"/>
                <w:sz w:val="20"/>
              </w:rPr>
              <w:t>Расходы учреждений, участвующих непосредственно в организации централизованного хозяйственного обслуживания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3617E"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FE787"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0E32" w14:textId="77777777" w:rsidR="006356D4" w:rsidRPr="0027007B" w:rsidRDefault="006356D4" w:rsidP="00C8493B">
            <w:pPr>
              <w:spacing w:line="240" w:lineRule="auto"/>
              <w:ind w:firstLine="0"/>
              <w:jc w:val="center"/>
              <w:rPr>
                <w:color w:val="000000"/>
                <w:sz w:val="20"/>
              </w:rPr>
            </w:pPr>
            <w:r w:rsidRPr="0027007B">
              <w:rPr>
                <w:color w:val="000000"/>
                <w:sz w:val="20"/>
              </w:rPr>
              <w:t>1400007040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75A13"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7506F" w14:textId="77777777" w:rsidR="006356D4" w:rsidRPr="0027007B" w:rsidRDefault="006356D4" w:rsidP="00C8493B">
            <w:pPr>
              <w:spacing w:line="240" w:lineRule="auto"/>
              <w:ind w:firstLine="0"/>
              <w:jc w:val="center"/>
              <w:rPr>
                <w:color w:val="000000"/>
                <w:sz w:val="20"/>
              </w:rPr>
            </w:pPr>
            <w:r w:rsidRPr="0027007B">
              <w:rPr>
                <w:color w:val="000000"/>
                <w:sz w:val="20"/>
              </w:rPr>
              <w:t>7 979,00000</w:t>
            </w:r>
          </w:p>
        </w:tc>
      </w:tr>
      <w:tr w:rsidR="006356D4" w:rsidRPr="0027007B" w14:paraId="0E8E9699"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AD3B0"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BC5D"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202D0"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ED43" w14:textId="77777777" w:rsidR="006356D4" w:rsidRPr="0027007B" w:rsidRDefault="006356D4" w:rsidP="00C8493B">
            <w:pPr>
              <w:spacing w:line="240" w:lineRule="auto"/>
              <w:ind w:firstLine="0"/>
              <w:jc w:val="center"/>
              <w:rPr>
                <w:color w:val="000000"/>
                <w:sz w:val="20"/>
              </w:rPr>
            </w:pPr>
            <w:r w:rsidRPr="0027007B">
              <w:rPr>
                <w:color w:val="000000"/>
                <w:sz w:val="20"/>
              </w:rPr>
              <w:t>1400007040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4D505"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E4B4" w14:textId="77777777" w:rsidR="006356D4" w:rsidRPr="0027007B" w:rsidRDefault="006356D4" w:rsidP="00C8493B">
            <w:pPr>
              <w:spacing w:line="240" w:lineRule="auto"/>
              <w:ind w:firstLine="0"/>
              <w:jc w:val="center"/>
              <w:rPr>
                <w:color w:val="000000"/>
                <w:sz w:val="20"/>
              </w:rPr>
            </w:pPr>
            <w:r w:rsidRPr="0027007B">
              <w:rPr>
                <w:color w:val="000000"/>
                <w:sz w:val="20"/>
              </w:rPr>
              <w:t>7 478,30000</w:t>
            </w:r>
          </w:p>
        </w:tc>
      </w:tr>
      <w:tr w:rsidR="006356D4" w:rsidRPr="0027007B" w14:paraId="0A272565"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430D2"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19578" w14:textId="77777777" w:rsidR="006356D4" w:rsidRPr="0027007B" w:rsidRDefault="006356D4" w:rsidP="00C8493B">
            <w:pPr>
              <w:spacing w:line="240" w:lineRule="auto"/>
              <w:ind w:firstLine="0"/>
              <w:jc w:val="center"/>
              <w:rPr>
                <w:color w:val="000000"/>
                <w:sz w:val="20"/>
              </w:rPr>
            </w:pPr>
            <w:r w:rsidRPr="0027007B">
              <w:rPr>
                <w:color w:val="000000"/>
                <w:sz w:val="20"/>
              </w:rPr>
              <w:t>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00ABD" w14:textId="77777777" w:rsidR="006356D4" w:rsidRPr="0027007B" w:rsidRDefault="006356D4" w:rsidP="00C8493B">
            <w:pPr>
              <w:spacing w:line="240" w:lineRule="auto"/>
              <w:ind w:firstLine="0"/>
              <w:jc w:val="center"/>
              <w:rPr>
                <w:color w:val="000000"/>
                <w:sz w:val="20"/>
              </w:rPr>
            </w:pPr>
            <w:r w:rsidRPr="0027007B">
              <w:rPr>
                <w:color w:val="000000"/>
                <w:sz w:val="20"/>
              </w:rPr>
              <w:t>09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8CEF3" w14:textId="77777777" w:rsidR="006356D4" w:rsidRPr="0027007B" w:rsidRDefault="006356D4" w:rsidP="00C8493B">
            <w:pPr>
              <w:spacing w:line="240" w:lineRule="auto"/>
              <w:ind w:firstLine="0"/>
              <w:jc w:val="center"/>
              <w:rPr>
                <w:color w:val="000000"/>
                <w:sz w:val="20"/>
              </w:rPr>
            </w:pPr>
            <w:r w:rsidRPr="0027007B">
              <w:rPr>
                <w:color w:val="000000"/>
                <w:sz w:val="20"/>
              </w:rPr>
              <w:t>1400007040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81565"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9AAB8" w14:textId="77777777" w:rsidR="006356D4" w:rsidRPr="0027007B" w:rsidRDefault="006356D4" w:rsidP="00C8493B">
            <w:pPr>
              <w:spacing w:line="240" w:lineRule="auto"/>
              <w:ind w:firstLine="0"/>
              <w:jc w:val="center"/>
              <w:rPr>
                <w:color w:val="000000"/>
                <w:sz w:val="20"/>
              </w:rPr>
            </w:pPr>
            <w:r w:rsidRPr="0027007B">
              <w:rPr>
                <w:color w:val="000000"/>
                <w:sz w:val="20"/>
              </w:rPr>
              <w:t>500,70000</w:t>
            </w:r>
          </w:p>
        </w:tc>
      </w:tr>
      <w:tr w:rsidR="006356D4" w:rsidRPr="0027007B" w14:paraId="4977404C"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25149" w14:textId="77777777" w:rsidR="006356D4" w:rsidRPr="0027007B" w:rsidRDefault="006356D4" w:rsidP="00C8493B">
            <w:pPr>
              <w:spacing w:line="240" w:lineRule="auto"/>
              <w:ind w:firstLine="0"/>
              <w:jc w:val="left"/>
              <w:rPr>
                <w:b/>
                <w:bCs/>
                <w:color w:val="000000"/>
                <w:sz w:val="20"/>
              </w:rPr>
            </w:pPr>
            <w:r w:rsidRPr="0027007B">
              <w:rPr>
                <w:b/>
                <w:bCs/>
                <w:color w:val="000000"/>
                <w:sz w:val="20"/>
              </w:rPr>
              <w:t>КУЛЬТУРА, КИНЕМАТОГРАФИЯ</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51CD6" w14:textId="77777777" w:rsidR="006356D4" w:rsidRPr="0027007B" w:rsidRDefault="006356D4" w:rsidP="00C8493B">
            <w:pPr>
              <w:spacing w:line="240" w:lineRule="auto"/>
              <w:ind w:firstLine="0"/>
              <w:jc w:val="center"/>
              <w:rPr>
                <w:b/>
                <w:bCs/>
                <w:color w:val="000000"/>
                <w:sz w:val="20"/>
              </w:rPr>
            </w:pPr>
            <w:r w:rsidRPr="0027007B">
              <w:rPr>
                <w:b/>
                <w:bCs/>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003E0"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82D1"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489F"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B430" w14:textId="77777777" w:rsidR="006356D4" w:rsidRPr="0027007B" w:rsidRDefault="006356D4" w:rsidP="00C8493B">
            <w:pPr>
              <w:spacing w:line="240" w:lineRule="auto"/>
              <w:ind w:firstLine="0"/>
              <w:jc w:val="center"/>
              <w:rPr>
                <w:b/>
                <w:bCs/>
                <w:color w:val="000000"/>
                <w:sz w:val="20"/>
              </w:rPr>
            </w:pPr>
            <w:r w:rsidRPr="0027007B">
              <w:rPr>
                <w:b/>
                <w:bCs/>
                <w:color w:val="000000"/>
                <w:sz w:val="20"/>
              </w:rPr>
              <w:t>231 824,82300</w:t>
            </w:r>
          </w:p>
        </w:tc>
      </w:tr>
      <w:tr w:rsidR="006356D4" w:rsidRPr="0027007B" w14:paraId="74705F2E"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A798C" w14:textId="77777777" w:rsidR="006356D4" w:rsidRPr="0027007B" w:rsidRDefault="006356D4" w:rsidP="00C8493B">
            <w:pPr>
              <w:spacing w:line="240" w:lineRule="auto"/>
              <w:ind w:firstLine="0"/>
              <w:jc w:val="left"/>
              <w:rPr>
                <w:b/>
                <w:bCs/>
                <w:color w:val="000000"/>
                <w:sz w:val="20"/>
              </w:rPr>
            </w:pPr>
            <w:r w:rsidRPr="0027007B">
              <w:rPr>
                <w:b/>
                <w:bCs/>
                <w:color w:val="000000"/>
                <w:sz w:val="20"/>
              </w:rPr>
              <w:t>Культура</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FD2E" w14:textId="77777777" w:rsidR="006356D4" w:rsidRPr="0027007B" w:rsidRDefault="006356D4" w:rsidP="00C8493B">
            <w:pPr>
              <w:spacing w:line="240" w:lineRule="auto"/>
              <w:ind w:firstLine="0"/>
              <w:jc w:val="center"/>
              <w:rPr>
                <w:b/>
                <w:bCs/>
                <w:color w:val="000000"/>
                <w:sz w:val="20"/>
              </w:rPr>
            </w:pPr>
            <w:r w:rsidRPr="0027007B">
              <w:rPr>
                <w:b/>
                <w:bCs/>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E7101" w14:textId="77777777" w:rsidR="006356D4" w:rsidRPr="0027007B" w:rsidRDefault="006356D4" w:rsidP="00C8493B">
            <w:pPr>
              <w:spacing w:line="240" w:lineRule="auto"/>
              <w:ind w:firstLine="0"/>
              <w:jc w:val="center"/>
              <w:rPr>
                <w:b/>
                <w:bCs/>
                <w:color w:val="000000"/>
                <w:sz w:val="20"/>
              </w:rPr>
            </w:pPr>
            <w:r w:rsidRPr="0027007B">
              <w:rPr>
                <w:b/>
                <w:bCs/>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1FC0C"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132E"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F95BD" w14:textId="77777777" w:rsidR="006356D4" w:rsidRPr="0027007B" w:rsidRDefault="006356D4" w:rsidP="00C8493B">
            <w:pPr>
              <w:spacing w:line="240" w:lineRule="auto"/>
              <w:ind w:firstLine="0"/>
              <w:jc w:val="center"/>
              <w:rPr>
                <w:b/>
                <w:bCs/>
                <w:color w:val="000000"/>
                <w:sz w:val="20"/>
              </w:rPr>
            </w:pPr>
            <w:r w:rsidRPr="0027007B">
              <w:rPr>
                <w:b/>
                <w:bCs/>
                <w:color w:val="000000"/>
                <w:sz w:val="20"/>
              </w:rPr>
              <w:t>220 710,82300</w:t>
            </w:r>
          </w:p>
        </w:tc>
      </w:tr>
      <w:tr w:rsidR="006356D4" w:rsidRPr="0027007B" w14:paraId="1250F893"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05AA7"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развитие библиотечного дела</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84B9"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A6EB2"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57310" w14:textId="77777777" w:rsidR="006356D4" w:rsidRPr="0027007B" w:rsidRDefault="006356D4" w:rsidP="00C8493B">
            <w:pPr>
              <w:spacing w:line="240" w:lineRule="auto"/>
              <w:ind w:firstLine="0"/>
              <w:jc w:val="center"/>
              <w:rPr>
                <w:color w:val="000000"/>
                <w:sz w:val="20"/>
              </w:rPr>
            </w:pPr>
            <w:r w:rsidRPr="0027007B">
              <w:rPr>
                <w:color w:val="000000"/>
                <w:sz w:val="20"/>
              </w:rPr>
              <w:t>1000001020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C02D5"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56CF0" w14:textId="77777777" w:rsidR="006356D4" w:rsidRPr="0027007B" w:rsidRDefault="006356D4" w:rsidP="00C8493B">
            <w:pPr>
              <w:spacing w:line="240" w:lineRule="auto"/>
              <w:ind w:firstLine="0"/>
              <w:jc w:val="center"/>
              <w:rPr>
                <w:color w:val="000000"/>
                <w:sz w:val="20"/>
              </w:rPr>
            </w:pPr>
            <w:r w:rsidRPr="0027007B">
              <w:rPr>
                <w:color w:val="000000"/>
                <w:sz w:val="20"/>
              </w:rPr>
              <w:t>59 346,60000</w:t>
            </w:r>
          </w:p>
        </w:tc>
      </w:tr>
      <w:tr w:rsidR="006356D4" w:rsidRPr="0027007B" w14:paraId="7466DFD7"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CDA85"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0638"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36D63"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816AD" w14:textId="77777777" w:rsidR="006356D4" w:rsidRPr="0027007B" w:rsidRDefault="006356D4" w:rsidP="00C8493B">
            <w:pPr>
              <w:spacing w:line="240" w:lineRule="auto"/>
              <w:ind w:firstLine="0"/>
              <w:jc w:val="center"/>
              <w:rPr>
                <w:color w:val="000000"/>
                <w:sz w:val="20"/>
              </w:rPr>
            </w:pPr>
            <w:r w:rsidRPr="0027007B">
              <w:rPr>
                <w:color w:val="000000"/>
                <w:sz w:val="20"/>
              </w:rPr>
              <w:t>1000001020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ACF07"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13D6" w14:textId="77777777" w:rsidR="006356D4" w:rsidRPr="0027007B" w:rsidRDefault="006356D4" w:rsidP="00C8493B">
            <w:pPr>
              <w:spacing w:line="240" w:lineRule="auto"/>
              <w:ind w:firstLine="0"/>
              <w:jc w:val="center"/>
              <w:rPr>
                <w:color w:val="000000"/>
                <w:sz w:val="20"/>
              </w:rPr>
            </w:pPr>
            <w:r w:rsidRPr="0027007B">
              <w:rPr>
                <w:color w:val="000000"/>
                <w:sz w:val="20"/>
              </w:rPr>
              <w:t>53 121,60000</w:t>
            </w:r>
          </w:p>
        </w:tc>
      </w:tr>
      <w:tr w:rsidR="006356D4" w:rsidRPr="0027007B" w14:paraId="771840EC"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638E9"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1B95"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91445"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B7F8C" w14:textId="77777777" w:rsidR="006356D4" w:rsidRPr="0027007B" w:rsidRDefault="006356D4" w:rsidP="00C8493B">
            <w:pPr>
              <w:spacing w:line="240" w:lineRule="auto"/>
              <w:ind w:firstLine="0"/>
              <w:jc w:val="center"/>
              <w:rPr>
                <w:color w:val="000000"/>
                <w:sz w:val="20"/>
              </w:rPr>
            </w:pPr>
            <w:r w:rsidRPr="0027007B">
              <w:rPr>
                <w:color w:val="000000"/>
                <w:sz w:val="20"/>
              </w:rPr>
              <w:t>1000001020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8E797"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95B81" w14:textId="77777777" w:rsidR="006356D4" w:rsidRPr="0027007B" w:rsidRDefault="006356D4" w:rsidP="00C8493B">
            <w:pPr>
              <w:spacing w:line="240" w:lineRule="auto"/>
              <w:ind w:firstLine="0"/>
              <w:jc w:val="center"/>
              <w:rPr>
                <w:color w:val="000000"/>
                <w:sz w:val="20"/>
              </w:rPr>
            </w:pPr>
            <w:r w:rsidRPr="0027007B">
              <w:rPr>
                <w:color w:val="000000"/>
                <w:sz w:val="20"/>
              </w:rPr>
              <w:t>6 225,00000</w:t>
            </w:r>
          </w:p>
        </w:tc>
      </w:tr>
      <w:tr w:rsidR="006356D4" w:rsidRPr="0027007B" w14:paraId="32A0EF24"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F8E80"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развитие музейного дела</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AC93"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B68C7"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F9148" w14:textId="77777777" w:rsidR="006356D4" w:rsidRPr="0027007B" w:rsidRDefault="006356D4" w:rsidP="00C8493B">
            <w:pPr>
              <w:spacing w:line="240" w:lineRule="auto"/>
              <w:ind w:firstLine="0"/>
              <w:jc w:val="center"/>
              <w:rPr>
                <w:color w:val="000000"/>
                <w:sz w:val="20"/>
              </w:rPr>
            </w:pPr>
            <w:r w:rsidRPr="0027007B">
              <w:rPr>
                <w:color w:val="000000"/>
                <w:sz w:val="20"/>
              </w:rPr>
              <w:t>1000001030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3BB8"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0BD0A" w14:textId="77777777" w:rsidR="006356D4" w:rsidRPr="0027007B" w:rsidRDefault="006356D4" w:rsidP="00C8493B">
            <w:pPr>
              <w:spacing w:line="240" w:lineRule="auto"/>
              <w:ind w:firstLine="0"/>
              <w:jc w:val="center"/>
              <w:rPr>
                <w:color w:val="000000"/>
                <w:sz w:val="20"/>
              </w:rPr>
            </w:pPr>
            <w:r w:rsidRPr="0027007B">
              <w:rPr>
                <w:color w:val="000000"/>
                <w:sz w:val="20"/>
              </w:rPr>
              <w:t>10 666,89100</w:t>
            </w:r>
          </w:p>
        </w:tc>
      </w:tr>
      <w:tr w:rsidR="006356D4" w:rsidRPr="0027007B" w14:paraId="2AAD5A60"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30EFE"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31B17"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FBA7"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F547" w14:textId="77777777" w:rsidR="006356D4" w:rsidRPr="0027007B" w:rsidRDefault="006356D4" w:rsidP="00C8493B">
            <w:pPr>
              <w:spacing w:line="240" w:lineRule="auto"/>
              <w:ind w:firstLine="0"/>
              <w:jc w:val="center"/>
              <w:rPr>
                <w:color w:val="000000"/>
                <w:sz w:val="20"/>
              </w:rPr>
            </w:pPr>
            <w:r w:rsidRPr="0027007B">
              <w:rPr>
                <w:color w:val="000000"/>
                <w:sz w:val="20"/>
              </w:rPr>
              <w:t>1000001030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AAD29"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FC00" w14:textId="77777777" w:rsidR="006356D4" w:rsidRPr="0027007B" w:rsidRDefault="006356D4" w:rsidP="00C8493B">
            <w:pPr>
              <w:spacing w:line="240" w:lineRule="auto"/>
              <w:ind w:firstLine="0"/>
              <w:jc w:val="center"/>
              <w:rPr>
                <w:color w:val="000000"/>
                <w:sz w:val="20"/>
              </w:rPr>
            </w:pPr>
            <w:r w:rsidRPr="0027007B">
              <w:rPr>
                <w:color w:val="000000"/>
                <w:sz w:val="20"/>
              </w:rPr>
              <w:t>9 705,99100</w:t>
            </w:r>
          </w:p>
        </w:tc>
      </w:tr>
      <w:tr w:rsidR="006356D4" w:rsidRPr="0027007B" w14:paraId="5AB887CE"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0EE90"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CF46A"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941C7"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D3CC6" w14:textId="77777777" w:rsidR="006356D4" w:rsidRPr="0027007B" w:rsidRDefault="006356D4" w:rsidP="00C8493B">
            <w:pPr>
              <w:spacing w:line="240" w:lineRule="auto"/>
              <w:ind w:firstLine="0"/>
              <w:jc w:val="center"/>
              <w:rPr>
                <w:color w:val="000000"/>
                <w:sz w:val="20"/>
              </w:rPr>
            </w:pPr>
            <w:r w:rsidRPr="0027007B">
              <w:rPr>
                <w:color w:val="000000"/>
                <w:sz w:val="20"/>
              </w:rPr>
              <w:t>1000001030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1245D"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D29C" w14:textId="77777777" w:rsidR="006356D4" w:rsidRPr="0027007B" w:rsidRDefault="006356D4" w:rsidP="00C8493B">
            <w:pPr>
              <w:spacing w:line="240" w:lineRule="auto"/>
              <w:ind w:firstLine="0"/>
              <w:jc w:val="center"/>
              <w:rPr>
                <w:color w:val="000000"/>
                <w:sz w:val="20"/>
              </w:rPr>
            </w:pPr>
            <w:r w:rsidRPr="0027007B">
              <w:rPr>
                <w:color w:val="000000"/>
                <w:sz w:val="20"/>
              </w:rPr>
              <w:t>960,90000</w:t>
            </w:r>
          </w:p>
        </w:tc>
      </w:tr>
      <w:tr w:rsidR="006356D4" w:rsidRPr="0027007B" w14:paraId="65CA0923"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EE192" w14:textId="77777777" w:rsidR="006356D4" w:rsidRPr="0027007B" w:rsidRDefault="006356D4" w:rsidP="00C8493B">
            <w:pPr>
              <w:spacing w:line="240" w:lineRule="auto"/>
              <w:ind w:firstLine="0"/>
              <w:jc w:val="left"/>
              <w:rPr>
                <w:color w:val="000000"/>
                <w:sz w:val="20"/>
              </w:rPr>
            </w:pPr>
            <w:r w:rsidRPr="0027007B">
              <w:rPr>
                <w:color w:val="000000"/>
                <w:sz w:val="20"/>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081EC"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F328"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16C1" w14:textId="77777777" w:rsidR="006356D4" w:rsidRPr="0027007B" w:rsidRDefault="006356D4" w:rsidP="00C8493B">
            <w:pPr>
              <w:spacing w:line="240" w:lineRule="auto"/>
              <w:ind w:firstLine="0"/>
              <w:jc w:val="center"/>
              <w:rPr>
                <w:color w:val="000000"/>
                <w:sz w:val="20"/>
              </w:rPr>
            </w:pPr>
            <w:r w:rsidRPr="0027007B">
              <w:rPr>
                <w:color w:val="000000"/>
                <w:sz w:val="20"/>
              </w:rPr>
              <w:t>1000001040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2C00F"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EC009" w14:textId="77777777" w:rsidR="006356D4" w:rsidRPr="0027007B" w:rsidRDefault="006356D4" w:rsidP="00C8493B">
            <w:pPr>
              <w:spacing w:line="240" w:lineRule="auto"/>
              <w:ind w:firstLine="0"/>
              <w:jc w:val="center"/>
              <w:rPr>
                <w:color w:val="000000"/>
                <w:sz w:val="20"/>
              </w:rPr>
            </w:pPr>
            <w:r w:rsidRPr="0027007B">
              <w:rPr>
                <w:color w:val="000000"/>
                <w:sz w:val="20"/>
              </w:rPr>
              <w:t>147 097,33200</w:t>
            </w:r>
          </w:p>
        </w:tc>
      </w:tr>
      <w:tr w:rsidR="006356D4" w:rsidRPr="0027007B" w14:paraId="4A1FFA80"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D64D3"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B5B6"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F6C3"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6332" w14:textId="77777777" w:rsidR="006356D4" w:rsidRPr="0027007B" w:rsidRDefault="006356D4" w:rsidP="00C8493B">
            <w:pPr>
              <w:spacing w:line="240" w:lineRule="auto"/>
              <w:ind w:firstLine="0"/>
              <w:jc w:val="center"/>
              <w:rPr>
                <w:color w:val="000000"/>
                <w:sz w:val="20"/>
              </w:rPr>
            </w:pPr>
            <w:r w:rsidRPr="0027007B">
              <w:rPr>
                <w:color w:val="000000"/>
                <w:sz w:val="20"/>
              </w:rPr>
              <w:t>1000001040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92C29"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0072D" w14:textId="77777777" w:rsidR="006356D4" w:rsidRPr="0027007B" w:rsidRDefault="006356D4" w:rsidP="00C8493B">
            <w:pPr>
              <w:spacing w:line="240" w:lineRule="auto"/>
              <w:ind w:firstLine="0"/>
              <w:jc w:val="center"/>
              <w:rPr>
                <w:color w:val="000000"/>
                <w:sz w:val="20"/>
              </w:rPr>
            </w:pPr>
            <w:r w:rsidRPr="0027007B">
              <w:rPr>
                <w:color w:val="000000"/>
                <w:sz w:val="20"/>
              </w:rPr>
              <w:t>119 804,83200</w:t>
            </w:r>
          </w:p>
        </w:tc>
      </w:tr>
      <w:tr w:rsidR="006356D4" w:rsidRPr="0027007B" w14:paraId="6B2F2299"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9E055"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002EF"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4D70"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08786" w14:textId="77777777" w:rsidR="006356D4" w:rsidRPr="0027007B" w:rsidRDefault="006356D4" w:rsidP="00C8493B">
            <w:pPr>
              <w:spacing w:line="240" w:lineRule="auto"/>
              <w:ind w:firstLine="0"/>
              <w:jc w:val="center"/>
              <w:rPr>
                <w:color w:val="000000"/>
                <w:sz w:val="20"/>
              </w:rPr>
            </w:pPr>
            <w:r w:rsidRPr="0027007B">
              <w:rPr>
                <w:color w:val="000000"/>
                <w:sz w:val="20"/>
              </w:rPr>
              <w:t>1000001040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DE3F"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E410" w14:textId="77777777" w:rsidR="006356D4" w:rsidRPr="0027007B" w:rsidRDefault="006356D4" w:rsidP="00C8493B">
            <w:pPr>
              <w:spacing w:line="240" w:lineRule="auto"/>
              <w:ind w:firstLine="0"/>
              <w:jc w:val="center"/>
              <w:rPr>
                <w:color w:val="000000"/>
                <w:sz w:val="20"/>
              </w:rPr>
            </w:pPr>
            <w:r w:rsidRPr="0027007B">
              <w:rPr>
                <w:color w:val="000000"/>
                <w:sz w:val="20"/>
              </w:rPr>
              <w:t>27 292,50000</w:t>
            </w:r>
          </w:p>
        </w:tc>
      </w:tr>
      <w:tr w:rsidR="006356D4" w:rsidRPr="0027007B" w14:paraId="7E19F866"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F35A8"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подготовку и проведение празднования памятных дат и праздничных мероприятий</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A1B11"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D1506"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C4358" w14:textId="77777777" w:rsidR="006356D4" w:rsidRPr="0027007B" w:rsidRDefault="006356D4" w:rsidP="00C8493B">
            <w:pPr>
              <w:spacing w:line="240" w:lineRule="auto"/>
              <w:ind w:firstLine="0"/>
              <w:jc w:val="center"/>
              <w:rPr>
                <w:color w:val="000000"/>
                <w:sz w:val="20"/>
              </w:rPr>
            </w:pPr>
            <w:r w:rsidRPr="0027007B">
              <w:rPr>
                <w:color w:val="000000"/>
                <w:sz w:val="20"/>
              </w:rPr>
              <w:t>1000001060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81B3"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C9E1A" w14:textId="77777777" w:rsidR="006356D4" w:rsidRPr="0027007B" w:rsidRDefault="006356D4" w:rsidP="00C8493B">
            <w:pPr>
              <w:spacing w:line="240" w:lineRule="auto"/>
              <w:ind w:firstLine="0"/>
              <w:jc w:val="center"/>
              <w:rPr>
                <w:color w:val="000000"/>
                <w:sz w:val="20"/>
              </w:rPr>
            </w:pPr>
            <w:r w:rsidRPr="0027007B">
              <w:rPr>
                <w:color w:val="000000"/>
                <w:sz w:val="20"/>
              </w:rPr>
              <w:t>3 600,00000</w:t>
            </w:r>
          </w:p>
        </w:tc>
      </w:tr>
      <w:tr w:rsidR="006356D4" w:rsidRPr="0027007B" w14:paraId="3FCF695D"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B60A8"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7F3C2"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F3471"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B9A29" w14:textId="77777777" w:rsidR="006356D4" w:rsidRPr="0027007B" w:rsidRDefault="006356D4" w:rsidP="00C8493B">
            <w:pPr>
              <w:spacing w:line="240" w:lineRule="auto"/>
              <w:ind w:firstLine="0"/>
              <w:jc w:val="center"/>
              <w:rPr>
                <w:color w:val="000000"/>
                <w:sz w:val="20"/>
              </w:rPr>
            </w:pPr>
            <w:r w:rsidRPr="0027007B">
              <w:rPr>
                <w:color w:val="000000"/>
                <w:sz w:val="20"/>
              </w:rPr>
              <w:t>1000001060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5D8D5"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3739" w14:textId="77777777" w:rsidR="006356D4" w:rsidRPr="0027007B" w:rsidRDefault="006356D4" w:rsidP="00C8493B">
            <w:pPr>
              <w:spacing w:line="240" w:lineRule="auto"/>
              <w:ind w:firstLine="0"/>
              <w:jc w:val="center"/>
              <w:rPr>
                <w:color w:val="000000"/>
                <w:sz w:val="20"/>
              </w:rPr>
            </w:pPr>
            <w:r w:rsidRPr="0027007B">
              <w:rPr>
                <w:color w:val="000000"/>
                <w:sz w:val="20"/>
              </w:rPr>
              <w:t>3 600,00000</w:t>
            </w:r>
          </w:p>
        </w:tc>
      </w:tr>
      <w:tr w:rsidR="006356D4" w:rsidRPr="0027007B" w14:paraId="32C10505"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9DE98" w14:textId="77777777" w:rsidR="006356D4" w:rsidRPr="0027007B" w:rsidRDefault="006356D4" w:rsidP="00C8493B">
            <w:pPr>
              <w:spacing w:line="240" w:lineRule="auto"/>
              <w:ind w:firstLine="0"/>
              <w:jc w:val="left"/>
              <w:rPr>
                <w:b/>
                <w:bCs/>
                <w:color w:val="000000"/>
                <w:sz w:val="20"/>
              </w:rPr>
            </w:pPr>
            <w:r w:rsidRPr="0027007B">
              <w:rPr>
                <w:b/>
                <w:bCs/>
                <w:color w:val="000000"/>
                <w:sz w:val="20"/>
              </w:rPr>
              <w:t>Другие вопросы в области культуры, кинематографии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D1D78" w14:textId="77777777" w:rsidR="006356D4" w:rsidRPr="0027007B" w:rsidRDefault="006356D4" w:rsidP="00C8493B">
            <w:pPr>
              <w:spacing w:line="240" w:lineRule="auto"/>
              <w:ind w:firstLine="0"/>
              <w:jc w:val="center"/>
              <w:rPr>
                <w:b/>
                <w:bCs/>
                <w:color w:val="000000"/>
                <w:sz w:val="20"/>
              </w:rPr>
            </w:pPr>
            <w:r w:rsidRPr="0027007B">
              <w:rPr>
                <w:b/>
                <w:bCs/>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083E6" w14:textId="77777777" w:rsidR="006356D4" w:rsidRPr="0027007B" w:rsidRDefault="006356D4" w:rsidP="00C8493B">
            <w:pPr>
              <w:spacing w:line="240" w:lineRule="auto"/>
              <w:ind w:firstLine="0"/>
              <w:jc w:val="center"/>
              <w:rPr>
                <w:b/>
                <w:bCs/>
                <w:color w:val="000000"/>
                <w:sz w:val="20"/>
              </w:rPr>
            </w:pPr>
            <w:r w:rsidRPr="0027007B">
              <w:rPr>
                <w:b/>
                <w:bCs/>
                <w:color w:val="000000"/>
                <w:sz w:val="20"/>
              </w:rPr>
              <w:t>04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0D968"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1563A"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DB0C" w14:textId="77777777" w:rsidR="006356D4" w:rsidRPr="0027007B" w:rsidRDefault="006356D4" w:rsidP="00C8493B">
            <w:pPr>
              <w:spacing w:line="240" w:lineRule="auto"/>
              <w:ind w:firstLine="0"/>
              <w:jc w:val="center"/>
              <w:rPr>
                <w:b/>
                <w:bCs/>
                <w:color w:val="000000"/>
                <w:sz w:val="20"/>
              </w:rPr>
            </w:pPr>
            <w:r w:rsidRPr="0027007B">
              <w:rPr>
                <w:b/>
                <w:bCs/>
                <w:color w:val="000000"/>
                <w:sz w:val="20"/>
              </w:rPr>
              <w:t>11 114,00000</w:t>
            </w:r>
          </w:p>
        </w:tc>
      </w:tr>
      <w:tr w:rsidR="006356D4" w:rsidRPr="0027007B" w14:paraId="31FCEE21"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A6A5C" w14:textId="77777777" w:rsidR="006356D4" w:rsidRPr="0027007B" w:rsidRDefault="006356D4" w:rsidP="00C8493B">
            <w:pPr>
              <w:spacing w:line="240" w:lineRule="auto"/>
              <w:ind w:firstLine="0"/>
              <w:jc w:val="left"/>
              <w:rPr>
                <w:color w:val="000000"/>
                <w:sz w:val="20"/>
              </w:rPr>
            </w:pPr>
            <w:r w:rsidRPr="0027007B">
              <w:rPr>
                <w:color w:val="000000"/>
                <w:sz w:val="20"/>
              </w:rPr>
              <w:t>Организационное, информационно-аналитическое и материально-техническое обеспечение деятельности централизованных бухгалтерий</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F183A"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2384"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C4C80" w14:textId="77777777" w:rsidR="006356D4" w:rsidRPr="0027007B" w:rsidRDefault="006356D4" w:rsidP="00C8493B">
            <w:pPr>
              <w:spacing w:line="240" w:lineRule="auto"/>
              <w:ind w:firstLine="0"/>
              <w:jc w:val="center"/>
              <w:rPr>
                <w:color w:val="000000"/>
                <w:sz w:val="20"/>
              </w:rPr>
            </w:pPr>
            <w:r w:rsidRPr="0027007B">
              <w:rPr>
                <w:color w:val="000000"/>
                <w:sz w:val="20"/>
              </w:rPr>
              <w:t>1000001120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CAA0"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4D58" w14:textId="77777777" w:rsidR="006356D4" w:rsidRPr="0027007B" w:rsidRDefault="006356D4" w:rsidP="00C8493B">
            <w:pPr>
              <w:spacing w:line="240" w:lineRule="auto"/>
              <w:ind w:firstLine="0"/>
              <w:jc w:val="center"/>
              <w:rPr>
                <w:color w:val="000000"/>
                <w:sz w:val="20"/>
              </w:rPr>
            </w:pPr>
            <w:r w:rsidRPr="0027007B">
              <w:rPr>
                <w:color w:val="000000"/>
                <w:sz w:val="20"/>
              </w:rPr>
              <w:t>11 114,00000</w:t>
            </w:r>
          </w:p>
        </w:tc>
      </w:tr>
      <w:tr w:rsidR="006356D4" w:rsidRPr="0027007B" w14:paraId="176F4481"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83490"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56A95"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89AD"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B0DA" w14:textId="77777777" w:rsidR="006356D4" w:rsidRPr="0027007B" w:rsidRDefault="006356D4" w:rsidP="00C8493B">
            <w:pPr>
              <w:spacing w:line="240" w:lineRule="auto"/>
              <w:ind w:firstLine="0"/>
              <w:jc w:val="center"/>
              <w:rPr>
                <w:color w:val="000000"/>
                <w:sz w:val="20"/>
              </w:rPr>
            </w:pPr>
            <w:r w:rsidRPr="0027007B">
              <w:rPr>
                <w:color w:val="000000"/>
                <w:sz w:val="20"/>
              </w:rPr>
              <w:t>1000001120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708A"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F33B3" w14:textId="77777777" w:rsidR="006356D4" w:rsidRPr="0027007B" w:rsidRDefault="006356D4" w:rsidP="00C8493B">
            <w:pPr>
              <w:spacing w:line="240" w:lineRule="auto"/>
              <w:ind w:firstLine="0"/>
              <w:jc w:val="center"/>
              <w:rPr>
                <w:color w:val="000000"/>
                <w:sz w:val="20"/>
              </w:rPr>
            </w:pPr>
            <w:r w:rsidRPr="0027007B">
              <w:rPr>
                <w:color w:val="000000"/>
                <w:sz w:val="20"/>
              </w:rPr>
              <w:t>9 114,00000</w:t>
            </w:r>
          </w:p>
        </w:tc>
      </w:tr>
      <w:tr w:rsidR="006356D4" w:rsidRPr="0027007B" w14:paraId="324745B2"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3C09D"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FFE7" w14:textId="77777777" w:rsidR="006356D4" w:rsidRPr="0027007B" w:rsidRDefault="006356D4" w:rsidP="00C8493B">
            <w:pPr>
              <w:spacing w:line="240" w:lineRule="auto"/>
              <w:ind w:firstLine="0"/>
              <w:jc w:val="center"/>
              <w:rPr>
                <w:color w:val="000000"/>
                <w:sz w:val="20"/>
              </w:rPr>
            </w:pPr>
            <w:r w:rsidRPr="0027007B">
              <w:rPr>
                <w:color w:val="000000"/>
                <w:sz w:val="20"/>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63BF4" w14:textId="77777777" w:rsidR="006356D4" w:rsidRPr="0027007B" w:rsidRDefault="006356D4" w:rsidP="00C8493B">
            <w:pPr>
              <w:spacing w:line="240" w:lineRule="auto"/>
              <w:ind w:firstLine="0"/>
              <w:jc w:val="center"/>
              <w:rPr>
                <w:color w:val="000000"/>
                <w:sz w:val="20"/>
              </w:rPr>
            </w:pPr>
            <w:r w:rsidRPr="0027007B">
              <w:rPr>
                <w:color w:val="000000"/>
                <w:sz w:val="20"/>
              </w:rPr>
              <w:t>04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6BD01" w14:textId="77777777" w:rsidR="006356D4" w:rsidRPr="0027007B" w:rsidRDefault="006356D4" w:rsidP="00C8493B">
            <w:pPr>
              <w:spacing w:line="240" w:lineRule="auto"/>
              <w:ind w:firstLine="0"/>
              <w:jc w:val="center"/>
              <w:rPr>
                <w:color w:val="000000"/>
                <w:sz w:val="20"/>
              </w:rPr>
            </w:pPr>
            <w:r w:rsidRPr="0027007B">
              <w:rPr>
                <w:color w:val="000000"/>
                <w:sz w:val="20"/>
              </w:rPr>
              <w:t>1000001120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DC680"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EF25" w14:textId="77777777" w:rsidR="006356D4" w:rsidRPr="0027007B" w:rsidRDefault="006356D4" w:rsidP="00C8493B">
            <w:pPr>
              <w:spacing w:line="240" w:lineRule="auto"/>
              <w:ind w:firstLine="0"/>
              <w:jc w:val="center"/>
              <w:rPr>
                <w:color w:val="000000"/>
                <w:sz w:val="20"/>
              </w:rPr>
            </w:pPr>
            <w:r w:rsidRPr="0027007B">
              <w:rPr>
                <w:color w:val="000000"/>
                <w:sz w:val="20"/>
              </w:rPr>
              <w:t>2 000,00000</w:t>
            </w:r>
          </w:p>
        </w:tc>
      </w:tr>
      <w:tr w:rsidR="006356D4" w:rsidRPr="0027007B" w14:paraId="1C1BEC8D"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97CAD" w14:textId="77777777" w:rsidR="006356D4" w:rsidRPr="0027007B" w:rsidRDefault="006356D4" w:rsidP="00C8493B">
            <w:pPr>
              <w:spacing w:line="240" w:lineRule="auto"/>
              <w:ind w:firstLine="0"/>
              <w:jc w:val="left"/>
              <w:rPr>
                <w:b/>
                <w:bCs/>
                <w:color w:val="000000"/>
                <w:sz w:val="20"/>
              </w:rPr>
            </w:pPr>
            <w:r w:rsidRPr="0027007B">
              <w:rPr>
                <w:b/>
                <w:bCs/>
                <w:color w:val="000000"/>
                <w:sz w:val="20"/>
              </w:rPr>
              <w:t>ФИЗИЧЕСКАЯ КУЛЬТУРА И СПОРТ</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EFD5" w14:textId="77777777" w:rsidR="006356D4" w:rsidRPr="0027007B" w:rsidRDefault="006356D4" w:rsidP="00C8493B">
            <w:pPr>
              <w:spacing w:line="240" w:lineRule="auto"/>
              <w:ind w:firstLine="0"/>
              <w:jc w:val="center"/>
              <w:rPr>
                <w:b/>
                <w:bCs/>
                <w:color w:val="000000"/>
                <w:sz w:val="20"/>
              </w:rPr>
            </w:pPr>
            <w:r w:rsidRPr="0027007B">
              <w:rPr>
                <w:b/>
                <w:bCs/>
                <w:color w:val="000000"/>
                <w:sz w:val="20"/>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DA94E"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4D087"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0B7EA"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C62ED" w14:textId="77777777" w:rsidR="006356D4" w:rsidRPr="0027007B" w:rsidRDefault="006356D4" w:rsidP="00C8493B">
            <w:pPr>
              <w:spacing w:line="240" w:lineRule="auto"/>
              <w:ind w:firstLine="0"/>
              <w:jc w:val="center"/>
              <w:rPr>
                <w:b/>
                <w:bCs/>
                <w:color w:val="000000"/>
                <w:sz w:val="20"/>
              </w:rPr>
            </w:pPr>
            <w:r w:rsidRPr="0027007B">
              <w:rPr>
                <w:b/>
                <w:bCs/>
                <w:color w:val="000000"/>
                <w:sz w:val="20"/>
              </w:rPr>
              <w:t>93 279,20000</w:t>
            </w:r>
          </w:p>
        </w:tc>
      </w:tr>
      <w:tr w:rsidR="006356D4" w:rsidRPr="0027007B" w14:paraId="2710BF27"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E9784" w14:textId="77777777" w:rsidR="006356D4" w:rsidRPr="0027007B" w:rsidRDefault="006356D4" w:rsidP="00C8493B">
            <w:pPr>
              <w:spacing w:line="240" w:lineRule="auto"/>
              <w:ind w:firstLine="0"/>
              <w:jc w:val="left"/>
              <w:rPr>
                <w:b/>
                <w:bCs/>
                <w:color w:val="000000"/>
                <w:sz w:val="20"/>
              </w:rPr>
            </w:pPr>
            <w:r w:rsidRPr="0027007B">
              <w:rPr>
                <w:b/>
                <w:bCs/>
                <w:color w:val="000000"/>
                <w:sz w:val="20"/>
              </w:rPr>
              <w:t xml:space="preserve">Физическая культура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788EE" w14:textId="77777777" w:rsidR="006356D4" w:rsidRPr="0027007B" w:rsidRDefault="006356D4" w:rsidP="00C8493B">
            <w:pPr>
              <w:spacing w:line="240" w:lineRule="auto"/>
              <w:ind w:firstLine="0"/>
              <w:jc w:val="center"/>
              <w:rPr>
                <w:b/>
                <w:bCs/>
                <w:color w:val="000000"/>
                <w:sz w:val="20"/>
              </w:rPr>
            </w:pPr>
            <w:r w:rsidRPr="0027007B">
              <w:rPr>
                <w:b/>
                <w:bCs/>
                <w:color w:val="000000"/>
                <w:sz w:val="20"/>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CF48A" w14:textId="77777777" w:rsidR="006356D4" w:rsidRPr="0027007B" w:rsidRDefault="006356D4" w:rsidP="00C8493B">
            <w:pPr>
              <w:spacing w:line="240" w:lineRule="auto"/>
              <w:ind w:firstLine="0"/>
              <w:jc w:val="center"/>
              <w:rPr>
                <w:b/>
                <w:bCs/>
                <w:color w:val="000000"/>
                <w:sz w:val="20"/>
              </w:rPr>
            </w:pPr>
            <w:r w:rsidRPr="0027007B">
              <w:rPr>
                <w:b/>
                <w:bCs/>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E496B"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36E4E"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B7769" w14:textId="77777777" w:rsidR="006356D4" w:rsidRPr="0027007B" w:rsidRDefault="006356D4" w:rsidP="00C8493B">
            <w:pPr>
              <w:spacing w:line="240" w:lineRule="auto"/>
              <w:ind w:firstLine="0"/>
              <w:jc w:val="center"/>
              <w:rPr>
                <w:b/>
                <w:bCs/>
                <w:color w:val="000000"/>
                <w:sz w:val="20"/>
              </w:rPr>
            </w:pPr>
            <w:r w:rsidRPr="0027007B">
              <w:rPr>
                <w:b/>
                <w:bCs/>
                <w:color w:val="000000"/>
                <w:sz w:val="20"/>
              </w:rPr>
              <w:t>93 279,20000</w:t>
            </w:r>
          </w:p>
        </w:tc>
      </w:tr>
      <w:tr w:rsidR="006356D4" w:rsidRPr="0027007B" w14:paraId="503C5261"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20400" w14:textId="77777777" w:rsidR="006356D4" w:rsidRPr="0027007B" w:rsidRDefault="006356D4" w:rsidP="00C8493B">
            <w:pPr>
              <w:spacing w:line="240" w:lineRule="auto"/>
              <w:ind w:firstLine="0"/>
              <w:jc w:val="left"/>
              <w:rPr>
                <w:color w:val="000000"/>
                <w:sz w:val="20"/>
              </w:rPr>
            </w:pPr>
            <w:r w:rsidRPr="0027007B">
              <w:rPr>
                <w:color w:val="000000"/>
                <w:sz w:val="20"/>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03CC1" w14:textId="77777777" w:rsidR="006356D4" w:rsidRPr="0027007B" w:rsidRDefault="006356D4" w:rsidP="00C8493B">
            <w:pPr>
              <w:spacing w:line="240" w:lineRule="auto"/>
              <w:ind w:firstLine="0"/>
              <w:jc w:val="center"/>
              <w:rPr>
                <w:color w:val="000000"/>
                <w:sz w:val="20"/>
              </w:rPr>
            </w:pPr>
            <w:r w:rsidRPr="0027007B">
              <w:rPr>
                <w:color w:val="000000"/>
                <w:sz w:val="20"/>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7A044"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169C" w14:textId="77777777" w:rsidR="006356D4" w:rsidRPr="0027007B" w:rsidRDefault="006356D4" w:rsidP="00C8493B">
            <w:pPr>
              <w:spacing w:line="240" w:lineRule="auto"/>
              <w:ind w:firstLine="0"/>
              <w:jc w:val="center"/>
              <w:rPr>
                <w:color w:val="000000"/>
                <w:sz w:val="20"/>
              </w:rPr>
            </w:pPr>
            <w:r w:rsidRPr="0027007B">
              <w:rPr>
                <w:color w:val="000000"/>
                <w:sz w:val="20"/>
              </w:rPr>
              <w:t>1000002040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4A92"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8C19" w14:textId="77777777" w:rsidR="006356D4" w:rsidRPr="0027007B" w:rsidRDefault="006356D4" w:rsidP="00C8493B">
            <w:pPr>
              <w:spacing w:line="240" w:lineRule="auto"/>
              <w:ind w:firstLine="0"/>
              <w:jc w:val="center"/>
              <w:rPr>
                <w:color w:val="000000"/>
                <w:sz w:val="20"/>
              </w:rPr>
            </w:pPr>
            <w:r w:rsidRPr="0027007B">
              <w:rPr>
                <w:color w:val="000000"/>
                <w:sz w:val="20"/>
              </w:rPr>
              <w:t>84 669,20000</w:t>
            </w:r>
          </w:p>
        </w:tc>
      </w:tr>
      <w:tr w:rsidR="006356D4" w:rsidRPr="0027007B" w14:paraId="2DC03337"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12F07"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5E693" w14:textId="77777777" w:rsidR="006356D4" w:rsidRPr="0027007B" w:rsidRDefault="006356D4" w:rsidP="00C8493B">
            <w:pPr>
              <w:spacing w:line="240" w:lineRule="auto"/>
              <w:ind w:firstLine="0"/>
              <w:jc w:val="center"/>
              <w:rPr>
                <w:color w:val="000000"/>
                <w:sz w:val="20"/>
              </w:rPr>
            </w:pPr>
            <w:r w:rsidRPr="0027007B">
              <w:rPr>
                <w:color w:val="000000"/>
                <w:sz w:val="20"/>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76BD"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E243" w14:textId="77777777" w:rsidR="006356D4" w:rsidRPr="0027007B" w:rsidRDefault="006356D4" w:rsidP="00C8493B">
            <w:pPr>
              <w:spacing w:line="240" w:lineRule="auto"/>
              <w:ind w:firstLine="0"/>
              <w:jc w:val="center"/>
              <w:rPr>
                <w:color w:val="000000"/>
                <w:sz w:val="20"/>
              </w:rPr>
            </w:pPr>
            <w:r w:rsidRPr="0027007B">
              <w:rPr>
                <w:color w:val="000000"/>
                <w:sz w:val="20"/>
              </w:rPr>
              <w:t>1000002040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07A0"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2C16" w14:textId="77777777" w:rsidR="006356D4" w:rsidRPr="0027007B" w:rsidRDefault="006356D4" w:rsidP="00C8493B">
            <w:pPr>
              <w:spacing w:line="240" w:lineRule="auto"/>
              <w:ind w:firstLine="0"/>
              <w:jc w:val="center"/>
              <w:rPr>
                <w:color w:val="000000"/>
                <w:sz w:val="20"/>
              </w:rPr>
            </w:pPr>
            <w:r w:rsidRPr="0027007B">
              <w:rPr>
                <w:color w:val="000000"/>
                <w:sz w:val="20"/>
              </w:rPr>
              <w:t>73 883,20000</w:t>
            </w:r>
          </w:p>
        </w:tc>
      </w:tr>
      <w:tr w:rsidR="006356D4" w:rsidRPr="0027007B" w14:paraId="72D86509"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99C0C"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454BE" w14:textId="77777777" w:rsidR="006356D4" w:rsidRPr="0027007B" w:rsidRDefault="006356D4" w:rsidP="00C8493B">
            <w:pPr>
              <w:spacing w:line="240" w:lineRule="auto"/>
              <w:ind w:firstLine="0"/>
              <w:jc w:val="center"/>
              <w:rPr>
                <w:color w:val="000000"/>
                <w:sz w:val="20"/>
              </w:rPr>
            </w:pPr>
            <w:r w:rsidRPr="0027007B">
              <w:rPr>
                <w:color w:val="000000"/>
                <w:sz w:val="20"/>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3FBCE"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CE33" w14:textId="77777777" w:rsidR="006356D4" w:rsidRPr="0027007B" w:rsidRDefault="006356D4" w:rsidP="00C8493B">
            <w:pPr>
              <w:spacing w:line="240" w:lineRule="auto"/>
              <w:ind w:firstLine="0"/>
              <w:jc w:val="center"/>
              <w:rPr>
                <w:color w:val="000000"/>
                <w:sz w:val="20"/>
              </w:rPr>
            </w:pPr>
            <w:r w:rsidRPr="0027007B">
              <w:rPr>
                <w:color w:val="000000"/>
                <w:sz w:val="20"/>
              </w:rPr>
              <w:t>1000002040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6557F"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A89E2" w14:textId="77777777" w:rsidR="006356D4" w:rsidRPr="0027007B" w:rsidRDefault="006356D4" w:rsidP="00C8493B">
            <w:pPr>
              <w:spacing w:line="240" w:lineRule="auto"/>
              <w:ind w:firstLine="0"/>
              <w:jc w:val="center"/>
              <w:rPr>
                <w:color w:val="000000"/>
                <w:sz w:val="20"/>
              </w:rPr>
            </w:pPr>
            <w:r w:rsidRPr="0027007B">
              <w:rPr>
                <w:color w:val="000000"/>
                <w:sz w:val="20"/>
              </w:rPr>
              <w:t>10 786,00000</w:t>
            </w:r>
          </w:p>
        </w:tc>
      </w:tr>
      <w:tr w:rsidR="006356D4" w:rsidRPr="0027007B" w14:paraId="39F098ED"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90FFA" w14:textId="77777777" w:rsidR="006356D4" w:rsidRPr="0027007B" w:rsidRDefault="006356D4" w:rsidP="00C8493B">
            <w:pPr>
              <w:spacing w:line="240" w:lineRule="auto"/>
              <w:ind w:firstLine="0"/>
              <w:jc w:val="left"/>
              <w:rPr>
                <w:color w:val="000000"/>
                <w:sz w:val="20"/>
              </w:rPr>
            </w:pPr>
            <w:r w:rsidRPr="0027007B">
              <w:rPr>
                <w:color w:val="000000"/>
                <w:sz w:val="20"/>
              </w:rPr>
              <w:t xml:space="preserve">Расходы на обеспечение центров «Спорт для всех» и мероприятий по физической культуре, </w:t>
            </w:r>
            <w:r w:rsidRPr="0027007B">
              <w:rPr>
                <w:color w:val="000000"/>
                <w:sz w:val="20"/>
              </w:rPr>
              <w:lastRenderedPageBreak/>
              <w:t>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6DC3C" w14:textId="77777777" w:rsidR="006356D4" w:rsidRPr="0027007B" w:rsidRDefault="006356D4" w:rsidP="00C8493B">
            <w:pPr>
              <w:spacing w:line="240" w:lineRule="auto"/>
              <w:ind w:firstLine="0"/>
              <w:jc w:val="center"/>
              <w:rPr>
                <w:color w:val="000000"/>
                <w:sz w:val="20"/>
              </w:rPr>
            </w:pPr>
            <w:r w:rsidRPr="0027007B">
              <w:rPr>
                <w:color w:val="000000"/>
                <w:sz w:val="20"/>
              </w:rPr>
              <w:lastRenderedPageBreak/>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BD1B8"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97D93" w14:textId="77777777" w:rsidR="006356D4" w:rsidRPr="0027007B" w:rsidRDefault="006356D4" w:rsidP="00C8493B">
            <w:pPr>
              <w:spacing w:line="240" w:lineRule="auto"/>
              <w:ind w:firstLine="0"/>
              <w:jc w:val="center"/>
              <w:rPr>
                <w:color w:val="000000"/>
                <w:sz w:val="20"/>
              </w:rPr>
            </w:pPr>
            <w:r w:rsidRPr="0027007B">
              <w:rPr>
                <w:color w:val="000000"/>
                <w:sz w:val="20"/>
              </w:rPr>
              <w:t>1000002060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4273" w14:textId="77777777" w:rsidR="006356D4" w:rsidRPr="0027007B" w:rsidRDefault="006356D4" w:rsidP="00C8493B">
            <w:pPr>
              <w:spacing w:line="240" w:lineRule="auto"/>
              <w:ind w:firstLine="0"/>
              <w:jc w:val="center"/>
              <w:rPr>
                <w:color w:val="000000"/>
                <w:sz w:val="20"/>
              </w:rPr>
            </w:pPr>
            <w:r w:rsidRPr="0027007B">
              <w:rPr>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90BA5" w14:textId="77777777" w:rsidR="006356D4" w:rsidRPr="0027007B" w:rsidRDefault="006356D4" w:rsidP="00C8493B">
            <w:pPr>
              <w:spacing w:line="240" w:lineRule="auto"/>
              <w:ind w:firstLine="0"/>
              <w:jc w:val="center"/>
              <w:rPr>
                <w:color w:val="000000"/>
                <w:sz w:val="20"/>
              </w:rPr>
            </w:pPr>
            <w:r w:rsidRPr="0027007B">
              <w:rPr>
                <w:color w:val="000000"/>
                <w:sz w:val="20"/>
              </w:rPr>
              <w:t>8 610,00000</w:t>
            </w:r>
          </w:p>
        </w:tc>
      </w:tr>
      <w:tr w:rsidR="006356D4" w:rsidRPr="0027007B" w14:paraId="4EFD5382"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789B9"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5EF1" w14:textId="77777777" w:rsidR="006356D4" w:rsidRPr="0027007B" w:rsidRDefault="006356D4" w:rsidP="00C8493B">
            <w:pPr>
              <w:spacing w:line="240" w:lineRule="auto"/>
              <w:ind w:firstLine="0"/>
              <w:jc w:val="center"/>
              <w:rPr>
                <w:color w:val="000000"/>
                <w:sz w:val="20"/>
              </w:rPr>
            </w:pPr>
            <w:r w:rsidRPr="0027007B">
              <w:rPr>
                <w:color w:val="000000"/>
                <w:sz w:val="20"/>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60A22"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F983C" w14:textId="77777777" w:rsidR="006356D4" w:rsidRPr="0027007B" w:rsidRDefault="006356D4" w:rsidP="00C8493B">
            <w:pPr>
              <w:spacing w:line="240" w:lineRule="auto"/>
              <w:ind w:firstLine="0"/>
              <w:jc w:val="center"/>
              <w:rPr>
                <w:color w:val="000000"/>
                <w:sz w:val="20"/>
              </w:rPr>
            </w:pPr>
            <w:r w:rsidRPr="0027007B">
              <w:rPr>
                <w:color w:val="000000"/>
                <w:sz w:val="20"/>
              </w:rPr>
              <w:t>1000002060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0267D" w14:textId="77777777" w:rsidR="006356D4" w:rsidRPr="0027007B" w:rsidRDefault="006356D4" w:rsidP="00C8493B">
            <w:pPr>
              <w:spacing w:line="240" w:lineRule="auto"/>
              <w:ind w:firstLine="0"/>
              <w:jc w:val="center"/>
              <w:rPr>
                <w:color w:val="000000"/>
                <w:sz w:val="20"/>
              </w:rPr>
            </w:pPr>
            <w:r w:rsidRPr="0027007B">
              <w:rPr>
                <w:color w:val="000000"/>
                <w:sz w:val="20"/>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6A71" w14:textId="77777777" w:rsidR="006356D4" w:rsidRPr="0027007B" w:rsidRDefault="006356D4" w:rsidP="00C8493B">
            <w:pPr>
              <w:spacing w:line="240" w:lineRule="auto"/>
              <w:ind w:firstLine="0"/>
              <w:jc w:val="center"/>
              <w:rPr>
                <w:color w:val="000000"/>
                <w:sz w:val="20"/>
              </w:rPr>
            </w:pPr>
            <w:r w:rsidRPr="0027007B">
              <w:rPr>
                <w:color w:val="000000"/>
                <w:sz w:val="20"/>
              </w:rPr>
              <w:t>7 062,10000</w:t>
            </w:r>
          </w:p>
        </w:tc>
      </w:tr>
      <w:tr w:rsidR="006356D4" w:rsidRPr="0027007B" w14:paraId="2CDE5C44"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96FA0"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3F51" w14:textId="77777777" w:rsidR="006356D4" w:rsidRPr="0027007B" w:rsidRDefault="006356D4" w:rsidP="00C8493B">
            <w:pPr>
              <w:spacing w:line="240" w:lineRule="auto"/>
              <w:ind w:firstLine="0"/>
              <w:jc w:val="center"/>
              <w:rPr>
                <w:color w:val="000000"/>
                <w:sz w:val="20"/>
              </w:rPr>
            </w:pPr>
            <w:r w:rsidRPr="0027007B">
              <w:rPr>
                <w:color w:val="000000"/>
                <w:sz w:val="20"/>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5D960" w14:textId="77777777" w:rsidR="006356D4" w:rsidRPr="0027007B" w:rsidRDefault="006356D4" w:rsidP="00C8493B">
            <w:pPr>
              <w:spacing w:line="240" w:lineRule="auto"/>
              <w:ind w:firstLine="0"/>
              <w:jc w:val="center"/>
              <w:rPr>
                <w:color w:val="000000"/>
                <w:sz w:val="20"/>
              </w:rPr>
            </w:pPr>
            <w:r w:rsidRPr="0027007B">
              <w:rPr>
                <w:color w:val="000000"/>
                <w:sz w:val="20"/>
              </w:rPr>
              <w:t>01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0EE46" w14:textId="77777777" w:rsidR="006356D4" w:rsidRPr="0027007B" w:rsidRDefault="006356D4" w:rsidP="00C8493B">
            <w:pPr>
              <w:spacing w:line="240" w:lineRule="auto"/>
              <w:ind w:firstLine="0"/>
              <w:jc w:val="center"/>
              <w:rPr>
                <w:color w:val="000000"/>
                <w:sz w:val="20"/>
              </w:rPr>
            </w:pPr>
            <w:r w:rsidRPr="0027007B">
              <w:rPr>
                <w:color w:val="000000"/>
                <w:sz w:val="20"/>
              </w:rPr>
              <w:t>1000002060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1C853" w14:textId="77777777" w:rsidR="006356D4" w:rsidRPr="0027007B" w:rsidRDefault="006356D4" w:rsidP="00C8493B">
            <w:pPr>
              <w:spacing w:line="240" w:lineRule="auto"/>
              <w:ind w:firstLine="0"/>
              <w:jc w:val="center"/>
              <w:rPr>
                <w:color w:val="000000"/>
                <w:sz w:val="20"/>
              </w:rPr>
            </w:pPr>
            <w:r w:rsidRPr="0027007B">
              <w:rPr>
                <w:color w:val="000000"/>
                <w:sz w:val="20"/>
              </w:rPr>
              <w:t>200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EEA47" w14:textId="77777777" w:rsidR="006356D4" w:rsidRPr="0027007B" w:rsidRDefault="006356D4" w:rsidP="00C8493B">
            <w:pPr>
              <w:spacing w:line="240" w:lineRule="auto"/>
              <w:ind w:firstLine="0"/>
              <w:jc w:val="center"/>
              <w:rPr>
                <w:color w:val="000000"/>
                <w:sz w:val="20"/>
              </w:rPr>
            </w:pPr>
            <w:r w:rsidRPr="0027007B">
              <w:rPr>
                <w:color w:val="000000"/>
                <w:sz w:val="20"/>
              </w:rPr>
              <w:t>1 547,90000</w:t>
            </w:r>
          </w:p>
        </w:tc>
      </w:tr>
      <w:tr w:rsidR="006356D4" w:rsidRPr="0027007B" w14:paraId="0FACCFFE" w14:textId="77777777" w:rsidTr="006356D4">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67890" w14:textId="77777777" w:rsidR="006356D4" w:rsidRPr="0027007B" w:rsidRDefault="006356D4" w:rsidP="00C8493B">
            <w:pPr>
              <w:spacing w:line="240" w:lineRule="auto"/>
              <w:ind w:firstLine="0"/>
              <w:jc w:val="left"/>
              <w:rPr>
                <w:b/>
                <w:bCs/>
                <w:color w:val="000000"/>
                <w:sz w:val="20"/>
              </w:rPr>
            </w:pPr>
            <w:r w:rsidRPr="0027007B">
              <w:rPr>
                <w:b/>
                <w:bCs/>
                <w:color w:val="000000"/>
                <w:sz w:val="20"/>
              </w:rPr>
              <w:t>ИТОГО</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20AD"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E6A0F"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99CB"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BA24" w14:textId="77777777" w:rsidR="006356D4" w:rsidRPr="0027007B" w:rsidRDefault="006356D4" w:rsidP="00C8493B">
            <w:pPr>
              <w:spacing w:line="240" w:lineRule="auto"/>
              <w:ind w:firstLine="0"/>
              <w:jc w:val="center"/>
              <w:rPr>
                <w:b/>
                <w:bCs/>
                <w:color w:val="000000"/>
                <w:sz w:val="20"/>
              </w:rPr>
            </w:pPr>
            <w:r w:rsidRPr="0027007B">
              <w:rPr>
                <w:b/>
                <w:bCs/>
                <w:color w:val="000000"/>
                <w:sz w:val="20"/>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8D629" w14:textId="77777777" w:rsidR="006356D4" w:rsidRPr="0027007B" w:rsidRDefault="006356D4" w:rsidP="00C8493B">
            <w:pPr>
              <w:spacing w:line="240" w:lineRule="auto"/>
              <w:ind w:firstLine="0"/>
              <w:jc w:val="center"/>
              <w:rPr>
                <w:b/>
                <w:bCs/>
                <w:color w:val="000000"/>
                <w:sz w:val="20"/>
              </w:rPr>
            </w:pPr>
            <w:r w:rsidRPr="0027007B">
              <w:rPr>
                <w:b/>
                <w:bCs/>
                <w:color w:val="000000"/>
                <w:sz w:val="20"/>
              </w:rPr>
              <w:t>4 002 034,91055</w:t>
            </w:r>
          </w:p>
        </w:tc>
      </w:tr>
    </w:tbl>
    <w:p w14:paraId="73B408BB" w14:textId="77777777" w:rsidR="006356D4" w:rsidRPr="0027007B" w:rsidRDefault="006356D4" w:rsidP="006356D4">
      <w:pPr>
        <w:pStyle w:val="ConsPlusNormal"/>
        <w:ind w:firstLine="0"/>
        <w:contextualSpacing/>
        <w:rPr>
          <w:sz w:val="28"/>
        </w:rPr>
      </w:pPr>
    </w:p>
    <w:p w14:paraId="5CBFD662" w14:textId="77777777" w:rsidR="006356D4" w:rsidRPr="0027007B" w:rsidRDefault="006356D4" w:rsidP="006356D4">
      <w:pPr>
        <w:pStyle w:val="ConsPlusNormal"/>
        <w:ind w:firstLine="0"/>
        <w:contextualSpacing/>
        <w:rPr>
          <w:sz w:val="28"/>
        </w:rPr>
      </w:pPr>
    </w:p>
    <w:p w14:paraId="46904F88" w14:textId="77777777" w:rsidR="006356D4" w:rsidRPr="0027007B" w:rsidRDefault="006356D4" w:rsidP="006356D4">
      <w:pPr>
        <w:pStyle w:val="ConsPlusNormal"/>
        <w:ind w:firstLine="0"/>
        <w:contextualSpacing/>
        <w:rPr>
          <w:sz w:val="28"/>
        </w:rPr>
      </w:pPr>
    </w:p>
    <w:p w14:paraId="2947FDC2" w14:textId="77777777" w:rsidR="006356D4" w:rsidRPr="0027007B" w:rsidRDefault="006356D4" w:rsidP="006356D4">
      <w:pPr>
        <w:pStyle w:val="ConsPlusNormal"/>
        <w:ind w:firstLine="0"/>
        <w:contextualSpacing/>
        <w:rPr>
          <w:sz w:val="28"/>
          <w:szCs w:val="28"/>
        </w:rPr>
      </w:pPr>
      <w:r w:rsidRPr="0027007B">
        <w:rPr>
          <w:sz w:val="28"/>
          <w:szCs w:val="28"/>
        </w:rPr>
        <w:t xml:space="preserve">Глава муниципального образования </w:t>
      </w:r>
    </w:p>
    <w:p w14:paraId="49DEBDCA" w14:textId="77777777" w:rsidR="006356D4" w:rsidRPr="0027007B" w:rsidRDefault="006356D4" w:rsidP="006356D4">
      <w:pPr>
        <w:pStyle w:val="ConsPlusNormal"/>
        <w:ind w:firstLine="0"/>
        <w:contextualSpacing/>
        <w:rPr>
          <w:sz w:val="28"/>
          <w:szCs w:val="28"/>
        </w:rPr>
      </w:pPr>
      <w:r w:rsidRPr="0027007B">
        <w:rPr>
          <w:sz w:val="28"/>
          <w:szCs w:val="28"/>
        </w:rPr>
        <w:t xml:space="preserve">городского округа Макеевка </w:t>
      </w:r>
    </w:p>
    <w:p w14:paraId="0123BEB6" w14:textId="77777777" w:rsidR="006356D4" w:rsidRPr="0027007B" w:rsidRDefault="006356D4" w:rsidP="006356D4">
      <w:pPr>
        <w:pStyle w:val="ConsPlusNormal"/>
        <w:ind w:firstLine="0"/>
        <w:contextualSpacing/>
        <w:rPr>
          <w:sz w:val="28"/>
          <w:szCs w:val="28"/>
        </w:rPr>
      </w:pPr>
      <w:r w:rsidRPr="0027007B">
        <w:rPr>
          <w:sz w:val="28"/>
          <w:szCs w:val="28"/>
        </w:rPr>
        <w:t xml:space="preserve">Донецкой Народной Республики </w:t>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t xml:space="preserve">         В.Ю. Ключаров</w:t>
      </w:r>
    </w:p>
    <w:p w14:paraId="5357F4CD" w14:textId="77777777" w:rsidR="006356D4" w:rsidRPr="0027007B" w:rsidRDefault="006356D4" w:rsidP="006356D4">
      <w:pPr>
        <w:pStyle w:val="ConsPlusNormal"/>
        <w:ind w:firstLine="0"/>
        <w:contextualSpacing/>
        <w:rPr>
          <w:sz w:val="28"/>
          <w:szCs w:val="28"/>
        </w:rPr>
      </w:pPr>
    </w:p>
    <w:p w14:paraId="70574E83" w14:textId="77777777" w:rsidR="006356D4" w:rsidRPr="0027007B" w:rsidRDefault="006356D4" w:rsidP="006356D4">
      <w:pPr>
        <w:pStyle w:val="ConsPlusNormal"/>
        <w:ind w:firstLine="0"/>
        <w:contextualSpacing/>
        <w:rPr>
          <w:sz w:val="28"/>
          <w:szCs w:val="28"/>
        </w:rPr>
      </w:pPr>
    </w:p>
    <w:p w14:paraId="606BEE6D" w14:textId="77777777" w:rsidR="006356D4" w:rsidRPr="0027007B" w:rsidRDefault="006356D4" w:rsidP="006356D4">
      <w:pPr>
        <w:pStyle w:val="ConsPlusNormal"/>
        <w:ind w:firstLine="0"/>
        <w:contextualSpacing/>
        <w:rPr>
          <w:sz w:val="28"/>
          <w:szCs w:val="28"/>
        </w:rPr>
      </w:pPr>
    </w:p>
    <w:p w14:paraId="27A6A8BC"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Председатель </w:t>
      </w:r>
    </w:p>
    <w:p w14:paraId="3FA405AB"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Макеевского городского совета </w:t>
      </w:r>
    </w:p>
    <w:p w14:paraId="127A5501"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Донецкой Народной Республики </w:t>
      </w:r>
    </w:p>
    <w:p w14:paraId="7A1BBFB5" w14:textId="77777777" w:rsidR="006356D4" w:rsidRPr="0027007B" w:rsidRDefault="006356D4" w:rsidP="006356D4">
      <w:pPr>
        <w:spacing w:line="240" w:lineRule="auto"/>
        <w:ind w:firstLine="0"/>
        <w:contextualSpacing/>
        <w:jc w:val="left"/>
        <w:rPr>
          <w:szCs w:val="28"/>
        </w:rPr>
      </w:pPr>
      <w:r w:rsidRPr="0027007B">
        <w:rPr>
          <w:szCs w:val="28"/>
        </w:rPr>
        <w:t>первого созыва</w:t>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proofErr w:type="gramStart"/>
      <w:r w:rsidRPr="0027007B">
        <w:rPr>
          <w:szCs w:val="28"/>
        </w:rPr>
        <w:tab/>
        <w:t xml:space="preserve">  </w:t>
      </w:r>
      <w:r w:rsidRPr="0027007B">
        <w:rPr>
          <w:rFonts w:eastAsiaTheme="minorEastAsia"/>
          <w:szCs w:val="28"/>
        </w:rPr>
        <w:t>В.В.</w:t>
      </w:r>
      <w:proofErr w:type="gramEnd"/>
      <w:r w:rsidRPr="0027007B">
        <w:rPr>
          <w:rFonts w:eastAsiaTheme="minorEastAsia"/>
          <w:szCs w:val="28"/>
        </w:rPr>
        <w:t xml:space="preserve"> Харлашка</w:t>
      </w:r>
    </w:p>
    <w:p w14:paraId="15967360" w14:textId="77777777" w:rsidR="006356D4" w:rsidRPr="0027007B" w:rsidRDefault="006356D4" w:rsidP="006356D4">
      <w:pPr>
        <w:spacing w:line="240" w:lineRule="auto"/>
        <w:ind w:firstLine="709"/>
        <w:contextualSpacing/>
        <w:rPr>
          <w:szCs w:val="28"/>
        </w:rPr>
      </w:pPr>
    </w:p>
    <w:p w14:paraId="47D4DDA6" w14:textId="77777777" w:rsidR="006356D4" w:rsidRPr="0027007B" w:rsidRDefault="006356D4" w:rsidP="006356D4">
      <w:pPr>
        <w:tabs>
          <w:tab w:val="left" w:pos="7088"/>
        </w:tabs>
        <w:spacing w:line="240" w:lineRule="auto"/>
        <w:rPr>
          <w:szCs w:val="28"/>
        </w:rPr>
      </w:pPr>
    </w:p>
    <w:p w14:paraId="4C4816D9" w14:textId="77777777" w:rsidR="006356D4" w:rsidRPr="0027007B" w:rsidRDefault="006356D4" w:rsidP="006356D4">
      <w:pPr>
        <w:tabs>
          <w:tab w:val="left" w:pos="7088"/>
        </w:tabs>
        <w:spacing w:line="240" w:lineRule="auto"/>
        <w:rPr>
          <w:szCs w:val="28"/>
        </w:rPr>
        <w:sectPr w:rsidR="006356D4" w:rsidRPr="0027007B" w:rsidSect="0080120A">
          <w:headerReference w:type="even" r:id="rId21"/>
          <w:headerReference w:type="default" r:id="rId22"/>
          <w:headerReference w:type="first" r:id="rId23"/>
          <w:pgSz w:w="11906" w:h="16838"/>
          <w:pgMar w:top="1134" w:right="567" w:bottom="1134" w:left="1701" w:header="709" w:footer="709" w:gutter="0"/>
          <w:pgNumType w:start="1"/>
          <w:cols w:space="720"/>
          <w:titlePg/>
          <w:docGrid w:linePitch="360"/>
        </w:sectPr>
      </w:pPr>
    </w:p>
    <w:p w14:paraId="04A1721B" w14:textId="77777777" w:rsidR="006356D4" w:rsidRPr="0027007B" w:rsidRDefault="006356D4" w:rsidP="006356D4">
      <w:pPr>
        <w:spacing w:line="240" w:lineRule="auto"/>
        <w:ind w:firstLine="4962"/>
        <w:contextualSpacing/>
        <w:jc w:val="left"/>
        <w:rPr>
          <w:szCs w:val="28"/>
        </w:rPr>
      </w:pPr>
      <w:r w:rsidRPr="0027007B">
        <w:rPr>
          <w:szCs w:val="28"/>
        </w:rPr>
        <w:lastRenderedPageBreak/>
        <w:t>Приложение № 3</w:t>
      </w:r>
    </w:p>
    <w:p w14:paraId="40A31F2B" w14:textId="77777777" w:rsidR="006356D4" w:rsidRPr="0027007B" w:rsidRDefault="006356D4" w:rsidP="006356D4">
      <w:pPr>
        <w:spacing w:line="240" w:lineRule="auto"/>
        <w:ind w:firstLine="4962"/>
        <w:contextualSpacing/>
        <w:jc w:val="left"/>
        <w:rPr>
          <w:szCs w:val="28"/>
        </w:rPr>
      </w:pPr>
      <w:r w:rsidRPr="0027007B">
        <w:rPr>
          <w:szCs w:val="28"/>
        </w:rPr>
        <w:t xml:space="preserve">к решению </w:t>
      </w:r>
    </w:p>
    <w:p w14:paraId="4CEF98A6" w14:textId="77777777" w:rsidR="006356D4" w:rsidRPr="0027007B" w:rsidRDefault="006356D4" w:rsidP="006356D4">
      <w:pPr>
        <w:spacing w:line="240" w:lineRule="auto"/>
        <w:ind w:firstLine="4962"/>
        <w:contextualSpacing/>
        <w:jc w:val="left"/>
        <w:rPr>
          <w:szCs w:val="28"/>
        </w:rPr>
      </w:pPr>
      <w:r w:rsidRPr="0027007B">
        <w:rPr>
          <w:szCs w:val="28"/>
        </w:rPr>
        <w:t xml:space="preserve">Макеевского городского совета </w:t>
      </w:r>
    </w:p>
    <w:p w14:paraId="1EC004F4" w14:textId="77777777" w:rsidR="006356D4" w:rsidRPr="0027007B" w:rsidRDefault="006356D4" w:rsidP="006356D4">
      <w:pPr>
        <w:spacing w:line="240" w:lineRule="auto"/>
        <w:ind w:firstLine="4962"/>
        <w:contextualSpacing/>
        <w:jc w:val="left"/>
        <w:rPr>
          <w:szCs w:val="28"/>
        </w:rPr>
      </w:pPr>
      <w:r w:rsidRPr="0027007B">
        <w:rPr>
          <w:szCs w:val="28"/>
        </w:rPr>
        <w:t>Донецкой Народной Республики</w:t>
      </w:r>
    </w:p>
    <w:p w14:paraId="478AC6A7" w14:textId="77777777" w:rsidR="006356D4" w:rsidRPr="0027007B" w:rsidRDefault="006356D4" w:rsidP="006356D4">
      <w:pPr>
        <w:spacing w:line="240" w:lineRule="auto"/>
        <w:ind w:firstLine="4962"/>
        <w:contextualSpacing/>
        <w:jc w:val="left"/>
        <w:rPr>
          <w:szCs w:val="28"/>
        </w:rPr>
      </w:pPr>
      <w:r w:rsidRPr="0027007B">
        <w:rPr>
          <w:szCs w:val="28"/>
        </w:rPr>
        <w:t>от 01.01.2024 № 14/1</w:t>
      </w:r>
    </w:p>
    <w:p w14:paraId="31F3CF7B" w14:textId="77777777" w:rsidR="006356D4" w:rsidRPr="0027007B" w:rsidRDefault="006356D4" w:rsidP="006356D4">
      <w:pPr>
        <w:spacing w:line="240" w:lineRule="auto"/>
        <w:contextualSpacing/>
        <w:jc w:val="right"/>
        <w:rPr>
          <w:szCs w:val="28"/>
        </w:rPr>
      </w:pPr>
    </w:p>
    <w:p w14:paraId="716B8137" w14:textId="77777777" w:rsidR="006356D4" w:rsidRPr="0027007B" w:rsidRDefault="006356D4" w:rsidP="006356D4">
      <w:pPr>
        <w:spacing w:line="240" w:lineRule="auto"/>
        <w:ind w:firstLine="0"/>
        <w:contextualSpacing/>
        <w:jc w:val="center"/>
        <w:rPr>
          <w:szCs w:val="28"/>
        </w:rPr>
      </w:pPr>
      <w:r w:rsidRPr="0027007B">
        <w:rPr>
          <w:szCs w:val="28"/>
        </w:rPr>
        <w:t xml:space="preserve">Ведомственная структура расходов бюджета </w:t>
      </w:r>
    </w:p>
    <w:p w14:paraId="44490B86" w14:textId="77777777" w:rsidR="006356D4" w:rsidRPr="0027007B" w:rsidRDefault="006356D4" w:rsidP="006356D4">
      <w:pPr>
        <w:spacing w:line="240" w:lineRule="auto"/>
        <w:ind w:firstLine="0"/>
        <w:contextualSpacing/>
        <w:jc w:val="center"/>
        <w:rPr>
          <w:szCs w:val="28"/>
        </w:rPr>
      </w:pPr>
      <w:r w:rsidRPr="0027007B">
        <w:rPr>
          <w:szCs w:val="28"/>
        </w:rPr>
        <w:t xml:space="preserve">муниципального образования городского округа Макеевка </w:t>
      </w:r>
    </w:p>
    <w:p w14:paraId="414BE6ED" w14:textId="77777777" w:rsidR="006356D4" w:rsidRPr="0027007B" w:rsidRDefault="006356D4" w:rsidP="006356D4">
      <w:pPr>
        <w:spacing w:line="240" w:lineRule="auto"/>
        <w:ind w:firstLine="0"/>
        <w:contextualSpacing/>
        <w:jc w:val="center"/>
        <w:rPr>
          <w:szCs w:val="28"/>
        </w:rPr>
      </w:pPr>
      <w:r w:rsidRPr="0027007B">
        <w:rPr>
          <w:szCs w:val="28"/>
        </w:rPr>
        <w:t xml:space="preserve">Донецкой Народной Республики </w:t>
      </w:r>
    </w:p>
    <w:p w14:paraId="17E6E45F" w14:textId="77777777" w:rsidR="006356D4" w:rsidRPr="0027007B" w:rsidRDefault="006356D4" w:rsidP="006356D4">
      <w:pPr>
        <w:spacing w:line="240" w:lineRule="auto"/>
        <w:ind w:firstLine="0"/>
        <w:contextualSpacing/>
        <w:jc w:val="center"/>
        <w:rPr>
          <w:szCs w:val="28"/>
        </w:rPr>
      </w:pPr>
      <w:r w:rsidRPr="0027007B">
        <w:rPr>
          <w:szCs w:val="28"/>
        </w:rPr>
        <w:t>на 2024 год</w:t>
      </w:r>
    </w:p>
    <w:p w14:paraId="0FD3D4ED" w14:textId="77777777" w:rsidR="006356D4" w:rsidRPr="0027007B" w:rsidRDefault="006356D4" w:rsidP="006356D4">
      <w:pPr>
        <w:spacing w:line="240" w:lineRule="auto"/>
        <w:ind w:left="284" w:right="566" w:firstLine="0"/>
        <w:contextualSpacing/>
        <w:rPr>
          <w:szCs w:val="28"/>
        </w:rPr>
      </w:pPr>
    </w:p>
    <w:p w14:paraId="4C9C355B" w14:textId="77777777" w:rsidR="006356D4" w:rsidRPr="0027007B" w:rsidRDefault="006356D4" w:rsidP="006356D4">
      <w:pPr>
        <w:spacing w:line="240" w:lineRule="auto"/>
        <w:ind w:firstLine="0"/>
        <w:contextualSpacing/>
        <w:jc w:val="center"/>
        <w:rPr>
          <w:szCs w:val="28"/>
        </w:rPr>
      </w:pPr>
    </w:p>
    <w:p w14:paraId="1FB7B2CF" w14:textId="77777777" w:rsidR="006356D4" w:rsidRPr="0027007B" w:rsidRDefault="006356D4" w:rsidP="006356D4">
      <w:pPr>
        <w:spacing w:line="240" w:lineRule="auto"/>
        <w:ind w:firstLine="0"/>
        <w:contextualSpacing/>
        <w:jc w:val="right"/>
        <w:rPr>
          <w:szCs w:val="28"/>
        </w:rPr>
      </w:pPr>
      <w:r w:rsidRPr="0027007B">
        <w:rPr>
          <w:szCs w:val="28"/>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
        <w:gridCol w:w="567"/>
        <w:gridCol w:w="567"/>
        <w:gridCol w:w="1276"/>
        <w:gridCol w:w="708"/>
        <w:gridCol w:w="1701"/>
        <w:gridCol w:w="1418"/>
      </w:tblGrid>
      <w:tr w:rsidR="006356D4" w:rsidRPr="0027007B" w14:paraId="4720FCC8" w14:textId="77777777" w:rsidTr="006356D4">
        <w:trPr>
          <w:trHeight w:val="20"/>
        </w:trPr>
        <w:tc>
          <w:tcPr>
            <w:tcW w:w="2405" w:type="dxa"/>
            <w:vMerge w:val="restart"/>
            <w:shd w:val="clear" w:color="auto" w:fill="auto"/>
            <w:vAlign w:val="bottom"/>
            <w:hideMark/>
          </w:tcPr>
          <w:p w14:paraId="6553855D" w14:textId="77777777" w:rsidR="006356D4" w:rsidRPr="0027007B" w:rsidRDefault="006356D4" w:rsidP="00C8493B">
            <w:pPr>
              <w:spacing w:line="240" w:lineRule="auto"/>
              <w:ind w:firstLine="0"/>
              <w:jc w:val="center"/>
              <w:rPr>
                <w:color w:val="000000"/>
                <w:sz w:val="20"/>
              </w:rPr>
            </w:pPr>
            <w:r w:rsidRPr="0027007B">
              <w:rPr>
                <w:color w:val="000000"/>
                <w:sz w:val="20"/>
              </w:rPr>
              <w:t>Наименование главного распорядителя средств бюджета муниципального образования городского округа Макеевка Донецкой Народной Республики, разделов, подразделов, целевых статей и видов расходов</w:t>
            </w:r>
          </w:p>
        </w:tc>
        <w:tc>
          <w:tcPr>
            <w:tcW w:w="709" w:type="dxa"/>
            <w:vMerge w:val="restart"/>
            <w:shd w:val="clear" w:color="auto" w:fill="auto"/>
            <w:vAlign w:val="center"/>
            <w:hideMark/>
          </w:tcPr>
          <w:p w14:paraId="50303CA4" w14:textId="77777777" w:rsidR="006356D4" w:rsidRPr="0027007B" w:rsidRDefault="006356D4" w:rsidP="00C8493B">
            <w:pPr>
              <w:spacing w:line="240" w:lineRule="auto"/>
              <w:ind w:firstLine="0"/>
              <w:jc w:val="center"/>
              <w:rPr>
                <w:color w:val="000000"/>
                <w:sz w:val="20"/>
              </w:rPr>
            </w:pPr>
            <w:r w:rsidRPr="0027007B">
              <w:rPr>
                <w:color w:val="000000"/>
                <w:sz w:val="20"/>
              </w:rPr>
              <w:t>Код главного распорядителя средств бюджета</w:t>
            </w:r>
          </w:p>
        </w:tc>
        <w:tc>
          <w:tcPr>
            <w:tcW w:w="3118" w:type="dxa"/>
            <w:gridSpan w:val="4"/>
            <w:shd w:val="clear" w:color="auto" w:fill="auto"/>
            <w:vAlign w:val="center"/>
            <w:hideMark/>
          </w:tcPr>
          <w:p w14:paraId="65934315" w14:textId="77777777" w:rsidR="006356D4" w:rsidRPr="0027007B" w:rsidRDefault="006356D4" w:rsidP="00C8493B">
            <w:pPr>
              <w:spacing w:line="240" w:lineRule="auto"/>
              <w:ind w:firstLine="0"/>
              <w:jc w:val="center"/>
              <w:rPr>
                <w:color w:val="000000"/>
                <w:sz w:val="20"/>
              </w:rPr>
            </w:pPr>
            <w:r w:rsidRPr="0027007B">
              <w:rPr>
                <w:color w:val="000000"/>
                <w:sz w:val="20"/>
              </w:rPr>
              <w:t>Коды классификации расходов бюджета</w:t>
            </w:r>
          </w:p>
        </w:tc>
        <w:tc>
          <w:tcPr>
            <w:tcW w:w="3119" w:type="dxa"/>
            <w:gridSpan w:val="2"/>
            <w:shd w:val="clear" w:color="auto" w:fill="auto"/>
            <w:vAlign w:val="center"/>
            <w:hideMark/>
          </w:tcPr>
          <w:p w14:paraId="5D815EDC" w14:textId="77777777" w:rsidR="006356D4" w:rsidRPr="0027007B" w:rsidRDefault="006356D4" w:rsidP="00C8493B">
            <w:pPr>
              <w:spacing w:line="240" w:lineRule="auto"/>
              <w:ind w:firstLine="0"/>
              <w:jc w:val="center"/>
              <w:rPr>
                <w:color w:val="000000"/>
                <w:sz w:val="20"/>
              </w:rPr>
            </w:pPr>
            <w:r w:rsidRPr="0027007B">
              <w:rPr>
                <w:color w:val="000000"/>
                <w:sz w:val="20"/>
              </w:rPr>
              <w:t>Сумма,</w:t>
            </w:r>
          </w:p>
        </w:tc>
      </w:tr>
      <w:tr w:rsidR="006356D4" w:rsidRPr="0027007B" w14:paraId="417A9ABE" w14:textId="77777777" w:rsidTr="006356D4">
        <w:trPr>
          <w:trHeight w:val="20"/>
        </w:trPr>
        <w:tc>
          <w:tcPr>
            <w:tcW w:w="2405" w:type="dxa"/>
            <w:vMerge/>
            <w:vAlign w:val="center"/>
            <w:hideMark/>
          </w:tcPr>
          <w:p w14:paraId="578E5CD9" w14:textId="77777777" w:rsidR="006356D4" w:rsidRPr="0027007B" w:rsidRDefault="006356D4" w:rsidP="00C8493B">
            <w:pPr>
              <w:spacing w:line="240" w:lineRule="auto"/>
              <w:ind w:firstLine="0"/>
              <w:jc w:val="left"/>
              <w:rPr>
                <w:color w:val="000000"/>
                <w:sz w:val="20"/>
              </w:rPr>
            </w:pPr>
          </w:p>
        </w:tc>
        <w:tc>
          <w:tcPr>
            <w:tcW w:w="709" w:type="dxa"/>
            <w:vMerge/>
            <w:vAlign w:val="center"/>
            <w:hideMark/>
          </w:tcPr>
          <w:p w14:paraId="0B8CC2A8" w14:textId="77777777" w:rsidR="006356D4" w:rsidRPr="0027007B" w:rsidRDefault="006356D4" w:rsidP="00C8493B">
            <w:pPr>
              <w:spacing w:line="240" w:lineRule="auto"/>
              <w:ind w:firstLine="0"/>
              <w:jc w:val="left"/>
              <w:rPr>
                <w:color w:val="000000"/>
                <w:sz w:val="20"/>
              </w:rPr>
            </w:pPr>
          </w:p>
        </w:tc>
        <w:tc>
          <w:tcPr>
            <w:tcW w:w="567" w:type="dxa"/>
            <w:shd w:val="clear" w:color="auto" w:fill="auto"/>
            <w:vAlign w:val="center"/>
            <w:hideMark/>
          </w:tcPr>
          <w:p w14:paraId="321467FF" w14:textId="77777777" w:rsidR="006356D4" w:rsidRPr="0027007B" w:rsidRDefault="006356D4" w:rsidP="00C8493B">
            <w:pPr>
              <w:spacing w:line="240" w:lineRule="auto"/>
              <w:ind w:firstLine="0"/>
              <w:jc w:val="center"/>
              <w:rPr>
                <w:color w:val="000000"/>
                <w:sz w:val="20"/>
              </w:rPr>
            </w:pPr>
            <w:r w:rsidRPr="0027007B">
              <w:rPr>
                <w:color w:val="000000"/>
                <w:sz w:val="20"/>
              </w:rPr>
              <w:t>Раздел</w:t>
            </w:r>
          </w:p>
        </w:tc>
        <w:tc>
          <w:tcPr>
            <w:tcW w:w="567" w:type="dxa"/>
            <w:shd w:val="clear" w:color="auto" w:fill="auto"/>
            <w:vAlign w:val="center"/>
            <w:hideMark/>
          </w:tcPr>
          <w:p w14:paraId="53E6679E" w14:textId="77777777" w:rsidR="006356D4" w:rsidRPr="0027007B" w:rsidRDefault="006356D4" w:rsidP="00C8493B">
            <w:pPr>
              <w:spacing w:line="240" w:lineRule="auto"/>
              <w:ind w:firstLine="0"/>
              <w:jc w:val="center"/>
              <w:rPr>
                <w:color w:val="000000"/>
                <w:sz w:val="20"/>
              </w:rPr>
            </w:pPr>
            <w:r w:rsidRPr="0027007B">
              <w:rPr>
                <w:color w:val="000000"/>
                <w:sz w:val="20"/>
              </w:rPr>
              <w:t>Подраздел</w:t>
            </w:r>
          </w:p>
        </w:tc>
        <w:tc>
          <w:tcPr>
            <w:tcW w:w="1276" w:type="dxa"/>
            <w:shd w:val="clear" w:color="auto" w:fill="auto"/>
            <w:vAlign w:val="center"/>
            <w:hideMark/>
          </w:tcPr>
          <w:p w14:paraId="49220B43" w14:textId="77777777" w:rsidR="006356D4" w:rsidRPr="0027007B" w:rsidRDefault="006356D4" w:rsidP="00C8493B">
            <w:pPr>
              <w:spacing w:line="240" w:lineRule="auto"/>
              <w:ind w:firstLine="0"/>
              <w:jc w:val="center"/>
              <w:rPr>
                <w:color w:val="000000"/>
                <w:sz w:val="20"/>
              </w:rPr>
            </w:pPr>
            <w:r w:rsidRPr="0027007B">
              <w:rPr>
                <w:color w:val="000000"/>
                <w:sz w:val="20"/>
              </w:rPr>
              <w:t>Целевая статья</w:t>
            </w:r>
          </w:p>
        </w:tc>
        <w:tc>
          <w:tcPr>
            <w:tcW w:w="708" w:type="dxa"/>
            <w:shd w:val="clear" w:color="auto" w:fill="auto"/>
            <w:vAlign w:val="center"/>
            <w:hideMark/>
          </w:tcPr>
          <w:p w14:paraId="3A16F4A3" w14:textId="77777777" w:rsidR="006356D4" w:rsidRPr="0027007B" w:rsidRDefault="006356D4" w:rsidP="00C8493B">
            <w:pPr>
              <w:spacing w:line="240" w:lineRule="auto"/>
              <w:ind w:firstLine="0"/>
              <w:jc w:val="center"/>
              <w:rPr>
                <w:color w:val="000000"/>
                <w:sz w:val="20"/>
              </w:rPr>
            </w:pPr>
            <w:r w:rsidRPr="0027007B">
              <w:rPr>
                <w:color w:val="000000"/>
                <w:sz w:val="20"/>
              </w:rPr>
              <w:t>Вид расходов</w:t>
            </w:r>
          </w:p>
        </w:tc>
        <w:tc>
          <w:tcPr>
            <w:tcW w:w="1701" w:type="dxa"/>
            <w:shd w:val="clear" w:color="auto" w:fill="auto"/>
            <w:vAlign w:val="center"/>
            <w:hideMark/>
          </w:tcPr>
          <w:p w14:paraId="1DB3EF41" w14:textId="77777777" w:rsidR="006356D4" w:rsidRPr="0027007B" w:rsidRDefault="006356D4" w:rsidP="00C8493B">
            <w:pPr>
              <w:spacing w:line="240" w:lineRule="auto"/>
              <w:ind w:firstLine="0"/>
              <w:jc w:val="center"/>
              <w:rPr>
                <w:color w:val="000000"/>
                <w:sz w:val="20"/>
              </w:rPr>
            </w:pPr>
            <w:r w:rsidRPr="0027007B">
              <w:rPr>
                <w:color w:val="000000"/>
                <w:sz w:val="20"/>
              </w:rPr>
              <w:t>Всего</w:t>
            </w:r>
          </w:p>
        </w:tc>
        <w:tc>
          <w:tcPr>
            <w:tcW w:w="1418" w:type="dxa"/>
            <w:shd w:val="clear" w:color="auto" w:fill="auto"/>
            <w:vAlign w:val="center"/>
            <w:hideMark/>
          </w:tcPr>
          <w:p w14:paraId="1AEE4285" w14:textId="77777777" w:rsidR="006356D4" w:rsidRPr="0027007B" w:rsidRDefault="006356D4" w:rsidP="00C8493B">
            <w:pPr>
              <w:spacing w:line="240" w:lineRule="auto"/>
              <w:ind w:firstLine="0"/>
              <w:jc w:val="center"/>
              <w:rPr>
                <w:color w:val="000000"/>
                <w:sz w:val="20"/>
              </w:rPr>
            </w:pPr>
            <w:r w:rsidRPr="0027007B">
              <w:rPr>
                <w:color w:val="000000"/>
                <w:sz w:val="20"/>
              </w:rPr>
              <w:t>в том числе средства вышестоящих бюджетов</w:t>
            </w:r>
          </w:p>
        </w:tc>
      </w:tr>
      <w:tr w:rsidR="006356D4" w:rsidRPr="0027007B" w14:paraId="401C5040" w14:textId="77777777" w:rsidTr="006356D4">
        <w:trPr>
          <w:trHeight w:val="20"/>
        </w:trPr>
        <w:tc>
          <w:tcPr>
            <w:tcW w:w="2405" w:type="dxa"/>
            <w:shd w:val="clear" w:color="auto" w:fill="auto"/>
            <w:vAlign w:val="bottom"/>
          </w:tcPr>
          <w:p w14:paraId="178F4E3B" w14:textId="77777777" w:rsidR="006356D4" w:rsidRPr="0027007B" w:rsidRDefault="006356D4" w:rsidP="00C8493B">
            <w:pPr>
              <w:spacing w:line="240" w:lineRule="auto"/>
              <w:ind w:firstLine="0"/>
              <w:jc w:val="center"/>
              <w:rPr>
                <w:i/>
                <w:iCs/>
                <w:color w:val="000000"/>
                <w:sz w:val="20"/>
              </w:rPr>
            </w:pPr>
            <w:r w:rsidRPr="0027007B">
              <w:rPr>
                <w:i/>
                <w:iCs/>
                <w:color w:val="000000"/>
                <w:sz w:val="20"/>
              </w:rPr>
              <w:t>1</w:t>
            </w:r>
          </w:p>
        </w:tc>
        <w:tc>
          <w:tcPr>
            <w:tcW w:w="709" w:type="dxa"/>
            <w:shd w:val="clear" w:color="auto" w:fill="auto"/>
            <w:vAlign w:val="bottom"/>
          </w:tcPr>
          <w:p w14:paraId="6FB8F3CA" w14:textId="77777777" w:rsidR="006356D4" w:rsidRPr="0027007B" w:rsidRDefault="006356D4" w:rsidP="00C8493B">
            <w:pPr>
              <w:spacing w:line="240" w:lineRule="auto"/>
              <w:ind w:firstLine="0"/>
              <w:jc w:val="center"/>
              <w:rPr>
                <w:i/>
                <w:iCs/>
                <w:color w:val="000000"/>
                <w:sz w:val="20"/>
              </w:rPr>
            </w:pPr>
            <w:r w:rsidRPr="0027007B">
              <w:rPr>
                <w:i/>
                <w:iCs/>
                <w:color w:val="000000"/>
                <w:sz w:val="20"/>
              </w:rPr>
              <w:t>2</w:t>
            </w:r>
          </w:p>
        </w:tc>
        <w:tc>
          <w:tcPr>
            <w:tcW w:w="567" w:type="dxa"/>
            <w:shd w:val="clear" w:color="auto" w:fill="auto"/>
            <w:vAlign w:val="bottom"/>
          </w:tcPr>
          <w:p w14:paraId="256D7BBA" w14:textId="77777777" w:rsidR="006356D4" w:rsidRPr="0027007B" w:rsidRDefault="006356D4" w:rsidP="00C8493B">
            <w:pPr>
              <w:spacing w:line="240" w:lineRule="auto"/>
              <w:ind w:firstLine="0"/>
              <w:jc w:val="center"/>
              <w:rPr>
                <w:i/>
                <w:iCs/>
                <w:color w:val="000000"/>
                <w:sz w:val="20"/>
              </w:rPr>
            </w:pPr>
            <w:r w:rsidRPr="0027007B">
              <w:rPr>
                <w:i/>
                <w:iCs/>
                <w:color w:val="000000"/>
                <w:sz w:val="20"/>
              </w:rPr>
              <w:t>3</w:t>
            </w:r>
          </w:p>
        </w:tc>
        <w:tc>
          <w:tcPr>
            <w:tcW w:w="567" w:type="dxa"/>
            <w:shd w:val="clear" w:color="auto" w:fill="auto"/>
            <w:vAlign w:val="bottom"/>
          </w:tcPr>
          <w:p w14:paraId="74306569" w14:textId="77777777" w:rsidR="006356D4" w:rsidRPr="0027007B" w:rsidRDefault="006356D4" w:rsidP="00C8493B">
            <w:pPr>
              <w:spacing w:line="240" w:lineRule="auto"/>
              <w:ind w:firstLine="0"/>
              <w:jc w:val="center"/>
              <w:rPr>
                <w:i/>
                <w:iCs/>
                <w:color w:val="000000"/>
                <w:sz w:val="20"/>
              </w:rPr>
            </w:pPr>
            <w:r w:rsidRPr="0027007B">
              <w:rPr>
                <w:i/>
                <w:iCs/>
                <w:color w:val="000000"/>
                <w:sz w:val="20"/>
              </w:rPr>
              <w:t>4</w:t>
            </w:r>
          </w:p>
        </w:tc>
        <w:tc>
          <w:tcPr>
            <w:tcW w:w="1276" w:type="dxa"/>
            <w:shd w:val="clear" w:color="auto" w:fill="auto"/>
            <w:vAlign w:val="bottom"/>
          </w:tcPr>
          <w:p w14:paraId="7FAF5AFC" w14:textId="77777777" w:rsidR="006356D4" w:rsidRPr="0027007B" w:rsidRDefault="006356D4" w:rsidP="00C8493B">
            <w:pPr>
              <w:spacing w:line="240" w:lineRule="auto"/>
              <w:ind w:firstLine="0"/>
              <w:jc w:val="center"/>
              <w:rPr>
                <w:i/>
                <w:iCs/>
                <w:color w:val="000000"/>
                <w:sz w:val="20"/>
              </w:rPr>
            </w:pPr>
            <w:r w:rsidRPr="0027007B">
              <w:rPr>
                <w:i/>
                <w:iCs/>
                <w:color w:val="000000"/>
                <w:sz w:val="20"/>
              </w:rPr>
              <w:t>5</w:t>
            </w:r>
          </w:p>
        </w:tc>
        <w:tc>
          <w:tcPr>
            <w:tcW w:w="708" w:type="dxa"/>
            <w:shd w:val="clear" w:color="auto" w:fill="auto"/>
            <w:vAlign w:val="bottom"/>
          </w:tcPr>
          <w:p w14:paraId="054280D8" w14:textId="77777777" w:rsidR="006356D4" w:rsidRPr="0027007B" w:rsidRDefault="006356D4" w:rsidP="00C8493B">
            <w:pPr>
              <w:spacing w:line="240" w:lineRule="auto"/>
              <w:ind w:firstLine="0"/>
              <w:jc w:val="center"/>
              <w:rPr>
                <w:i/>
                <w:iCs/>
                <w:color w:val="000000"/>
                <w:sz w:val="20"/>
              </w:rPr>
            </w:pPr>
            <w:r w:rsidRPr="0027007B">
              <w:rPr>
                <w:i/>
                <w:iCs/>
                <w:color w:val="000000"/>
                <w:sz w:val="20"/>
              </w:rPr>
              <w:t>6</w:t>
            </w:r>
          </w:p>
        </w:tc>
        <w:tc>
          <w:tcPr>
            <w:tcW w:w="1701" w:type="dxa"/>
            <w:shd w:val="clear" w:color="auto" w:fill="auto"/>
            <w:vAlign w:val="bottom"/>
          </w:tcPr>
          <w:p w14:paraId="6355855B" w14:textId="77777777" w:rsidR="006356D4" w:rsidRPr="0027007B" w:rsidRDefault="006356D4" w:rsidP="00C8493B">
            <w:pPr>
              <w:spacing w:line="240" w:lineRule="auto"/>
              <w:ind w:firstLine="0"/>
              <w:jc w:val="center"/>
              <w:rPr>
                <w:i/>
                <w:iCs/>
                <w:color w:val="000000"/>
                <w:sz w:val="20"/>
              </w:rPr>
            </w:pPr>
            <w:r w:rsidRPr="0027007B">
              <w:rPr>
                <w:i/>
                <w:iCs/>
                <w:color w:val="000000"/>
                <w:sz w:val="20"/>
              </w:rPr>
              <w:t>7</w:t>
            </w:r>
          </w:p>
        </w:tc>
        <w:tc>
          <w:tcPr>
            <w:tcW w:w="1418" w:type="dxa"/>
            <w:shd w:val="clear" w:color="auto" w:fill="auto"/>
            <w:vAlign w:val="bottom"/>
          </w:tcPr>
          <w:p w14:paraId="62E9D850" w14:textId="77777777" w:rsidR="006356D4" w:rsidRPr="0027007B" w:rsidRDefault="006356D4" w:rsidP="00C8493B">
            <w:pPr>
              <w:spacing w:line="240" w:lineRule="auto"/>
              <w:ind w:firstLine="0"/>
              <w:jc w:val="center"/>
              <w:rPr>
                <w:i/>
                <w:iCs/>
                <w:color w:val="000000"/>
                <w:sz w:val="20"/>
              </w:rPr>
            </w:pPr>
            <w:r w:rsidRPr="0027007B">
              <w:rPr>
                <w:i/>
                <w:iCs/>
                <w:color w:val="000000"/>
                <w:sz w:val="20"/>
              </w:rPr>
              <w:t>8</w:t>
            </w:r>
          </w:p>
        </w:tc>
      </w:tr>
      <w:tr w:rsidR="006356D4" w:rsidRPr="0027007B" w14:paraId="506B6407" w14:textId="77777777" w:rsidTr="006356D4">
        <w:trPr>
          <w:trHeight w:val="20"/>
        </w:trPr>
        <w:tc>
          <w:tcPr>
            <w:tcW w:w="2405" w:type="dxa"/>
            <w:shd w:val="clear" w:color="auto" w:fill="auto"/>
            <w:vAlign w:val="bottom"/>
          </w:tcPr>
          <w:p w14:paraId="193F8344" w14:textId="77777777" w:rsidR="006356D4" w:rsidRPr="0027007B" w:rsidRDefault="006356D4" w:rsidP="00C8493B">
            <w:pPr>
              <w:spacing w:line="240" w:lineRule="auto"/>
              <w:ind w:firstLine="0"/>
              <w:jc w:val="left"/>
              <w:rPr>
                <w:b/>
                <w:bCs/>
                <w:color w:val="000000"/>
                <w:sz w:val="20"/>
              </w:rPr>
            </w:pPr>
            <w:r w:rsidRPr="0027007B">
              <w:rPr>
                <w:b/>
                <w:bCs/>
                <w:color w:val="000000"/>
                <w:sz w:val="20"/>
              </w:rPr>
              <w:t>Макеевский городской совет Донецкой Народной Республики</w:t>
            </w:r>
          </w:p>
        </w:tc>
        <w:tc>
          <w:tcPr>
            <w:tcW w:w="709" w:type="dxa"/>
            <w:shd w:val="clear" w:color="auto" w:fill="auto"/>
            <w:vAlign w:val="bottom"/>
          </w:tcPr>
          <w:p w14:paraId="349B7D47" w14:textId="77777777" w:rsidR="006356D4" w:rsidRPr="0027007B" w:rsidRDefault="006356D4" w:rsidP="00C8493B">
            <w:pPr>
              <w:spacing w:line="240" w:lineRule="auto"/>
              <w:ind w:firstLine="0"/>
              <w:jc w:val="right"/>
              <w:rPr>
                <w:b/>
                <w:bCs/>
                <w:color w:val="000000"/>
                <w:sz w:val="20"/>
              </w:rPr>
            </w:pPr>
            <w:r w:rsidRPr="0027007B">
              <w:rPr>
                <w:b/>
                <w:bCs/>
                <w:color w:val="000000"/>
                <w:sz w:val="20"/>
              </w:rPr>
              <w:t>901</w:t>
            </w:r>
          </w:p>
        </w:tc>
        <w:tc>
          <w:tcPr>
            <w:tcW w:w="567" w:type="dxa"/>
            <w:shd w:val="clear" w:color="auto" w:fill="auto"/>
            <w:vAlign w:val="bottom"/>
          </w:tcPr>
          <w:p w14:paraId="4C21E1C3"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567" w:type="dxa"/>
            <w:shd w:val="clear" w:color="auto" w:fill="auto"/>
            <w:vAlign w:val="bottom"/>
          </w:tcPr>
          <w:p w14:paraId="4ADECEEE"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276" w:type="dxa"/>
            <w:shd w:val="clear" w:color="auto" w:fill="auto"/>
            <w:vAlign w:val="bottom"/>
          </w:tcPr>
          <w:p w14:paraId="60B5592D"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708" w:type="dxa"/>
            <w:shd w:val="clear" w:color="auto" w:fill="auto"/>
            <w:vAlign w:val="bottom"/>
          </w:tcPr>
          <w:p w14:paraId="282AEF96"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701" w:type="dxa"/>
            <w:shd w:val="clear" w:color="auto" w:fill="auto"/>
            <w:vAlign w:val="bottom"/>
          </w:tcPr>
          <w:p w14:paraId="123617F9" w14:textId="77777777" w:rsidR="006356D4" w:rsidRPr="0027007B" w:rsidRDefault="006356D4" w:rsidP="00C8493B">
            <w:pPr>
              <w:spacing w:line="240" w:lineRule="auto"/>
              <w:ind w:firstLine="0"/>
              <w:jc w:val="right"/>
              <w:rPr>
                <w:b/>
                <w:bCs/>
                <w:color w:val="000000"/>
                <w:sz w:val="20"/>
              </w:rPr>
            </w:pPr>
            <w:r w:rsidRPr="0027007B">
              <w:rPr>
                <w:b/>
                <w:bCs/>
                <w:color w:val="000000"/>
                <w:sz w:val="20"/>
              </w:rPr>
              <w:t>49 314,50000</w:t>
            </w:r>
          </w:p>
        </w:tc>
        <w:tc>
          <w:tcPr>
            <w:tcW w:w="1418" w:type="dxa"/>
            <w:shd w:val="clear" w:color="auto" w:fill="auto"/>
            <w:vAlign w:val="bottom"/>
          </w:tcPr>
          <w:p w14:paraId="40427410"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r>
      <w:tr w:rsidR="006356D4" w:rsidRPr="0027007B" w14:paraId="1D712399" w14:textId="77777777" w:rsidTr="006356D4">
        <w:trPr>
          <w:trHeight w:val="20"/>
        </w:trPr>
        <w:tc>
          <w:tcPr>
            <w:tcW w:w="2405" w:type="dxa"/>
            <w:shd w:val="clear" w:color="auto" w:fill="auto"/>
            <w:vAlign w:val="bottom"/>
            <w:hideMark/>
          </w:tcPr>
          <w:p w14:paraId="42E92EB1" w14:textId="77777777" w:rsidR="006356D4" w:rsidRPr="0027007B" w:rsidRDefault="006356D4" w:rsidP="00C8493B">
            <w:pPr>
              <w:spacing w:line="240" w:lineRule="auto"/>
              <w:ind w:firstLine="0"/>
              <w:jc w:val="left"/>
              <w:rPr>
                <w:color w:val="000000"/>
                <w:sz w:val="20"/>
              </w:rPr>
            </w:pPr>
            <w:r w:rsidRPr="0027007B">
              <w:rPr>
                <w:color w:val="000000"/>
                <w:sz w:val="20"/>
              </w:rPr>
              <w:t>ОБЩЕГОСУДАРСТВЕННЫЕ ВОПРОСЫ</w:t>
            </w:r>
          </w:p>
        </w:tc>
        <w:tc>
          <w:tcPr>
            <w:tcW w:w="709" w:type="dxa"/>
            <w:shd w:val="clear" w:color="auto" w:fill="auto"/>
            <w:vAlign w:val="bottom"/>
            <w:hideMark/>
          </w:tcPr>
          <w:p w14:paraId="06B12774" w14:textId="77777777" w:rsidR="006356D4" w:rsidRPr="0027007B" w:rsidRDefault="006356D4" w:rsidP="00C8493B">
            <w:pPr>
              <w:spacing w:line="240" w:lineRule="auto"/>
              <w:ind w:firstLine="0"/>
              <w:jc w:val="right"/>
              <w:rPr>
                <w:color w:val="000000"/>
                <w:sz w:val="20"/>
              </w:rPr>
            </w:pPr>
            <w:r w:rsidRPr="0027007B">
              <w:rPr>
                <w:color w:val="000000"/>
                <w:sz w:val="20"/>
              </w:rPr>
              <w:t>901</w:t>
            </w:r>
          </w:p>
        </w:tc>
        <w:tc>
          <w:tcPr>
            <w:tcW w:w="567" w:type="dxa"/>
            <w:shd w:val="clear" w:color="auto" w:fill="auto"/>
            <w:vAlign w:val="bottom"/>
            <w:hideMark/>
          </w:tcPr>
          <w:p w14:paraId="554336E0"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0E9D0FE3" w14:textId="77777777" w:rsidR="006356D4" w:rsidRPr="0027007B" w:rsidRDefault="006356D4" w:rsidP="00C8493B">
            <w:pPr>
              <w:spacing w:line="240" w:lineRule="auto"/>
              <w:ind w:firstLine="0"/>
              <w:jc w:val="left"/>
              <w:rPr>
                <w:color w:val="000000"/>
                <w:sz w:val="20"/>
              </w:rPr>
            </w:pPr>
            <w:r w:rsidRPr="0027007B">
              <w:rPr>
                <w:color w:val="000000"/>
                <w:sz w:val="20"/>
              </w:rPr>
              <w:t>00</w:t>
            </w:r>
          </w:p>
        </w:tc>
        <w:tc>
          <w:tcPr>
            <w:tcW w:w="1276" w:type="dxa"/>
            <w:shd w:val="clear" w:color="auto" w:fill="auto"/>
            <w:vAlign w:val="bottom"/>
            <w:hideMark/>
          </w:tcPr>
          <w:p w14:paraId="3A772925"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08723455"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204E43B9" w14:textId="77777777" w:rsidR="006356D4" w:rsidRPr="0027007B" w:rsidRDefault="006356D4" w:rsidP="00C8493B">
            <w:pPr>
              <w:spacing w:line="240" w:lineRule="auto"/>
              <w:ind w:firstLine="0"/>
              <w:jc w:val="right"/>
              <w:rPr>
                <w:color w:val="000000"/>
                <w:sz w:val="20"/>
              </w:rPr>
            </w:pPr>
            <w:r w:rsidRPr="0027007B">
              <w:rPr>
                <w:color w:val="000000"/>
                <w:sz w:val="20"/>
              </w:rPr>
              <w:t>49 314,50000</w:t>
            </w:r>
          </w:p>
        </w:tc>
        <w:tc>
          <w:tcPr>
            <w:tcW w:w="1418" w:type="dxa"/>
            <w:shd w:val="clear" w:color="auto" w:fill="auto"/>
            <w:vAlign w:val="bottom"/>
            <w:hideMark/>
          </w:tcPr>
          <w:p w14:paraId="7588D570"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0F48F6DF" w14:textId="77777777" w:rsidTr="006356D4">
        <w:trPr>
          <w:trHeight w:val="20"/>
        </w:trPr>
        <w:tc>
          <w:tcPr>
            <w:tcW w:w="2405" w:type="dxa"/>
            <w:shd w:val="clear" w:color="auto" w:fill="auto"/>
            <w:vAlign w:val="bottom"/>
            <w:hideMark/>
          </w:tcPr>
          <w:p w14:paraId="186F6C71" w14:textId="77777777" w:rsidR="006356D4" w:rsidRPr="0027007B" w:rsidRDefault="006356D4" w:rsidP="00C8493B">
            <w:pPr>
              <w:spacing w:line="240" w:lineRule="auto"/>
              <w:ind w:firstLine="0"/>
              <w:jc w:val="left"/>
              <w:rPr>
                <w:color w:val="000000"/>
                <w:sz w:val="20"/>
              </w:rPr>
            </w:pPr>
            <w:r w:rsidRPr="0027007B">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bottom"/>
            <w:hideMark/>
          </w:tcPr>
          <w:p w14:paraId="059FE5F3" w14:textId="77777777" w:rsidR="006356D4" w:rsidRPr="0027007B" w:rsidRDefault="006356D4" w:rsidP="00C8493B">
            <w:pPr>
              <w:spacing w:line="240" w:lineRule="auto"/>
              <w:ind w:firstLine="0"/>
              <w:jc w:val="right"/>
              <w:rPr>
                <w:color w:val="000000"/>
                <w:sz w:val="20"/>
              </w:rPr>
            </w:pPr>
            <w:r w:rsidRPr="0027007B">
              <w:rPr>
                <w:color w:val="000000"/>
                <w:sz w:val="20"/>
              </w:rPr>
              <w:t>901</w:t>
            </w:r>
          </w:p>
        </w:tc>
        <w:tc>
          <w:tcPr>
            <w:tcW w:w="567" w:type="dxa"/>
            <w:shd w:val="clear" w:color="auto" w:fill="auto"/>
            <w:vAlign w:val="bottom"/>
            <w:hideMark/>
          </w:tcPr>
          <w:p w14:paraId="624545E9"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1697E30C"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5BEE104F"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56F49571"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0015FBBA" w14:textId="77777777" w:rsidR="006356D4" w:rsidRPr="0027007B" w:rsidRDefault="006356D4" w:rsidP="00C8493B">
            <w:pPr>
              <w:spacing w:line="240" w:lineRule="auto"/>
              <w:ind w:firstLine="0"/>
              <w:jc w:val="right"/>
              <w:rPr>
                <w:color w:val="000000"/>
                <w:sz w:val="20"/>
              </w:rPr>
            </w:pPr>
            <w:r w:rsidRPr="0027007B">
              <w:rPr>
                <w:color w:val="000000"/>
                <w:sz w:val="20"/>
              </w:rPr>
              <w:t>49 314,50000</w:t>
            </w:r>
          </w:p>
        </w:tc>
        <w:tc>
          <w:tcPr>
            <w:tcW w:w="1418" w:type="dxa"/>
            <w:shd w:val="clear" w:color="auto" w:fill="auto"/>
            <w:vAlign w:val="bottom"/>
            <w:hideMark/>
          </w:tcPr>
          <w:p w14:paraId="6666C2B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6C6F2A9" w14:textId="77777777" w:rsidTr="006356D4">
        <w:trPr>
          <w:trHeight w:val="20"/>
        </w:trPr>
        <w:tc>
          <w:tcPr>
            <w:tcW w:w="2405" w:type="dxa"/>
            <w:shd w:val="clear" w:color="auto" w:fill="auto"/>
            <w:vAlign w:val="bottom"/>
            <w:hideMark/>
          </w:tcPr>
          <w:p w14:paraId="7D338AF2" w14:textId="77777777" w:rsidR="006356D4" w:rsidRPr="0027007B" w:rsidRDefault="006356D4" w:rsidP="00C8493B">
            <w:pPr>
              <w:spacing w:line="240" w:lineRule="auto"/>
              <w:ind w:firstLine="0"/>
              <w:jc w:val="left"/>
              <w:rPr>
                <w:color w:val="000000"/>
                <w:sz w:val="20"/>
              </w:rPr>
            </w:pPr>
            <w:r w:rsidRPr="0027007B">
              <w:rPr>
                <w:color w:val="000000"/>
                <w:sz w:val="20"/>
              </w:rPr>
              <w:t>Обеспечение и содержание функционирования представительных органов муниципальных образований</w:t>
            </w:r>
          </w:p>
        </w:tc>
        <w:tc>
          <w:tcPr>
            <w:tcW w:w="709" w:type="dxa"/>
            <w:shd w:val="clear" w:color="auto" w:fill="auto"/>
            <w:vAlign w:val="bottom"/>
            <w:hideMark/>
          </w:tcPr>
          <w:p w14:paraId="3D66601F" w14:textId="77777777" w:rsidR="006356D4" w:rsidRPr="0027007B" w:rsidRDefault="006356D4" w:rsidP="00C8493B">
            <w:pPr>
              <w:spacing w:line="240" w:lineRule="auto"/>
              <w:ind w:firstLine="0"/>
              <w:jc w:val="right"/>
              <w:rPr>
                <w:color w:val="000000"/>
                <w:sz w:val="20"/>
              </w:rPr>
            </w:pPr>
            <w:r w:rsidRPr="0027007B">
              <w:rPr>
                <w:color w:val="000000"/>
                <w:sz w:val="20"/>
              </w:rPr>
              <w:t>901</w:t>
            </w:r>
          </w:p>
        </w:tc>
        <w:tc>
          <w:tcPr>
            <w:tcW w:w="567" w:type="dxa"/>
            <w:shd w:val="clear" w:color="auto" w:fill="auto"/>
            <w:vAlign w:val="bottom"/>
            <w:hideMark/>
          </w:tcPr>
          <w:p w14:paraId="1B8268FE"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7502A90B"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021C03DC" w14:textId="77777777" w:rsidR="006356D4" w:rsidRPr="0027007B" w:rsidRDefault="006356D4" w:rsidP="00C8493B">
            <w:pPr>
              <w:spacing w:line="240" w:lineRule="auto"/>
              <w:ind w:firstLine="0"/>
              <w:jc w:val="left"/>
              <w:rPr>
                <w:color w:val="000000"/>
                <w:sz w:val="20"/>
              </w:rPr>
            </w:pPr>
            <w:r w:rsidRPr="0027007B">
              <w:rPr>
                <w:color w:val="000000"/>
                <w:sz w:val="20"/>
              </w:rPr>
              <w:t>3000004100</w:t>
            </w:r>
          </w:p>
        </w:tc>
        <w:tc>
          <w:tcPr>
            <w:tcW w:w="708" w:type="dxa"/>
            <w:shd w:val="clear" w:color="auto" w:fill="auto"/>
            <w:vAlign w:val="bottom"/>
            <w:hideMark/>
          </w:tcPr>
          <w:p w14:paraId="07CCC1F4"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55395581"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418" w:type="dxa"/>
            <w:shd w:val="clear" w:color="auto" w:fill="auto"/>
            <w:vAlign w:val="bottom"/>
            <w:hideMark/>
          </w:tcPr>
          <w:p w14:paraId="1392189D"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3C3A2FF3" w14:textId="77777777" w:rsidTr="006356D4">
        <w:trPr>
          <w:trHeight w:val="20"/>
        </w:trPr>
        <w:tc>
          <w:tcPr>
            <w:tcW w:w="2405" w:type="dxa"/>
            <w:shd w:val="clear" w:color="auto" w:fill="auto"/>
            <w:vAlign w:val="bottom"/>
            <w:hideMark/>
          </w:tcPr>
          <w:p w14:paraId="79581D00"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445D8083" w14:textId="77777777" w:rsidR="006356D4" w:rsidRPr="0027007B" w:rsidRDefault="006356D4" w:rsidP="00C8493B">
            <w:pPr>
              <w:spacing w:line="240" w:lineRule="auto"/>
              <w:ind w:firstLine="0"/>
              <w:jc w:val="right"/>
              <w:rPr>
                <w:color w:val="000000"/>
                <w:sz w:val="20"/>
              </w:rPr>
            </w:pPr>
            <w:r w:rsidRPr="0027007B">
              <w:rPr>
                <w:color w:val="000000"/>
                <w:sz w:val="20"/>
              </w:rPr>
              <w:t>901</w:t>
            </w:r>
          </w:p>
        </w:tc>
        <w:tc>
          <w:tcPr>
            <w:tcW w:w="567" w:type="dxa"/>
            <w:shd w:val="clear" w:color="auto" w:fill="auto"/>
            <w:vAlign w:val="bottom"/>
            <w:hideMark/>
          </w:tcPr>
          <w:p w14:paraId="5217F0A3"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7B778F41"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34BF9BFD" w14:textId="77777777" w:rsidR="006356D4" w:rsidRPr="0027007B" w:rsidRDefault="006356D4" w:rsidP="00C8493B">
            <w:pPr>
              <w:spacing w:line="240" w:lineRule="auto"/>
              <w:ind w:firstLine="0"/>
              <w:jc w:val="left"/>
              <w:rPr>
                <w:color w:val="000000"/>
                <w:sz w:val="20"/>
              </w:rPr>
            </w:pPr>
            <w:r w:rsidRPr="0027007B">
              <w:rPr>
                <w:color w:val="000000"/>
                <w:sz w:val="20"/>
              </w:rPr>
              <w:t>3000004100</w:t>
            </w:r>
          </w:p>
        </w:tc>
        <w:tc>
          <w:tcPr>
            <w:tcW w:w="708" w:type="dxa"/>
            <w:shd w:val="clear" w:color="auto" w:fill="auto"/>
            <w:vAlign w:val="bottom"/>
            <w:hideMark/>
          </w:tcPr>
          <w:p w14:paraId="35CFF7A0"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065B903E" w14:textId="77777777" w:rsidR="006356D4" w:rsidRPr="0027007B" w:rsidRDefault="006356D4" w:rsidP="00C8493B">
            <w:pPr>
              <w:spacing w:line="240" w:lineRule="auto"/>
              <w:ind w:firstLine="0"/>
              <w:jc w:val="right"/>
              <w:rPr>
                <w:color w:val="000000"/>
                <w:sz w:val="20"/>
              </w:rPr>
            </w:pPr>
            <w:r w:rsidRPr="0027007B">
              <w:rPr>
                <w:color w:val="000000"/>
                <w:sz w:val="20"/>
              </w:rPr>
              <w:t>41 688,10000</w:t>
            </w:r>
          </w:p>
        </w:tc>
        <w:tc>
          <w:tcPr>
            <w:tcW w:w="1418" w:type="dxa"/>
            <w:shd w:val="clear" w:color="auto" w:fill="auto"/>
            <w:vAlign w:val="bottom"/>
            <w:hideMark/>
          </w:tcPr>
          <w:p w14:paraId="01B94935"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DA467D5" w14:textId="77777777" w:rsidTr="006356D4">
        <w:trPr>
          <w:trHeight w:val="20"/>
        </w:trPr>
        <w:tc>
          <w:tcPr>
            <w:tcW w:w="2405" w:type="dxa"/>
            <w:shd w:val="clear" w:color="auto" w:fill="auto"/>
            <w:vAlign w:val="bottom"/>
            <w:hideMark/>
          </w:tcPr>
          <w:p w14:paraId="1F4E51E0" w14:textId="77777777" w:rsidR="006356D4" w:rsidRPr="0027007B" w:rsidRDefault="006356D4" w:rsidP="00C8493B">
            <w:pPr>
              <w:spacing w:line="240" w:lineRule="auto"/>
              <w:ind w:firstLine="0"/>
              <w:jc w:val="left"/>
              <w:rPr>
                <w:color w:val="000000"/>
                <w:sz w:val="20"/>
              </w:rPr>
            </w:pPr>
            <w:r w:rsidRPr="0027007B">
              <w:rPr>
                <w:color w:val="000000"/>
                <w:sz w:val="20"/>
              </w:rPr>
              <w:t xml:space="preserve">Закупка товаров, работ и услуг для обеспечения </w:t>
            </w:r>
            <w:r w:rsidRPr="0027007B">
              <w:rPr>
                <w:color w:val="000000"/>
                <w:sz w:val="20"/>
              </w:rPr>
              <w:lastRenderedPageBreak/>
              <w:t>государственных (муниципальных) нужд</w:t>
            </w:r>
          </w:p>
        </w:tc>
        <w:tc>
          <w:tcPr>
            <w:tcW w:w="709" w:type="dxa"/>
            <w:shd w:val="clear" w:color="auto" w:fill="auto"/>
            <w:vAlign w:val="bottom"/>
            <w:hideMark/>
          </w:tcPr>
          <w:p w14:paraId="1AA7CBA1" w14:textId="77777777" w:rsidR="006356D4" w:rsidRPr="0027007B" w:rsidRDefault="006356D4" w:rsidP="00C8493B">
            <w:pPr>
              <w:spacing w:line="240" w:lineRule="auto"/>
              <w:ind w:firstLine="0"/>
              <w:jc w:val="right"/>
              <w:rPr>
                <w:color w:val="000000"/>
                <w:sz w:val="20"/>
              </w:rPr>
            </w:pPr>
            <w:r w:rsidRPr="0027007B">
              <w:rPr>
                <w:color w:val="000000"/>
                <w:sz w:val="20"/>
              </w:rPr>
              <w:lastRenderedPageBreak/>
              <w:t>901</w:t>
            </w:r>
          </w:p>
        </w:tc>
        <w:tc>
          <w:tcPr>
            <w:tcW w:w="567" w:type="dxa"/>
            <w:shd w:val="clear" w:color="auto" w:fill="auto"/>
            <w:vAlign w:val="bottom"/>
            <w:hideMark/>
          </w:tcPr>
          <w:p w14:paraId="323B9D61"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34116D6D"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1B9FCA9D" w14:textId="77777777" w:rsidR="006356D4" w:rsidRPr="0027007B" w:rsidRDefault="006356D4" w:rsidP="00C8493B">
            <w:pPr>
              <w:spacing w:line="240" w:lineRule="auto"/>
              <w:ind w:firstLine="0"/>
              <w:jc w:val="left"/>
              <w:rPr>
                <w:color w:val="000000"/>
                <w:sz w:val="20"/>
              </w:rPr>
            </w:pPr>
            <w:r w:rsidRPr="0027007B">
              <w:rPr>
                <w:color w:val="000000"/>
                <w:sz w:val="20"/>
              </w:rPr>
              <w:t>3000004100</w:t>
            </w:r>
          </w:p>
        </w:tc>
        <w:tc>
          <w:tcPr>
            <w:tcW w:w="708" w:type="dxa"/>
            <w:shd w:val="clear" w:color="auto" w:fill="auto"/>
            <w:vAlign w:val="bottom"/>
            <w:hideMark/>
          </w:tcPr>
          <w:p w14:paraId="5C2C9E9C"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36CD9BA4" w14:textId="77777777" w:rsidR="006356D4" w:rsidRPr="0027007B" w:rsidRDefault="006356D4" w:rsidP="00C8493B">
            <w:pPr>
              <w:spacing w:line="240" w:lineRule="auto"/>
              <w:ind w:firstLine="0"/>
              <w:jc w:val="right"/>
              <w:rPr>
                <w:color w:val="000000"/>
                <w:sz w:val="20"/>
              </w:rPr>
            </w:pPr>
            <w:r w:rsidRPr="0027007B">
              <w:rPr>
                <w:color w:val="000000"/>
                <w:sz w:val="20"/>
              </w:rPr>
              <w:t>7 623,40000</w:t>
            </w:r>
          </w:p>
        </w:tc>
        <w:tc>
          <w:tcPr>
            <w:tcW w:w="1418" w:type="dxa"/>
            <w:shd w:val="clear" w:color="auto" w:fill="auto"/>
            <w:vAlign w:val="bottom"/>
            <w:hideMark/>
          </w:tcPr>
          <w:p w14:paraId="08D8BBAC"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63EC07A" w14:textId="77777777" w:rsidTr="006356D4">
        <w:trPr>
          <w:trHeight w:val="20"/>
        </w:trPr>
        <w:tc>
          <w:tcPr>
            <w:tcW w:w="2405" w:type="dxa"/>
            <w:shd w:val="clear" w:color="auto" w:fill="auto"/>
            <w:vAlign w:val="center"/>
            <w:hideMark/>
          </w:tcPr>
          <w:p w14:paraId="273058FB"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709" w:type="dxa"/>
            <w:shd w:val="clear" w:color="auto" w:fill="auto"/>
            <w:vAlign w:val="bottom"/>
            <w:hideMark/>
          </w:tcPr>
          <w:p w14:paraId="04D25FBE" w14:textId="77777777" w:rsidR="006356D4" w:rsidRPr="0027007B" w:rsidRDefault="006356D4" w:rsidP="00C8493B">
            <w:pPr>
              <w:spacing w:line="240" w:lineRule="auto"/>
              <w:ind w:firstLine="0"/>
              <w:jc w:val="right"/>
              <w:rPr>
                <w:color w:val="000000"/>
                <w:sz w:val="20"/>
              </w:rPr>
            </w:pPr>
            <w:r w:rsidRPr="0027007B">
              <w:rPr>
                <w:color w:val="000000"/>
                <w:sz w:val="20"/>
              </w:rPr>
              <w:t>901</w:t>
            </w:r>
          </w:p>
        </w:tc>
        <w:tc>
          <w:tcPr>
            <w:tcW w:w="567" w:type="dxa"/>
            <w:shd w:val="clear" w:color="auto" w:fill="auto"/>
            <w:vAlign w:val="bottom"/>
            <w:hideMark/>
          </w:tcPr>
          <w:p w14:paraId="15AFA53D"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0E62C4E5"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7E282D59" w14:textId="77777777" w:rsidR="006356D4" w:rsidRPr="0027007B" w:rsidRDefault="006356D4" w:rsidP="00C8493B">
            <w:pPr>
              <w:spacing w:line="240" w:lineRule="auto"/>
              <w:ind w:firstLine="0"/>
              <w:jc w:val="left"/>
              <w:rPr>
                <w:color w:val="000000"/>
                <w:sz w:val="20"/>
              </w:rPr>
            </w:pPr>
            <w:r w:rsidRPr="0027007B">
              <w:rPr>
                <w:color w:val="000000"/>
                <w:sz w:val="20"/>
              </w:rPr>
              <w:t>3000004100</w:t>
            </w:r>
          </w:p>
        </w:tc>
        <w:tc>
          <w:tcPr>
            <w:tcW w:w="708" w:type="dxa"/>
            <w:shd w:val="clear" w:color="auto" w:fill="auto"/>
            <w:vAlign w:val="bottom"/>
            <w:hideMark/>
          </w:tcPr>
          <w:p w14:paraId="6660BD52" w14:textId="77777777" w:rsidR="006356D4" w:rsidRPr="0027007B" w:rsidRDefault="006356D4" w:rsidP="00C8493B">
            <w:pPr>
              <w:spacing w:line="240" w:lineRule="auto"/>
              <w:ind w:firstLine="0"/>
              <w:jc w:val="right"/>
              <w:rPr>
                <w:color w:val="000000"/>
                <w:sz w:val="20"/>
              </w:rPr>
            </w:pPr>
            <w:r w:rsidRPr="0027007B">
              <w:rPr>
                <w:color w:val="000000"/>
                <w:sz w:val="20"/>
              </w:rPr>
              <w:t>800</w:t>
            </w:r>
          </w:p>
        </w:tc>
        <w:tc>
          <w:tcPr>
            <w:tcW w:w="1701" w:type="dxa"/>
            <w:shd w:val="clear" w:color="auto" w:fill="auto"/>
            <w:vAlign w:val="bottom"/>
            <w:hideMark/>
          </w:tcPr>
          <w:p w14:paraId="284BD4B9" w14:textId="77777777" w:rsidR="006356D4" w:rsidRPr="0027007B" w:rsidRDefault="006356D4" w:rsidP="00C8493B">
            <w:pPr>
              <w:spacing w:line="240" w:lineRule="auto"/>
              <w:ind w:firstLine="0"/>
              <w:jc w:val="right"/>
              <w:rPr>
                <w:color w:val="000000"/>
                <w:sz w:val="20"/>
              </w:rPr>
            </w:pPr>
            <w:r w:rsidRPr="0027007B">
              <w:rPr>
                <w:color w:val="000000"/>
                <w:sz w:val="20"/>
              </w:rPr>
              <w:t>3,00000</w:t>
            </w:r>
          </w:p>
        </w:tc>
        <w:tc>
          <w:tcPr>
            <w:tcW w:w="1418" w:type="dxa"/>
            <w:shd w:val="clear" w:color="auto" w:fill="auto"/>
            <w:vAlign w:val="bottom"/>
            <w:hideMark/>
          </w:tcPr>
          <w:p w14:paraId="002C8032"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B63598E" w14:textId="77777777" w:rsidTr="006356D4">
        <w:trPr>
          <w:trHeight w:val="20"/>
        </w:trPr>
        <w:tc>
          <w:tcPr>
            <w:tcW w:w="2405" w:type="dxa"/>
            <w:shd w:val="clear" w:color="auto" w:fill="auto"/>
            <w:vAlign w:val="bottom"/>
            <w:hideMark/>
          </w:tcPr>
          <w:p w14:paraId="706AD8A4" w14:textId="77777777" w:rsidR="006356D4" w:rsidRPr="0027007B" w:rsidRDefault="006356D4" w:rsidP="00C8493B">
            <w:pPr>
              <w:spacing w:line="240" w:lineRule="auto"/>
              <w:ind w:firstLine="0"/>
              <w:jc w:val="left"/>
              <w:rPr>
                <w:b/>
                <w:bCs/>
                <w:color w:val="000000"/>
                <w:sz w:val="20"/>
              </w:rPr>
            </w:pPr>
            <w:r w:rsidRPr="0027007B">
              <w:rPr>
                <w:b/>
                <w:bCs/>
                <w:color w:val="000000"/>
                <w:sz w:val="20"/>
              </w:rPr>
              <w:t>Администрация городского округа Макеевка Донецкой Народной Республики</w:t>
            </w:r>
          </w:p>
        </w:tc>
        <w:tc>
          <w:tcPr>
            <w:tcW w:w="709" w:type="dxa"/>
            <w:shd w:val="clear" w:color="auto" w:fill="auto"/>
            <w:vAlign w:val="bottom"/>
            <w:hideMark/>
          </w:tcPr>
          <w:p w14:paraId="4E060F60" w14:textId="77777777" w:rsidR="006356D4" w:rsidRPr="0027007B" w:rsidRDefault="006356D4" w:rsidP="00C8493B">
            <w:pPr>
              <w:spacing w:line="240" w:lineRule="auto"/>
              <w:ind w:firstLine="0"/>
              <w:jc w:val="right"/>
              <w:rPr>
                <w:b/>
                <w:bCs/>
                <w:color w:val="000000"/>
                <w:sz w:val="20"/>
              </w:rPr>
            </w:pPr>
            <w:r w:rsidRPr="0027007B">
              <w:rPr>
                <w:b/>
                <w:bCs/>
                <w:color w:val="000000"/>
                <w:sz w:val="20"/>
              </w:rPr>
              <w:t>902</w:t>
            </w:r>
          </w:p>
        </w:tc>
        <w:tc>
          <w:tcPr>
            <w:tcW w:w="567" w:type="dxa"/>
            <w:shd w:val="clear" w:color="auto" w:fill="auto"/>
            <w:vAlign w:val="bottom"/>
            <w:hideMark/>
          </w:tcPr>
          <w:p w14:paraId="5988C332"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567" w:type="dxa"/>
            <w:shd w:val="clear" w:color="auto" w:fill="auto"/>
            <w:vAlign w:val="bottom"/>
            <w:hideMark/>
          </w:tcPr>
          <w:p w14:paraId="6EB52F86"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276" w:type="dxa"/>
            <w:shd w:val="clear" w:color="auto" w:fill="auto"/>
            <w:vAlign w:val="bottom"/>
            <w:hideMark/>
          </w:tcPr>
          <w:p w14:paraId="37ED2A21"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708" w:type="dxa"/>
            <w:shd w:val="clear" w:color="auto" w:fill="auto"/>
            <w:vAlign w:val="bottom"/>
            <w:hideMark/>
          </w:tcPr>
          <w:p w14:paraId="207616F9"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701" w:type="dxa"/>
            <w:shd w:val="clear" w:color="auto" w:fill="auto"/>
            <w:vAlign w:val="bottom"/>
            <w:hideMark/>
          </w:tcPr>
          <w:p w14:paraId="6D5BFFE8" w14:textId="77777777" w:rsidR="006356D4" w:rsidRPr="0027007B" w:rsidRDefault="006356D4" w:rsidP="00C8493B">
            <w:pPr>
              <w:spacing w:line="240" w:lineRule="auto"/>
              <w:ind w:firstLine="0"/>
              <w:jc w:val="right"/>
              <w:rPr>
                <w:b/>
                <w:bCs/>
                <w:color w:val="000000"/>
                <w:sz w:val="20"/>
              </w:rPr>
            </w:pPr>
            <w:r w:rsidRPr="0027007B">
              <w:rPr>
                <w:b/>
                <w:bCs/>
                <w:color w:val="000000"/>
                <w:sz w:val="20"/>
              </w:rPr>
              <w:t>986 697,37855</w:t>
            </w:r>
          </w:p>
        </w:tc>
        <w:tc>
          <w:tcPr>
            <w:tcW w:w="1418" w:type="dxa"/>
            <w:shd w:val="clear" w:color="auto" w:fill="auto"/>
            <w:vAlign w:val="bottom"/>
            <w:hideMark/>
          </w:tcPr>
          <w:p w14:paraId="7D7562FC"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r>
      <w:tr w:rsidR="006356D4" w:rsidRPr="0027007B" w14:paraId="64D54699" w14:textId="77777777" w:rsidTr="006356D4">
        <w:trPr>
          <w:trHeight w:val="20"/>
        </w:trPr>
        <w:tc>
          <w:tcPr>
            <w:tcW w:w="2405" w:type="dxa"/>
            <w:shd w:val="clear" w:color="auto" w:fill="auto"/>
            <w:vAlign w:val="bottom"/>
            <w:hideMark/>
          </w:tcPr>
          <w:p w14:paraId="4D6F67BD" w14:textId="77777777" w:rsidR="006356D4" w:rsidRPr="0027007B" w:rsidRDefault="006356D4" w:rsidP="00C8493B">
            <w:pPr>
              <w:spacing w:line="240" w:lineRule="auto"/>
              <w:ind w:firstLine="0"/>
              <w:jc w:val="left"/>
              <w:rPr>
                <w:color w:val="000000"/>
                <w:sz w:val="20"/>
              </w:rPr>
            </w:pPr>
            <w:r w:rsidRPr="0027007B">
              <w:rPr>
                <w:color w:val="000000"/>
                <w:sz w:val="20"/>
              </w:rPr>
              <w:t>ОБЩЕГОСУДАРСТВЕННЫЕ ВОПРОСЫ</w:t>
            </w:r>
          </w:p>
        </w:tc>
        <w:tc>
          <w:tcPr>
            <w:tcW w:w="709" w:type="dxa"/>
            <w:shd w:val="clear" w:color="auto" w:fill="auto"/>
            <w:vAlign w:val="bottom"/>
            <w:hideMark/>
          </w:tcPr>
          <w:p w14:paraId="45EB9E9E"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7B30EEE2"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1F494BFD" w14:textId="77777777" w:rsidR="006356D4" w:rsidRPr="0027007B" w:rsidRDefault="006356D4" w:rsidP="00C8493B">
            <w:pPr>
              <w:spacing w:line="240" w:lineRule="auto"/>
              <w:ind w:firstLine="0"/>
              <w:jc w:val="left"/>
              <w:rPr>
                <w:color w:val="000000"/>
                <w:sz w:val="20"/>
              </w:rPr>
            </w:pPr>
            <w:r w:rsidRPr="0027007B">
              <w:rPr>
                <w:color w:val="000000"/>
                <w:sz w:val="20"/>
              </w:rPr>
              <w:t>00</w:t>
            </w:r>
          </w:p>
        </w:tc>
        <w:tc>
          <w:tcPr>
            <w:tcW w:w="1276" w:type="dxa"/>
            <w:shd w:val="clear" w:color="auto" w:fill="auto"/>
            <w:vAlign w:val="bottom"/>
            <w:hideMark/>
          </w:tcPr>
          <w:p w14:paraId="59F4F45D"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254F6A41"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72AC0A9D" w14:textId="77777777" w:rsidR="006356D4" w:rsidRPr="0027007B" w:rsidRDefault="006356D4" w:rsidP="00C8493B">
            <w:pPr>
              <w:spacing w:line="240" w:lineRule="auto"/>
              <w:ind w:firstLine="0"/>
              <w:jc w:val="right"/>
              <w:rPr>
                <w:color w:val="000000"/>
                <w:sz w:val="20"/>
              </w:rPr>
            </w:pPr>
            <w:r w:rsidRPr="0027007B">
              <w:rPr>
                <w:color w:val="000000"/>
                <w:sz w:val="20"/>
              </w:rPr>
              <w:t>820 825,38255</w:t>
            </w:r>
          </w:p>
        </w:tc>
        <w:tc>
          <w:tcPr>
            <w:tcW w:w="1418" w:type="dxa"/>
            <w:shd w:val="clear" w:color="auto" w:fill="auto"/>
            <w:vAlign w:val="bottom"/>
            <w:hideMark/>
          </w:tcPr>
          <w:p w14:paraId="4D20226B"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DF0784C" w14:textId="77777777" w:rsidTr="006356D4">
        <w:trPr>
          <w:trHeight w:val="20"/>
        </w:trPr>
        <w:tc>
          <w:tcPr>
            <w:tcW w:w="2405" w:type="dxa"/>
            <w:shd w:val="clear" w:color="auto" w:fill="auto"/>
            <w:vAlign w:val="bottom"/>
            <w:hideMark/>
          </w:tcPr>
          <w:p w14:paraId="650252B7" w14:textId="77777777" w:rsidR="006356D4" w:rsidRPr="0027007B" w:rsidRDefault="006356D4" w:rsidP="00C8493B">
            <w:pPr>
              <w:spacing w:line="240" w:lineRule="auto"/>
              <w:ind w:firstLine="0"/>
              <w:jc w:val="left"/>
              <w:rPr>
                <w:color w:val="000000"/>
                <w:sz w:val="20"/>
              </w:rPr>
            </w:pPr>
            <w:r w:rsidRPr="0027007B">
              <w:rPr>
                <w:color w:val="000000"/>
                <w:sz w:val="20"/>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hideMark/>
          </w:tcPr>
          <w:p w14:paraId="252C2F57"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2B20F5EC"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2A8725FE"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1DC95126"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4F3AEA68"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223F7C30" w14:textId="77777777" w:rsidR="006356D4" w:rsidRPr="0027007B" w:rsidRDefault="006356D4" w:rsidP="00C8493B">
            <w:pPr>
              <w:spacing w:line="240" w:lineRule="auto"/>
              <w:ind w:firstLine="0"/>
              <w:jc w:val="right"/>
              <w:rPr>
                <w:color w:val="000000"/>
                <w:sz w:val="20"/>
              </w:rPr>
            </w:pPr>
            <w:r w:rsidRPr="0027007B">
              <w:rPr>
                <w:color w:val="000000"/>
                <w:sz w:val="20"/>
              </w:rPr>
              <w:t>5 733,23000</w:t>
            </w:r>
          </w:p>
        </w:tc>
        <w:tc>
          <w:tcPr>
            <w:tcW w:w="1418" w:type="dxa"/>
            <w:shd w:val="clear" w:color="auto" w:fill="auto"/>
            <w:vAlign w:val="bottom"/>
            <w:hideMark/>
          </w:tcPr>
          <w:p w14:paraId="788C0032"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5B720B5" w14:textId="77777777" w:rsidTr="006356D4">
        <w:trPr>
          <w:trHeight w:val="20"/>
        </w:trPr>
        <w:tc>
          <w:tcPr>
            <w:tcW w:w="2405" w:type="dxa"/>
            <w:shd w:val="clear" w:color="auto" w:fill="auto"/>
            <w:vAlign w:val="bottom"/>
            <w:hideMark/>
          </w:tcPr>
          <w:p w14:paraId="7D43D871" w14:textId="77777777" w:rsidR="006356D4" w:rsidRPr="0027007B" w:rsidRDefault="006356D4" w:rsidP="00C8493B">
            <w:pPr>
              <w:spacing w:line="240" w:lineRule="auto"/>
              <w:ind w:firstLine="0"/>
              <w:jc w:val="left"/>
              <w:rPr>
                <w:color w:val="000000"/>
                <w:sz w:val="20"/>
              </w:rPr>
            </w:pPr>
            <w:r w:rsidRPr="0027007B">
              <w:rPr>
                <w:color w:val="000000"/>
                <w:sz w:val="20"/>
              </w:rPr>
              <w:t>Обеспечение и содержание функционирования представительных органов муниципальных образований</w:t>
            </w:r>
          </w:p>
        </w:tc>
        <w:tc>
          <w:tcPr>
            <w:tcW w:w="709" w:type="dxa"/>
            <w:shd w:val="clear" w:color="auto" w:fill="auto"/>
            <w:vAlign w:val="bottom"/>
            <w:hideMark/>
          </w:tcPr>
          <w:p w14:paraId="2ED36947"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7F7A96F1"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1CFD86B3"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45255147" w14:textId="77777777" w:rsidR="006356D4" w:rsidRPr="0027007B" w:rsidRDefault="006356D4" w:rsidP="00C8493B">
            <w:pPr>
              <w:spacing w:line="240" w:lineRule="auto"/>
              <w:ind w:firstLine="0"/>
              <w:jc w:val="left"/>
              <w:rPr>
                <w:color w:val="000000"/>
                <w:sz w:val="20"/>
              </w:rPr>
            </w:pPr>
            <w:r w:rsidRPr="0027007B">
              <w:rPr>
                <w:color w:val="000000"/>
                <w:sz w:val="20"/>
              </w:rPr>
              <w:t>3000004100</w:t>
            </w:r>
          </w:p>
        </w:tc>
        <w:tc>
          <w:tcPr>
            <w:tcW w:w="708" w:type="dxa"/>
            <w:shd w:val="clear" w:color="auto" w:fill="auto"/>
            <w:vAlign w:val="bottom"/>
            <w:hideMark/>
          </w:tcPr>
          <w:p w14:paraId="43ABD8E0"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32ABD92D"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418" w:type="dxa"/>
            <w:shd w:val="clear" w:color="auto" w:fill="auto"/>
            <w:vAlign w:val="bottom"/>
            <w:hideMark/>
          </w:tcPr>
          <w:p w14:paraId="05B757FC"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4C46D0A" w14:textId="77777777" w:rsidTr="006356D4">
        <w:trPr>
          <w:trHeight w:val="20"/>
        </w:trPr>
        <w:tc>
          <w:tcPr>
            <w:tcW w:w="2405" w:type="dxa"/>
            <w:shd w:val="clear" w:color="auto" w:fill="auto"/>
            <w:vAlign w:val="bottom"/>
            <w:hideMark/>
          </w:tcPr>
          <w:p w14:paraId="3D6EA881"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59433427"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0234AD77"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39EF53EC"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2D73463A" w14:textId="77777777" w:rsidR="006356D4" w:rsidRPr="0027007B" w:rsidRDefault="006356D4" w:rsidP="00C8493B">
            <w:pPr>
              <w:spacing w:line="240" w:lineRule="auto"/>
              <w:ind w:firstLine="0"/>
              <w:jc w:val="left"/>
              <w:rPr>
                <w:color w:val="000000"/>
                <w:sz w:val="20"/>
              </w:rPr>
            </w:pPr>
            <w:r w:rsidRPr="0027007B">
              <w:rPr>
                <w:color w:val="000000"/>
                <w:sz w:val="20"/>
              </w:rPr>
              <w:t>3000004100</w:t>
            </w:r>
          </w:p>
        </w:tc>
        <w:tc>
          <w:tcPr>
            <w:tcW w:w="708" w:type="dxa"/>
            <w:shd w:val="clear" w:color="auto" w:fill="auto"/>
            <w:vAlign w:val="bottom"/>
            <w:hideMark/>
          </w:tcPr>
          <w:p w14:paraId="3A59E01C"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24F75F20" w14:textId="77777777" w:rsidR="006356D4" w:rsidRPr="0027007B" w:rsidRDefault="006356D4" w:rsidP="00C8493B">
            <w:pPr>
              <w:spacing w:line="240" w:lineRule="auto"/>
              <w:ind w:firstLine="0"/>
              <w:jc w:val="right"/>
              <w:rPr>
                <w:color w:val="000000"/>
                <w:sz w:val="20"/>
              </w:rPr>
            </w:pPr>
            <w:r w:rsidRPr="0027007B">
              <w:rPr>
                <w:color w:val="000000"/>
                <w:sz w:val="20"/>
              </w:rPr>
              <w:t>5 733,23000</w:t>
            </w:r>
          </w:p>
        </w:tc>
        <w:tc>
          <w:tcPr>
            <w:tcW w:w="1418" w:type="dxa"/>
            <w:shd w:val="clear" w:color="auto" w:fill="auto"/>
            <w:vAlign w:val="bottom"/>
            <w:hideMark/>
          </w:tcPr>
          <w:p w14:paraId="41091702"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4BF95F5" w14:textId="77777777" w:rsidTr="006356D4">
        <w:trPr>
          <w:trHeight w:val="20"/>
        </w:trPr>
        <w:tc>
          <w:tcPr>
            <w:tcW w:w="2405" w:type="dxa"/>
            <w:shd w:val="clear" w:color="auto" w:fill="auto"/>
            <w:vAlign w:val="bottom"/>
            <w:hideMark/>
          </w:tcPr>
          <w:p w14:paraId="4E97CCC8" w14:textId="77777777" w:rsidR="006356D4" w:rsidRPr="0027007B" w:rsidRDefault="006356D4" w:rsidP="00C8493B">
            <w:pPr>
              <w:spacing w:line="240" w:lineRule="auto"/>
              <w:ind w:firstLine="0"/>
              <w:jc w:val="left"/>
              <w:rPr>
                <w:color w:val="000000"/>
                <w:sz w:val="20"/>
              </w:rPr>
            </w:pPr>
            <w:r w:rsidRPr="0027007B">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14:paraId="3097FEAE"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521233E0"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1F5CE9F9"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1276" w:type="dxa"/>
            <w:shd w:val="clear" w:color="auto" w:fill="auto"/>
            <w:vAlign w:val="bottom"/>
            <w:hideMark/>
          </w:tcPr>
          <w:p w14:paraId="4A88C7E1"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7C68D515"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5CC3785E" w14:textId="77777777" w:rsidR="006356D4" w:rsidRPr="0027007B" w:rsidRDefault="006356D4" w:rsidP="00C8493B">
            <w:pPr>
              <w:spacing w:line="240" w:lineRule="auto"/>
              <w:ind w:firstLine="0"/>
              <w:jc w:val="right"/>
              <w:rPr>
                <w:color w:val="000000"/>
                <w:sz w:val="20"/>
              </w:rPr>
            </w:pPr>
            <w:r w:rsidRPr="0027007B">
              <w:rPr>
                <w:color w:val="000000"/>
                <w:sz w:val="20"/>
              </w:rPr>
              <w:t>795 092,15255</w:t>
            </w:r>
          </w:p>
        </w:tc>
        <w:tc>
          <w:tcPr>
            <w:tcW w:w="1418" w:type="dxa"/>
            <w:shd w:val="clear" w:color="auto" w:fill="auto"/>
            <w:vAlign w:val="bottom"/>
            <w:hideMark/>
          </w:tcPr>
          <w:p w14:paraId="51EDA429"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BC7F2EB" w14:textId="77777777" w:rsidTr="006356D4">
        <w:trPr>
          <w:trHeight w:val="20"/>
        </w:trPr>
        <w:tc>
          <w:tcPr>
            <w:tcW w:w="2405" w:type="dxa"/>
            <w:shd w:val="clear" w:color="auto" w:fill="auto"/>
            <w:vAlign w:val="bottom"/>
            <w:hideMark/>
          </w:tcPr>
          <w:p w14:paraId="64E8A268" w14:textId="77777777" w:rsidR="006356D4" w:rsidRPr="0027007B" w:rsidRDefault="006356D4" w:rsidP="00C8493B">
            <w:pPr>
              <w:spacing w:line="240" w:lineRule="auto"/>
              <w:ind w:firstLine="0"/>
              <w:jc w:val="left"/>
              <w:rPr>
                <w:color w:val="000000"/>
                <w:sz w:val="20"/>
              </w:rPr>
            </w:pPr>
            <w:r w:rsidRPr="0027007B">
              <w:rPr>
                <w:color w:val="000000"/>
                <w:sz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09" w:type="dxa"/>
            <w:shd w:val="clear" w:color="auto" w:fill="auto"/>
            <w:vAlign w:val="bottom"/>
            <w:hideMark/>
          </w:tcPr>
          <w:p w14:paraId="4BAB57C8"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075371FF"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2748EB0D"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1276" w:type="dxa"/>
            <w:shd w:val="clear" w:color="auto" w:fill="auto"/>
            <w:vAlign w:val="bottom"/>
            <w:hideMark/>
          </w:tcPr>
          <w:p w14:paraId="336E1A08" w14:textId="77777777" w:rsidR="006356D4" w:rsidRPr="0027007B" w:rsidRDefault="006356D4" w:rsidP="00C8493B">
            <w:pPr>
              <w:spacing w:line="240" w:lineRule="auto"/>
              <w:ind w:firstLine="0"/>
              <w:jc w:val="left"/>
              <w:rPr>
                <w:color w:val="000000"/>
                <w:sz w:val="20"/>
              </w:rPr>
            </w:pPr>
            <w:r w:rsidRPr="0027007B">
              <w:rPr>
                <w:color w:val="000000"/>
                <w:sz w:val="20"/>
              </w:rPr>
              <w:t>3000004000</w:t>
            </w:r>
          </w:p>
        </w:tc>
        <w:tc>
          <w:tcPr>
            <w:tcW w:w="708" w:type="dxa"/>
            <w:shd w:val="clear" w:color="auto" w:fill="auto"/>
            <w:vAlign w:val="bottom"/>
            <w:hideMark/>
          </w:tcPr>
          <w:p w14:paraId="21E96340"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11914686"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418" w:type="dxa"/>
            <w:shd w:val="clear" w:color="auto" w:fill="auto"/>
            <w:vAlign w:val="bottom"/>
            <w:hideMark/>
          </w:tcPr>
          <w:p w14:paraId="0D4B45F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3F6E10A" w14:textId="77777777" w:rsidTr="006356D4">
        <w:trPr>
          <w:trHeight w:val="20"/>
        </w:trPr>
        <w:tc>
          <w:tcPr>
            <w:tcW w:w="2405" w:type="dxa"/>
            <w:shd w:val="clear" w:color="auto" w:fill="auto"/>
            <w:vAlign w:val="bottom"/>
            <w:hideMark/>
          </w:tcPr>
          <w:p w14:paraId="60BEE135"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15D2A52B"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4D172036"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0B3B9D4C"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1276" w:type="dxa"/>
            <w:shd w:val="clear" w:color="auto" w:fill="auto"/>
            <w:vAlign w:val="bottom"/>
            <w:hideMark/>
          </w:tcPr>
          <w:p w14:paraId="090E32BF" w14:textId="77777777" w:rsidR="006356D4" w:rsidRPr="0027007B" w:rsidRDefault="006356D4" w:rsidP="00C8493B">
            <w:pPr>
              <w:spacing w:line="240" w:lineRule="auto"/>
              <w:ind w:firstLine="0"/>
              <w:jc w:val="left"/>
              <w:rPr>
                <w:color w:val="000000"/>
                <w:sz w:val="20"/>
              </w:rPr>
            </w:pPr>
            <w:r w:rsidRPr="0027007B">
              <w:rPr>
                <w:color w:val="000000"/>
                <w:sz w:val="20"/>
              </w:rPr>
              <w:t>3000004000</w:t>
            </w:r>
          </w:p>
        </w:tc>
        <w:tc>
          <w:tcPr>
            <w:tcW w:w="708" w:type="dxa"/>
            <w:shd w:val="clear" w:color="auto" w:fill="auto"/>
            <w:vAlign w:val="bottom"/>
            <w:hideMark/>
          </w:tcPr>
          <w:p w14:paraId="00BD7D77"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0082FAED" w14:textId="77777777" w:rsidR="006356D4" w:rsidRPr="0027007B" w:rsidRDefault="006356D4" w:rsidP="00C8493B">
            <w:pPr>
              <w:spacing w:line="240" w:lineRule="auto"/>
              <w:ind w:firstLine="0"/>
              <w:jc w:val="right"/>
              <w:rPr>
                <w:color w:val="000000"/>
                <w:sz w:val="20"/>
              </w:rPr>
            </w:pPr>
            <w:r w:rsidRPr="0027007B">
              <w:rPr>
                <w:color w:val="000000"/>
                <w:sz w:val="20"/>
              </w:rPr>
              <w:t>699 859,85255</w:t>
            </w:r>
          </w:p>
        </w:tc>
        <w:tc>
          <w:tcPr>
            <w:tcW w:w="1418" w:type="dxa"/>
            <w:shd w:val="clear" w:color="auto" w:fill="auto"/>
            <w:vAlign w:val="bottom"/>
            <w:hideMark/>
          </w:tcPr>
          <w:p w14:paraId="3BE10E85"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7B26DA1" w14:textId="77777777" w:rsidTr="006356D4">
        <w:trPr>
          <w:trHeight w:val="20"/>
        </w:trPr>
        <w:tc>
          <w:tcPr>
            <w:tcW w:w="2405" w:type="dxa"/>
            <w:shd w:val="clear" w:color="auto" w:fill="auto"/>
            <w:vAlign w:val="bottom"/>
            <w:hideMark/>
          </w:tcPr>
          <w:p w14:paraId="71240A41"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EAA66B6"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3A331AC6"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559702C8"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1276" w:type="dxa"/>
            <w:shd w:val="clear" w:color="auto" w:fill="auto"/>
            <w:vAlign w:val="bottom"/>
            <w:hideMark/>
          </w:tcPr>
          <w:p w14:paraId="1D529F3B" w14:textId="77777777" w:rsidR="006356D4" w:rsidRPr="0027007B" w:rsidRDefault="006356D4" w:rsidP="00C8493B">
            <w:pPr>
              <w:spacing w:line="240" w:lineRule="auto"/>
              <w:ind w:firstLine="0"/>
              <w:jc w:val="left"/>
              <w:rPr>
                <w:color w:val="000000"/>
                <w:sz w:val="20"/>
              </w:rPr>
            </w:pPr>
            <w:r w:rsidRPr="0027007B">
              <w:rPr>
                <w:color w:val="000000"/>
                <w:sz w:val="20"/>
              </w:rPr>
              <w:t>3000004000</w:t>
            </w:r>
          </w:p>
        </w:tc>
        <w:tc>
          <w:tcPr>
            <w:tcW w:w="708" w:type="dxa"/>
            <w:shd w:val="clear" w:color="auto" w:fill="auto"/>
            <w:vAlign w:val="bottom"/>
            <w:hideMark/>
          </w:tcPr>
          <w:p w14:paraId="05B3557B"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4BE30841" w14:textId="77777777" w:rsidR="006356D4" w:rsidRPr="0027007B" w:rsidRDefault="006356D4" w:rsidP="00C8493B">
            <w:pPr>
              <w:spacing w:line="240" w:lineRule="auto"/>
              <w:ind w:firstLine="0"/>
              <w:jc w:val="right"/>
              <w:rPr>
                <w:color w:val="000000"/>
                <w:sz w:val="20"/>
              </w:rPr>
            </w:pPr>
            <w:r w:rsidRPr="0027007B">
              <w:rPr>
                <w:color w:val="000000"/>
                <w:sz w:val="20"/>
              </w:rPr>
              <w:t>95 000,00000</w:t>
            </w:r>
          </w:p>
        </w:tc>
        <w:tc>
          <w:tcPr>
            <w:tcW w:w="1418" w:type="dxa"/>
            <w:shd w:val="clear" w:color="auto" w:fill="auto"/>
            <w:vAlign w:val="bottom"/>
            <w:hideMark/>
          </w:tcPr>
          <w:p w14:paraId="5FC084C5"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47CE2A9" w14:textId="77777777" w:rsidTr="006356D4">
        <w:trPr>
          <w:trHeight w:val="20"/>
        </w:trPr>
        <w:tc>
          <w:tcPr>
            <w:tcW w:w="2405" w:type="dxa"/>
            <w:shd w:val="clear" w:color="auto" w:fill="auto"/>
            <w:vAlign w:val="center"/>
            <w:hideMark/>
          </w:tcPr>
          <w:p w14:paraId="1324A131"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709" w:type="dxa"/>
            <w:shd w:val="clear" w:color="auto" w:fill="auto"/>
            <w:vAlign w:val="bottom"/>
            <w:hideMark/>
          </w:tcPr>
          <w:p w14:paraId="7F489742"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1EDFC39A"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095FB1E8"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1276" w:type="dxa"/>
            <w:shd w:val="clear" w:color="auto" w:fill="auto"/>
            <w:vAlign w:val="bottom"/>
            <w:hideMark/>
          </w:tcPr>
          <w:p w14:paraId="3738C548" w14:textId="77777777" w:rsidR="006356D4" w:rsidRPr="0027007B" w:rsidRDefault="006356D4" w:rsidP="00C8493B">
            <w:pPr>
              <w:spacing w:line="240" w:lineRule="auto"/>
              <w:ind w:firstLine="0"/>
              <w:jc w:val="left"/>
              <w:rPr>
                <w:color w:val="000000"/>
                <w:sz w:val="20"/>
              </w:rPr>
            </w:pPr>
            <w:r w:rsidRPr="0027007B">
              <w:rPr>
                <w:color w:val="000000"/>
                <w:sz w:val="20"/>
              </w:rPr>
              <w:t>3000004000</w:t>
            </w:r>
          </w:p>
        </w:tc>
        <w:tc>
          <w:tcPr>
            <w:tcW w:w="708" w:type="dxa"/>
            <w:shd w:val="clear" w:color="auto" w:fill="auto"/>
            <w:vAlign w:val="bottom"/>
            <w:hideMark/>
          </w:tcPr>
          <w:p w14:paraId="17F5373F" w14:textId="77777777" w:rsidR="006356D4" w:rsidRPr="0027007B" w:rsidRDefault="006356D4" w:rsidP="00C8493B">
            <w:pPr>
              <w:spacing w:line="240" w:lineRule="auto"/>
              <w:ind w:firstLine="0"/>
              <w:jc w:val="right"/>
              <w:rPr>
                <w:color w:val="000000"/>
                <w:sz w:val="20"/>
              </w:rPr>
            </w:pPr>
            <w:r w:rsidRPr="0027007B">
              <w:rPr>
                <w:color w:val="000000"/>
                <w:sz w:val="20"/>
              </w:rPr>
              <w:t>800</w:t>
            </w:r>
          </w:p>
        </w:tc>
        <w:tc>
          <w:tcPr>
            <w:tcW w:w="1701" w:type="dxa"/>
            <w:shd w:val="clear" w:color="auto" w:fill="auto"/>
            <w:vAlign w:val="bottom"/>
            <w:hideMark/>
          </w:tcPr>
          <w:p w14:paraId="3555286E" w14:textId="77777777" w:rsidR="006356D4" w:rsidRPr="0027007B" w:rsidRDefault="006356D4" w:rsidP="00C8493B">
            <w:pPr>
              <w:spacing w:line="240" w:lineRule="auto"/>
              <w:ind w:firstLine="0"/>
              <w:jc w:val="right"/>
              <w:rPr>
                <w:color w:val="000000"/>
                <w:sz w:val="20"/>
              </w:rPr>
            </w:pPr>
            <w:r w:rsidRPr="0027007B">
              <w:rPr>
                <w:color w:val="000000"/>
                <w:sz w:val="20"/>
              </w:rPr>
              <w:t>232,30000</w:t>
            </w:r>
          </w:p>
        </w:tc>
        <w:tc>
          <w:tcPr>
            <w:tcW w:w="1418" w:type="dxa"/>
            <w:shd w:val="clear" w:color="auto" w:fill="auto"/>
            <w:vAlign w:val="bottom"/>
            <w:hideMark/>
          </w:tcPr>
          <w:p w14:paraId="1EFCD4D0"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58D020D" w14:textId="77777777" w:rsidTr="006356D4">
        <w:trPr>
          <w:trHeight w:val="20"/>
        </w:trPr>
        <w:tc>
          <w:tcPr>
            <w:tcW w:w="2405" w:type="dxa"/>
            <w:shd w:val="clear" w:color="auto" w:fill="auto"/>
            <w:vAlign w:val="bottom"/>
            <w:hideMark/>
          </w:tcPr>
          <w:p w14:paraId="261068F4" w14:textId="77777777" w:rsidR="006356D4" w:rsidRPr="0027007B" w:rsidRDefault="006356D4" w:rsidP="00C8493B">
            <w:pPr>
              <w:spacing w:line="240" w:lineRule="auto"/>
              <w:ind w:firstLine="0"/>
              <w:jc w:val="left"/>
              <w:rPr>
                <w:color w:val="000000"/>
                <w:sz w:val="20"/>
              </w:rPr>
            </w:pPr>
            <w:r w:rsidRPr="0027007B">
              <w:rPr>
                <w:color w:val="000000"/>
                <w:sz w:val="20"/>
              </w:rPr>
              <w:t>Резервные фонды</w:t>
            </w:r>
          </w:p>
        </w:tc>
        <w:tc>
          <w:tcPr>
            <w:tcW w:w="709" w:type="dxa"/>
            <w:shd w:val="clear" w:color="auto" w:fill="auto"/>
            <w:vAlign w:val="bottom"/>
            <w:hideMark/>
          </w:tcPr>
          <w:p w14:paraId="5E972045"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66BDE9C8"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1EBE7B05"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1276" w:type="dxa"/>
            <w:shd w:val="clear" w:color="auto" w:fill="auto"/>
            <w:vAlign w:val="bottom"/>
            <w:hideMark/>
          </w:tcPr>
          <w:p w14:paraId="0C822EBC"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79479372"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49F0829C" w14:textId="77777777" w:rsidR="006356D4" w:rsidRPr="0027007B" w:rsidRDefault="006356D4" w:rsidP="00C8493B">
            <w:pPr>
              <w:spacing w:line="240" w:lineRule="auto"/>
              <w:ind w:firstLine="0"/>
              <w:jc w:val="right"/>
              <w:rPr>
                <w:color w:val="000000"/>
                <w:sz w:val="20"/>
              </w:rPr>
            </w:pPr>
            <w:r w:rsidRPr="0027007B">
              <w:rPr>
                <w:color w:val="000000"/>
                <w:sz w:val="20"/>
              </w:rPr>
              <w:t>20 000,00000</w:t>
            </w:r>
          </w:p>
        </w:tc>
        <w:tc>
          <w:tcPr>
            <w:tcW w:w="1418" w:type="dxa"/>
            <w:shd w:val="clear" w:color="auto" w:fill="auto"/>
            <w:vAlign w:val="bottom"/>
            <w:hideMark/>
          </w:tcPr>
          <w:p w14:paraId="2ACF80CD"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r>
      <w:tr w:rsidR="006356D4" w:rsidRPr="0027007B" w14:paraId="120F1F80" w14:textId="77777777" w:rsidTr="006356D4">
        <w:trPr>
          <w:trHeight w:val="20"/>
        </w:trPr>
        <w:tc>
          <w:tcPr>
            <w:tcW w:w="2405" w:type="dxa"/>
            <w:shd w:val="clear" w:color="auto" w:fill="auto"/>
            <w:vAlign w:val="bottom"/>
            <w:hideMark/>
          </w:tcPr>
          <w:p w14:paraId="3D9494CC" w14:textId="77777777" w:rsidR="006356D4" w:rsidRPr="0027007B" w:rsidRDefault="006356D4" w:rsidP="00C8493B">
            <w:pPr>
              <w:spacing w:line="240" w:lineRule="auto"/>
              <w:ind w:firstLine="0"/>
              <w:jc w:val="left"/>
              <w:rPr>
                <w:color w:val="000000"/>
                <w:sz w:val="20"/>
              </w:rPr>
            </w:pPr>
            <w:r w:rsidRPr="0027007B">
              <w:rPr>
                <w:color w:val="000000"/>
                <w:sz w:val="20"/>
              </w:rPr>
              <w:t>Резервный фонд администрации городского округа Макеевка Донецкой Народной Республики</w:t>
            </w:r>
          </w:p>
        </w:tc>
        <w:tc>
          <w:tcPr>
            <w:tcW w:w="709" w:type="dxa"/>
            <w:shd w:val="clear" w:color="auto" w:fill="auto"/>
            <w:vAlign w:val="bottom"/>
            <w:hideMark/>
          </w:tcPr>
          <w:p w14:paraId="081D3B7E"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647FFB08"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1CCE4CD5"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1276" w:type="dxa"/>
            <w:shd w:val="clear" w:color="auto" w:fill="auto"/>
            <w:vAlign w:val="bottom"/>
            <w:hideMark/>
          </w:tcPr>
          <w:p w14:paraId="31664293" w14:textId="77777777" w:rsidR="006356D4" w:rsidRPr="0027007B" w:rsidRDefault="006356D4" w:rsidP="00C8493B">
            <w:pPr>
              <w:spacing w:line="240" w:lineRule="auto"/>
              <w:ind w:firstLine="0"/>
              <w:jc w:val="left"/>
              <w:rPr>
                <w:color w:val="000000"/>
                <w:sz w:val="20"/>
              </w:rPr>
            </w:pPr>
            <w:r w:rsidRPr="0027007B">
              <w:rPr>
                <w:color w:val="000000"/>
                <w:sz w:val="20"/>
              </w:rPr>
              <w:t>0200009000</w:t>
            </w:r>
          </w:p>
        </w:tc>
        <w:tc>
          <w:tcPr>
            <w:tcW w:w="708" w:type="dxa"/>
            <w:shd w:val="clear" w:color="auto" w:fill="auto"/>
            <w:vAlign w:val="bottom"/>
            <w:hideMark/>
          </w:tcPr>
          <w:p w14:paraId="3B14C7E9"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27460C90"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418" w:type="dxa"/>
            <w:shd w:val="clear" w:color="auto" w:fill="auto"/>
            <w:vAlign w:val="bottom"/>
            <w:hideMark/>
          </w:tcPr>
          <w:p w14:paraId="455CBEC3"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054340C6" w14:textId="77777777" w:rsidTr="006356D4">
        <w:trPr>
          <w:trHeight w:val="20"/>
        </w:trPr>
        <w:tc>
          <w:tcPr>
            <w:tcW w:w="2405" w:type="dxa"/>
            <w:shd w:val="clear" w:color="auto" w:fill="auto"/>
            <w:vAlign w:val="bottom"/>
            <w:hideMark/>
          </w:tcPr>
          <w:p w14:paraId="6938311D"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BC1078B"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274B2974"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09820556"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1276" w:type="dxa"/>
            <w:shd w:val="clear" w:color="auto" w:fill="auto"/>
            <w:vAlign w:val="bottom"/>
            <w:hideMark/>
          </w:tcPr>
          <w:p w14:paraId="5C135E93" w14:textId="77777777" w:rsidR="006356D4" w:rsidRPr="0027007B" w:rsidRDefault="006356D4" w:rsidP="00C8493B">
            <w:pPr>
              <w:spacing w:line="240" w:lineRule="auto"/>
              <w:ind w:firstLine="0"/>
              <w:jc w:val="left"/>
              <w:rPr>
                <w:color w:val="000000"/>
                <w:sz w:val="20"/>
              </w:rPr>
            </w:pPr>
            <w:r w:rsidRPr="0027007B">
              <w:rPr>
                <w:color w:val="000000"/>
                <w:sz w:val="20"/>
              </w:rPr>
              <w:t>0200009000</w:t>
            </w:r>
          </w:p>
        </w:tc>
        <w:tc>
          <w:tcPr>
            <w:tcW w:w="708" w:type="dxa"/>
            <w:shd w:val="clear" w:color="auto" w:fill="auto"/>
            <w:vAlign w:val="bottom"/>
            <w:hideMark/>
          </w:tcPr>
          <w:p w14:paraId="6E201F4A"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615D5DAE" w14:textId="77777777" w:rsidR="006356D4" w:rsidRPr="0027007B" w:rsidRDefault="006356D4" w:rsidP="00C8493B">
            <w:pPr>
              <w:spacing w:line="240" w:lineRule="auto"/>
              <w:ind w:firstLine="0"/>
              <w:jc w:val="right"/>
              <w:rPr>
                <w:color w:val="000000"/>
                <w:sz w:val="20"/>
              </w:rPr>
            </w:pPr>
            <w:r w:rsidRPr="0027007B">
              <w:rPr>
                <w:color w:val="000000"/>
                <w:sz w:val="20"/>
              </w:rPr>
              <w:t>20 000,00000</w:t>
            </w:r>
          </w:p>
        </w:tc>
        <w:tc>
          <w:tcPr>
            <w:tcW w:w="1418" w:type="dxa"/>
            <w:shd w:val="clear" w:color="auto" w:fill="auto"/>
            <w:vAlign w:val="bottom"/>
            <w:hideMark/>
          </w:tcPr>
          <w:p w14:paraId="55DFC98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AC543BD" w14:textId="77777777" w:rsidTr="006356D4">
        <w:trPr>
          <w:trHeight w:val="20"/>
        </w:trPr>
        <w:tc>
          <w:tcPr>
            <w:tcW w:w="2405" w:type="dxa"/>
            <w:shd w:val="clear" w:color="auto" w:fill="auto"/>
            <w:vAlign w:val="bottom"/>
            <w:hideMark/>
          </w:tcPr>
          <w:p w14:paraId="0018A1A8" w14:textId="77777777" w:rsidR="006356D4" w:rsidRPr="0027007B" w:rsidRDefault="006356D4" w:rsidP="00C8493B">
            <w:pPr>
              <w:spacing w:line="240" w:lineRule="auto"/>
              <w:ind w:firstLine="0"/>
              <w:jc w:val="left"/>
              <w:rPr>
                <w:color w:val="000000"/>
                <w:sz w:val="20"/>
              </w:rPr>
            </w:pPr>
            <w:r w:rsidRPr="0027007B">
              <w:rPr>
                <w:color w:val="000000"/>
                <w:sz w:val="20"/>
              </w:rPr>
              <w:t>НАЦИОНАЛЬНАЯ ЭКОНОМИКА</w:t>
            </w:r>
          </w:p>
        </w:tc>
        <w:tc>
          <w:tcPr>
            <w:tcW w:w="709" w:type="dxa"/>
            <w:shd w:val="clear" w:color="auto" w:fill="auto"/>
            <w:vAlign w:val="bottom"/>
            <w:hideMark/>
          </w:tcPr>
          <w:p w14:paraId="4BFE6693"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79B1E640"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38DB0C5A" w14:textId="77777777" w:rsidR="006356D4" w:rsidRPr="0027007B" w:rsidRDefault="006356D4" w:rsidP="00C8493B">
            <w:pPr>
              <w:spacing w:line="240" w:lineRule="auto"/>
              <w:ind w:firstLine="0"/>
              <w:jc w:val="left"/>
              <w:rPr>
                <w:color w:val="000000"/>
                <w:sz w:val="20"/>
              </w:rPr>
            </w:pPr>
            <w:r w:rsidRPr="0027007B">
              <w:rPr>
                <w:color w:val="000000"/>
                <w:sz w:val="20"/>
              </w:rPr>
              <w:t>00</w:t>
            </w:r>
          </w:p>
        </w:tc>
        <w:tc>
          <w:tcPr>
            <w:tcW w:w="1276" w:type="dxa"/>
            <w:shd w:val="clear" w:color="auto" w:fill="auto"/>
            <w:vAlign w:val="bottom"/>
            <w:hideMark/>
          </w:tcPr>
          <w:p w14:paraId="4675B023"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2BF30795"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2576A2F1" w14:textId="77777777" w:rsidR="006356D4" w:rsidRPr="0027007B" w:rsidRDefault="006356D4" w:rsidP="00C8493B">
            <w:pPr>
              <w:spacing w:line="240" w:lineRule="auto"/>
              <w:ind w:firstLine="0"/>
              <w:jc w:val="right"/>
              <w:rPr>
                <w:color w:val="000000"/>
                <w:sz w:val="20"/>
              </w:rPr>
            </w:pPr>
            <w:r w:rsidRPr="0027007B">
              <w:rPr>
                <w:color w:val="000000"/>
                <w:sz w:val="20"/>
              </w:rPr>
              <w:t>165 871,99600</w:t>
            </w:r>
          </w:p>
        </w:tc>
        <w:tc>
          <w:tcPr>
            <w:tcW w:w="1418" w:type="dxa"/>
            <w:shd w:val="clear" w:color="auto" w:fill="auto"/>
            <w:vAlign w:val="bottom"/>
            <w:hideMark/>
          </w:tcPr>
          <w:p w14:paraId="5355B9C9"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r>
      <w:tr w:rsidR="006356D4" w:rsidRPr="0027007B" w14:paraId="13C993EC" w14:textId="77777777" w:rsidTr="006356D4">
        <w:trPr>
          <w:trHeight w:val="20"/>
        </w:trPr>
        <w:tc>
          <w:tcPr>
            <w:tcW w:w="2405" w:type="dxa"/>
            <w:shd w:val="clear" w:color="auto" w:fill="auto"/>
            <w:vAlign w:val="bottom"/>
            <w:hideMark/>
          </w:tcPr>
          <w:p w14:paraId="1CC47CD5" w14:textId="77777777" w:rsidR="006356D4" w:rsidRPr="0027007B" w:rsidRDefault="006356D4" w:rsidP="00C8493B">
            <w:pPr>
              <w:spacing w:line="240" w:lineRule="auto"/>
              <w:ind w:firstLine="0"/>
              <w:jc w:val="left"/>
              <w:rPr>
                <w:color w:val="000000"/>
                <w:sz w:val="20"/>
              </w:rPr>
            </w:pPr>
            <w:r w:rsidRPr="0027007B">
              <w:rPr>
                <w:color w:val="000000"/>
                <w:sz w:val="20"/>
              </w:rPr>
              <w:t>Транспорт</w:t>
            </w:r>
          </w:p>
        </w:tc>
        <w:tc>
          <w:tcPr>
            <w:tcW w:w="709" w:type="dxa"/>
            <w:shd w:val="clear" w:color="auto" w:fill="auto"/>
            <w:vAlign w:val="bottom"/>
            <w:hideMark/>
          </w:tcPr>
          <w:p w14:paraId="38F5C2AF"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473A7C1B"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29B7EB0E"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1276" w:type="dxa"/>
            <w:shd w:val="clear" w:color="auto" w:fill="auto"/>
            <w:vAlign w:val="bottom"/>
            <w:hideMark/>
          </w:tcPr>
          <w:p w14:paraId="0FC14A5C"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054E6FD6"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2D251200" w14:textId="77777777" w:rsidR="006356D4" w:rsidRPr="0027007B" w:rsidRDefault="006356D4" w:rsidP="00C8493B">
            <w:pPr>
              <w:spacing w:line="240" w:lineRule="auto"/>
              <w:ind w:firstLine="0"/>
              <w:jc w:val="right"/>
              <w:rPr>
                <w:color w:val="000000"/>
                <w:sz w:val="20"/>
              </w:rPr>
            </w:pPr>
            <w:r w:rsidRPr="0027007B">
              <w:rPr>
                <w:color w:val="000000"/>
                <w:sz w:val="20"/>
              </w:rPr>
              <w:t>105 871,99600</w:t>
            </w:r>
          </w:p>
        </w:tc>
        <w:tc>
          <w:tcPr>
            <w:tcW w:w="1418" w:type="dxa"/>
            <w:shd w:val="clear" w:color="auto" w:fill="auto"/>
            <w:vAlign w:val="bottom"/>
            <w:hideMark/>
          </w:tcPr>
          <w:p w14:paraId="023058C1"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04063D82" w14:textId="77777777" w:rsidTr="006356D4">
        <w:trPr>
          <w:trHeight w:val="20"/>
        </w:trPr>
        <w:tc>
          <w:tcPr>
            <w:tcW w:w="2405" w:type="dxa"/>
            <w:shd w:val="clear" w:color="auto" w:fill="auto"/>
            <w:vAlign w:val="bottom"/>
            <w:hideMark/>
          </w:tcPr>
          <w:p w14:paraId="373C73DE"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финансовую поддержку и развитие электро- и автотранспортных предприятий</w:t>
            </w:r>
          </w:p>
        </w:tc>
        <w:tc>
          <w:tcPr>
            <w:tcW w:w="709" w:type="dxa"/>
            <w:shd w:val="clear" w:color="auto" w:fill="auto"/>
            <w:vAlign w:val="bottom"/>
            <w:hideMark/>
          </w:tcPr>
          <w:p w14:paraId="2535DFCB"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1ED747EA"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43EE9554"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1276" w:type="dxa"/>
            <w:shd w:val="clear" w:color="auto" w:fill="auto"/>
            <w:vAlign w:val="bottom"/>
            <w:hideMark/>
          </w:tcPr>
          <w:p w14:paraId="32E38FA2" w14:textId="77777777" w:rsidR="006356D4" w:rsidRPr="0027007B" w:rsidRDefault="006356D4" w:rsidP="00C8493B">
            <w:pPr>
              <w:spacing w:line="240" w:lineRule="auto"/>
              <w:ind w:firstLine="0"/>
              <w:jc w:val="left"/>
              <w:rPr>
                <w:color w:val="000000"/>
                <w:sz w:val="20"/>
              </w:rPr>
            </w:pPr>
            <w:r w:rsidRPr="0027007B">
              <w:rPr>
                <w:color w:val="000000"/>
                <w:sz w:val="20"/>
              </w:rPr>
              <w:t>3400005000</w:t>
            </w:r>
          </w:p>
        </w:tc>
        <w:tc>
          <w:tcPr>
            <w:tcW w:w="708" w:type="dxa"/>
            <w:shd w:val="clear" w:color="auto" w:fill="auto"/>
            <w:vAlign w:val="bottom"/>
            <w:hideMark/>
          </w:tcPr>
          <w:p w14:paraId="5F0A04B4"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1E6358D7" w14:textId="77777777" w:rsidR="006356D4" w:rsidRPr="0027007B" w:rsidRDefault="006356D4" w:rsidP="00C8493B">
            <w:pPr>
              <w:spacing w:line="240" w:lineRule="auto"/>
              <w:ind w:firstLine="0"/>
              <w:jc w:val="right"/>
              <w:rPr>
                <w:color w:val="000000"/>
                <w:sz w:val="20"/>
              </w:rPr>
            </w:pPr>
            <w:r w:rsidRPr="0027007B">
              <w:rPr>
                <w:color w:val="000000"/>
                <w:sz w:val="20"/>
              </w:rPr>
              <w:t>105 871,99600</w:t>
            </w:r>
          </w:p>
        </w:tc>
        <w:tc>
          <w:tcPr>
            <w:tcW w:w="1418" w:type="dxa"/>
            <w:shd w:val="clear" w:color="auto" w:fill="auto"/>
            <w:vAlign w:val="bottom"/>
            <w:hideMark/>
          </w:tcPr>
          <w:p w14:paraId="6453F5B6"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C3DB5BF" w14:textId="77777777" w:rsidTr="006356D4">
        <w:trPr>
          <w:trHeight w:val="20"/>
        </w:trPr>
        <w:tc>
          <w:tcPr>
            <w:tcW w:w="2405" w:type="dxa"/>
            <w:shd w:val="clear" w:color="auto" w:fill="auto"/>
            <w:vAlign w:val="center"/>
            <w:hideMark/>
          </w:tcPr>
          <w:p w14:paraId="7E725766"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709" w:type="dxa"/>
            <w:shd w:val="clear" w:color="auto" w:fill="auto"/>
            <w:vAlign w:val="bottom"/>
            <w:hideMark/>
          </w:tcPr>
          <w:p w14:paraId="038FE695"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428DA5CA"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4F1E110C"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1276" w:type="dxa"/>
            <w:shd w:val="clear" w:color="auto" w:fill="auto"/>
            <w:vAlign w:val="bottom"/>
            <w:hideMark/>
          </w:tcPr>
          <w:p w14:paraId="4F80CAF5" w14:textId="77777777" w:rsidR="006356D4" w:rsidRPr="0027007B" w:rsidRDefault="006356D4" w:rsidP="00C8493B">
            <w:pPr>
              <w:spacing w:line="240" w:lineRule="auto"/>
              <w:ind w:firstLine="0"/>
              <w:jc w:val="left"/>
              <w:rPr>
                <w:color w:val="000000"/>
                <w:sz w:val="20"/>
              </w:rPr>
            </w:pPr>
            <w:r w:rsidRPr="0027007B">
              <w:rPr>
                <w:color w:val="000000"/>
                <w:sz w:val="20"/>
              </w:rPr>
              <w:t>3400005000</w:t>
            </w:r>
          </w:p>
        </w:tc>
        <w:tc>
          <w:tcPr>
            <w:tcW w:w="708" w:type="dxa"/>
            <w:shd w:val="clear" w:color="auto" w:fill="auto"/>
            <w:vAlign w:val="bottom"/>
            <w:hideMark/>
          </w:tcPr>
          <w:p w14:paraId="1AF6EB6D" w14:textId="77777777" w:rsidR="006356D4" w:rsidRPr="0027007B" w:rsidRDefault="006356D4" w:rsidP="00C8493B">
            <w:pPr>
              <w:spacing w:line="240" w:lineRule="auto"/>
              <w:ind w:firstLine="0"/>
              <w:jc w:val="right"/>
              <w:rPr>
                <w:color w:val="000000"/>
                <w:sz w:val="20"/>
              </w:rPr>
            </w:pPr>
            <w:r w:rsidRPr="0027007B">
              <w:rPr>
                <w:color w:val="000000"/>
                <w:sz w:val="20"/>
              </w:rPr>
              <w:t>800</w:t>
            </w:r>
          </w:p>
        </w:tc>
        <w:tc>
          <w:tcPr>
            <w:tcW w:w="1701" w:type="dxa"/>
            <w:shd w:val="clear" w:color="auto" w:fill="auto"/>
            <w:vAlign w:val="bottom"/>
            <w:hideMark/>
          </w:tcPr>
          <w:p w14:paraId="0DB286F2" w14:textId="77777777" w:rsidR="006356D4" w:rsidRPr="0027007B" w:rsidRDefault="006356D4" w:rsidP="00C8493B">
            <w:pPr>
              <w:spacing w:line="240" w:lineRule="auto"/>
              <w:ind w:firstLine="0"/>
              <w:jc w:val="right"/>
              <w:rPr>
                <w:color w:val="000000"/>
                <w:sz w:val="20"/>
              </w:rPr>
            </w:pPr>
            <w:r w:rsidRPr="0027007B">
              <w:rPr>
                <w:color w:val="000000"/>
                <w:sz w:val="20"/>
              </w:rPr>
              <w:t>105 871,99600</w:t>
            </w:r>
          </w:p>
        </w:tc>
        <w:tc>
          <w:tcPr>
            <w:tcW w:w="1418" w:type="dxa"/>
            <w:shd w:val="clear" w:color="auto" w:fill="auto"/>
            <w:vAlign w:val="bottom"/>
            <w:hideMark/>
          </w:tcPr>
          <w:p w14:paraId="14EFBD4B"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05CB5F7" w14:textId="77777777" w:rsidTr="006356D4">
        <w:trPr>
          <w:trHeight w:val="20"/>
        </w:trPr>
        <w:tc>
          <w:tcPr>
            <w:tcW w:w="2405" w:type="dxa"/>
            <w:shd w:val="clear" w:color="auto" w:fill="auto"/>
            <w:vAlign w:val="bottom"/>
            <w:hideMark/>
          </w:tcPr>
          <w:p w14:paraId="76722F82" w14:textId="77777777" w:rsidR="006356D4" w:rsidRPr="0027007B" w:rsidRDefault="006356D4" w:rsidP="00C8493B">
            <w:pPr>
              <w:spacing w:line="240" w:lineRule="auto"/>
              <w:ind w:firstLine="0"/>
              <w:jc w:val="left"/>
              <w:rPr>
                <w:color w:val="000000"/>
                <w:sz w:val="20"/>
              </w:rPr>
            </w:pPr>
            <w:r w:rsidRPr="0027007B">
              <w:rPr>
                <w:color w:val="000000"/>
                <w:sz w:val="20"/>
              </w:rPr>
              <w:t>Другие вопросы в области национальной экономики</w:t>
            </w:r>
          </w:p>
        </w:tc>
        <w:tc>
          <w:tcPr>
            <w:tcW w:w="709" w:type="dxa"/>
            <w:shd w:val="clear" w:color="auto" w:fill="auto"/>
            <w:vAlign w:val="bottom"/>
            <w:hideMark/>
          </w:tcPr>
          <w:p w14:paraId="1595873D"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2471F020"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4215C19C" w14:textId="77777777" w:rsidR="006356D4" w:rsidRPr="0027007B" w:rsidRDefault="006356D4" w:rsidP="00C8493B">
            <w:pPr>
              <w:spacing w:line="240" w:lineRule="auto"/>
              <w:ind w:firstLine="0"/>
              <w:jc w:val="left"/>
              <w:rPr>
                <w:color w:val="000000"/>
                <w:sz w:val="20"/>
              </w:rPr>
            </w:pPr>
            <w:r w:rsidRPr="0027007B">
              <w:rPr>
                <w:color w:val="000000"/>
                <w:sz w:val="20"/>
              </w:rPr>
              <w:t>12</w:t>
            </w:r>
          </w:p>
        </w:tc>
        <w:tc>
          <w:tcPr>
            <w:tcW w:w="1276" w:type="dxa"/>
            <w:shd w:val="clear" w:color="auto" w:fill="auto"/>
            <w:vAlign w:val="bottom"/>
            <w:hideMark/>
          </w:tcPr>
          <w:p w14:paraId="57B14A2C"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47776548"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4A755931" w14:textId="77777777" w:rsidR="006356D4" w:rsidRPr="0027007B" w:rsidRDefault="006356D4" w:rsidP="00C8493B">
            <w:pPr>
              <w:spacing w:line="240" w:lineRule="auto"/>
              <w:ind w:firstLine="0"/>
              <w:jc w:val="right"/>
              <w:rPr>
                <w:color w:val="000000"/>
                <w:sz w:val="20"/>
              </w:rPr>
            </w:pPr>
            <w:r w:rsidRPr="0027007B">
              <w:rPr>
                <w:color w:val="000000"/>
                <w:sz w:val="20"/>
              </w:rPr>
              <w:t>60 000,00000</w:t>
            </w:r>
          </w:p>
        </w:tc>
        <w:tc>
          <w:tcPr>
            <w:tcW w:w="1418" w:type="dxa"/>
            <w:shd w:val="clear" w:color="auto" w:fill="auto"/>
            <w:vAlign w:val="bottom"/>
            <w:hideMark/>
          </w:tcPr>
          <w:p w14:paraId="12EB8512"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47B4CDE" w14:textId="77777777" w:rsidTr="006356D4">
        <w:trPr>
          <w:trHeight w:val="20"/>
        </w:trPr>
        <w:tc>
          <w:tcPr>
            <w:tcW w:w="2405" w:type="dxa"/>
            <w:shd w:val="clear" w:color="auto" w:fill="auto"/>
            <w:vAlign w:val="bottom"/>
            <w:hideMark/>
          </w:tcPr>
          <w:p w14:paraId="2FBDA7F0" w14:textId="77777777" w:rsidR="006356D4" w:rsidRPr="0027007B" w:rsidRDefault="006356D4" w:rsidP="00C8493B">
            <w:pPr>
              <w:spacing w:line="240" w:lineRule="auto"/>
              <w:ind w:firstLine="0"/>
              <w:jc w:val="left"/>
              <w:rPr>
                <w:color w:val="000000"/>
                <w:sz w:val="20"/>
              </w:rPr>
            </w:pPr>
            <w:r w:rsidRPr="0027007B">
              <w:rPr>
                <w:color w:val="000000"/>
                <w:sz w:val="20"/>
              </w:rPr>
              <w:t>Субсидии государственным предприятиям отрасли пищевой промышленности</w:t>
            </w:r>
          </w:p>
        </w:tc>
        <w:tc>
          <w:tcPr>
            <w:tcW w:w="709" w:type="dxa"/>
            <w:shd w:val="clear" w:color="auto" w:fill="auto"/>
            <w:vAlign w:val="bottom"/>
            <w:hideMark/>
          </w:tcPr>
          <w:p w14:paraId="19E0688C"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51178BD7"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0F5C8DCD" w14:textId="77777777" w:rsidR="006356D4" w:rsidRPr="0027007B" w:rsidRDefault="006356D4" w:rsidP="00C8493B">
            <w:pPr>
              <w:spacing w:line="240" w:lineRule="auto"/>
              <w:ind w:firstLine="0"/>
              <w:jc w:val="left"/>
              <w:rPr>
                <w:color w:val="000000"/>
                <w:sz w:val="20"/>
              </w:rPr>
            </w:pPr>
            <w:r w:rsidRPr="0027007B">
              <w:rPr>
                <w:color w:val="000000"/>
                <w:sz w:val="20"/>
              </w:rPr>
              <w:t>12</w:t>
            </w:r>
          </w:p>
        </w:tc>
        <w:tc>
          <w:tcPr>
            <w:tcW w:w="1276" w:type="dxa"/>
            <w:shd w:val="clear" w:color="auto" w:fill="auto"/>
            <w:vAlign w:val="bottom"/>
            <w:hideMark/>
          </w:tcPr>
          <w:p w14:paraId="6CB8AB04" w14:textId="77777777" w:rsidR="006356D4" w:rsidRPr="0027007B" w:rsidRDefault="006356D4" w:rsidP="00C8493B">
            <w:pPr>
              <w:spacing w:line="240" w:lineRule="auto"/>
              <w:ind w:firstLine="0"/>
              <w:jc w:val="left"/>
              <w:rPr>
                <w:color w:val="000000"/>
                <w:sz w:val="20"/>
              </w:rPr>
            </w:pPr>
            <w:r w:rsidRPr="0027007B">
              <w:rPr>
                <w:color w:val="000000"/>
                <w:sz w:val="20"/>
              </w:rPr>
              <w:t>0300006000</w:t>
            </w:r>
          </w:p>
        </w:tc>
        <w:tc>
          <w:tcPr>
            <w:tcW w:w="708" w:type="dxa"/>
            <w:shd w:val="clear" w:color="auto" w:fill="auto"/>
            <w:vAlign w:val="bottom"/>
            <w:hideMark/>
          </w:tcPr>
          <w:p w14:paraId="0385A57A"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3929F7E3" w14:textId="77777777" w:rsidR="006356D4" w:rsidRPr="0027007B" w:rsidRDefault="006356D4" w:rsidP="00C8493B">
            <w:pPr>
              <w:spacing w:line="240" w:lineRule="auto"/>
              <w:ind w:firstLine="0"/>
              <w:jc w:val="right"/>
              <w:rPr>
                <w:color w:val="000000"/>
                <w:sz w:val="20"/>
              </w:rPr>
            </w:pPr>
            <w:r w:rsidRPr="0027007B">
              <w:rPr>
                <w:color w:val="000000"/>
                <w:sz w:val="20"/>
              </w:rPr>
              <w:t>60 000,00000</w:t>
            </w:r>
          </w:p>
        </w:tc>
        <w:tc>
          <w:tcPr>
            <w:tcW w:w="1418" w:type="dxa"/>
            <w:shd w:val="clear" w:color="auto" w:fill="auto"/>
            <w:vAlign w:val="bottom"/>
            <w:hideMark/>
          </w:tcPr>
          <w:p w14:paraId="1A178CA5"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C86DDAE" w14:textId="77777777" w:rsidTr="006356D4">
        <w:trPr>
          <w:trHeight w:val="20"/>
        </w:trPr>
        <w:tc>
          <w:tcPr>
            <w:tcW w:w="2405" w:type="dxa"/>
            <w:shd w:val="clear" w:color="auto" w:fill="auto"/>
            <w:vAlign w:val="center"/>
            <w:hideMark/>
          </w:tcPr>
          <w:p w14:paraId="59409998"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709" w:type="dxa"/>
            <w:shd w:val="clear" w:color="auto" w:fill="auto"/>
            <w:vAlign w:val="bottom"/>
            <w:hideMark/>
          </w:tcPr>
          <w:p w14:paraId="1E5137DC" w14:textId="77777777" w:rsidR="006356D4" w:rsidRPr="0027007B" w:rsidRDefault="006356D4" w:rsidP="00C8493B">
            <w:pPr>
              <w:spacing w:line="240" w:lineRule="auto"/>
              <w:ind w:firstLine="0"/>
              <w:jc w:val="right"/>
              <w:rPr>
                <w:color w:val="000000"/>
                <w:sz w:val="20"/>
              </w:rPr>
            </w:pPr>
            <w:r w:rsidRPr="0027007B">
              <w:rPr>
                <w:color w:val="000000"/>
                <w:sz w:val="20"/>
              </w:rPr>
              <w:t>902</w:t>
            </w:r>
          </w:p>
        </w:tc>
        <w:tc>
          <w:tcPr>
            <w:tcW w:w="567" w:type="dxa"/>
            <w:shd w:val="clear" w:color="auto" w:fill="auto"/>
            <w:vAlign w:val="bottom"/>
            <w:hideMark/>
          </w:tcPr>
          <w:p w14:paraId="2CD8AC05"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0F4BFF08" w14:textId="77777777" w:rsidR="006356D4" w:rsidRPr="0027007B" w:rsidRDefault="006356D4" w:rsidP="00C8493B">
            <w:pPr>
              <w:spacing w:line="240" w:lineRule="auto"/>
              <w:ind w:firstLine="0"/>
              <w:jc w:val="left"/>
              <w:rPr>
                <w:color w:val="000000"/>
                <w:sz w:val="20"/>
              </w:rPr>
            </w:pPr>
            <w:r w:rsidRPr="0027007B">
              <w:rPr>
                <w:color w:val="000000"/>
                <w:sz w:val="20"/>
              </w:rPr>
              <w:t>12</w:t>
            </w:r>
          </w:p>
        </w:tc>
        <w:tc>
          <w:tcPr>
            <w:tcW w:w="1276" w:type="dxa"/>
            <w:shd w:val="clear" w:color="auto" w:fill="auto"/>
            <w:vAlign w:val="bottom"/>
            <w:hideMark/>
          </w:tcPr>
          <w:p w14:paraId="718386C2" w14:textId="77777777" w:rsidR="006356D4" w:rsidRPr="0027007B" w:rsidRDefault="006356D4" w:rsidP="00C8493B">
            <w:pPr>
              <w:spacing w:line="240" w:lineRule="auto"/>
              <w:ind w:firstLine="0"/>
              <w:jc w:val="left"/>
              <w:rPr>
                <w:color w:val="000000"/>
                <w:sz w:val="20"/>
              </w:rPr>
            </w:pPr>
            <w:r w:rsidRPr="0027007B">
              <w:rPr>
                <w:color w:val="000000"/>
                <w:sz w:val="20"/>
              </w:rPr>
              <w:t>0300006000</w:t>
            </w:r>
          </w:p>
        </w:tc>
        <w:tc>
          <w:tcPr>
            <w:tcW w:w="708" w:type="dxa"/>
            <w:shd w:val="clear" w:color="auto" w:fill="auto"/>
            <w:vAlign w:val="bottom"/>
            <w:hideMark/>
          </w:tcPr>
          <w:p w14:paraId="5DD5AACC" w14:textId="77777777" w:rsidR="006356D4" w:rsidRPr="0027007B" w:rsidRDefault="006356D4" w:rsidP="00C8493B">
            <w:pPr>
              <w:spacing w:line="240" w:lineRule="auto"/>
              <w:ind w:firstLine="0"/>
              <w:jc w:val="right"/>
              <w:rPr>
                <w:color w:val="000000"/>
                <w:sz w:val="20"/>
              </w:rPr>
            </w:pPr>
            <w:r w:rsidRPr="0027007B">
              <w:rPr>
                <w:color w:val="000000"/>
                <w:sz w:val="20"/>
              </w:rPr>
              <w:t>800</w:t>
            </w:r>
          </w:p>
        </w:tc>
        <w:tc>
          <w:tcPr>
            <w:tcW w:w="1701" w:type="dxa"/>
            <w:shd w:val="clear" w:color="auto" w:fill="auto"/>
            <w:vAlign w:val="bottom"/>
            <w:hideMark/>
          </w:tcPr>
          <w:p w14:paraId="69064AB8" w14:textId="77777777" w:rsidR="006356D4" w:rsidRPr="0027007B" w:rsidRDefault="006356D4" w:rsidP="00C8493B">
            <w:pPr>
              <w:spacing w:line="240" w:lineRule="auto"/>
              <w:ind w:firstLine="0"/>
              <w:jc w:val="right"/>
              <w:rPr>
                <w:color w:val="000000"/>
                <w:sz w:val="20"/>
              </w:rPr>
            </w:pPr>
            <w:r w:rsidRPr="0027007B">
              <w:rPr>
                <w:color w:val="000000"/>
                <w:sz w:val="20"/>
              </w:rPr>
              <w:t>60 000,00000</w:t>
            </w:r>
          </w:p>
        </w:tc>
        <w:tc>
          <w:tcPr>
            <w:tcW w:w="1418" w:type="dxa"/>
            <w:shd w:val="clear" w:color="auto" w:fill="auto"/>
            <w:vAlign w:val="bottom"/>
            <w:hideMark/>
          </w:tcPr>
          <w:p w14:paraId="316D634A"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C4E0A9B" w14:textId="77777777" w:rsidTr="006356D4">
        <w:trPr>
          <w:trHeight w:val="20"/>
        </w:trPr>
        <w:tc>
          <w:tcPr>
            <w:tcW w:w="2405" w:type="dxa"/>
            <w:shd w:val="clear" w:color="auto" w:fill="auto"/>
            <w:vAlign w:val="bottom"/>
            <w:hideMark/>
          </w:tcPr>
          <w:p w14:paraId="6CF34735" w14:textId="77777777" w:rsidR="006356D4" w:rsidRPr="0027007B" w:rsidRDefault="006356D4" w:rsidP="00C8493B">
            <w:pPr>
              <w:spacing w:line="240" w:lineRule="auto"/>
              <w:ind w:firstLine="0"/>
              <w:jc w:val="left"/>
              <w:rPr>
                <w:b/>
                <w:bCs/>
                <w:color w:val="000000"/>
                <w:sz w:val="20"/>
              </w:rPr>
            </w:pPr>
            <w:r w:rsidRPr="0027007B">
              <w:rPr>
                <w:b/>
                <w:bCs/>
                <w:color w:val="000000"/>
                <w:sz w:val="20"/>
              </w:rPr>
              <w:t>Департамент по финансам и бюджету Администрации городского округа Макеевка Донецкой Народной Республики</w:t>
            </w:r>
          </w:p>
        </w:tc>
        <w:tc>
          <w:tcPr>
            <w:tcW w:w="709" w:type="dxa"/>
            <w:shd w:val="clear" w:color="auto" w:fill="auto"/>
            <w:vAlign w:val="bottom"/>
            <w:hideMark/>
          </w:tcPr>
          <w:p w14:paraId="4BFFA4C7" w14:textId="77777777" w:rsidR="006356D4" w:rsidRPr="0027007B" w:rsidRDefault="006356D4" w:rsidP="00C8493B">
            <w:pPr>
              <w:spacing w:line="240" w:lineRule="auto"/>
              <w:ind w:firstLine="0"/>
              <w:jc w:val="right"/>
              <w:rPr>
                <w:b/>
                <w:bCs/>
                <w:color w:val="000000"/>
                <w:sz w:val="20"/>
              </w:rPr>
            </w:pPr>
            <w:r w:rsidRPr="0027007B">
              <w:rPr>
                <w:b/>
                <w:bCs/>
                <w:color w:val="000000"/>
                <w:sz w:val="20"/>
              </w:rPr>
              <w:t>903</w:t>
            </w:r>
          </w:p>
        </w:tc>
        <w:tc>
          <w:tcPr>
            <w:tcW w:w="567" w:type="dxa"/>
            <w:shd w:val="clear" w:color="auto" w:fill="auto"/>
            <w:vAlign w:val="bottom"/>
            <w:hideMark/>
          </w:tcPr>
          <w:p w14:paraId="29614F1F"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567" w:type="dxa"/>
            <w:shd w:val="clear" w:color="auto" w:fill="auto"/>
            <w:vAlign w:val="bottom"/>
            <w:hideMark/>
          </w:tcPr>
          <w:p w14:paraId="15251029"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276" w:type="dxa"/>
            <w:shd w:val="clear" w:color="auto" w:fill="auto"/>
            <w:vAlign w:val="bottom"/>
            <w:hideMark/>
          </w:tcPr>
          <w:p w14:paraId="49E9BBB4"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708" w:type="dxa"/>
            <w:shd w:val="clear" w:color="auto" w:fill="auto"/>
            <w:vAlign w:val="bottom"/>
            <w:hideMark/>
          </w:tcPr>
          <w:p w14:paraId="26D2B4D2"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701" w:type="dxa"/>
            <w:shd w:val="clear" w:color="auto" w:fill="auto"/>
            <w:vAlign w:val="bottom"/>
            <w:hideMark/>
          </w:tcPr>
          <w:p w14:paraId="7C6F9A40" w14:textId="77777777" w:rsidR="006356D4" w:rsidRPr="0027007B" w:rsidRDefault="006356D4" w:rsidP="00C8493B">
            <w:pPr>
              <w:spacing w:line="240" w:lineRule="auto"/>
              <w:ind w:firstLine="0"/>
              <w:jc w:val="right"/>
              <w:rPr>
                <w:b/>
                <w:bCs/>
                <w:color w:val="000000"/>
                <w:sz w:val="20"/>
              </w:rPr>
            </w:pPr>
            <w:r w:rsidRPr="0027007B">
              <w:rPr>
                <w:b/>
                <w:bCs/>
                <w:color w:val="000000"/>
                <w:sz w:val="20"/>
              </w:rPr>
              <w:t>108 304,20000</w:t>
            </w:r>
          </w:p>
        </w:tc>
        <w:tc>
          <w:tcPr>
            <w:tcW w:w="1418" w:type="dxa"/>
            <w:shd w:val="clear" w:color="auto" w:fill="auto"/>
            <w:vAlign w:val="bottom"/>
            <w:hideMark/>
          </w:tcPr>
          <w:p w14:paraId="607D91C5"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r>
      <w:tr w:rsidR="006356D4" w:rsidRPr="0027007B" w14:paraId="6974F80C" w14:textId="77777777" w:rsidTr="006356D4">
        <w:trPr>
          <w:trHeight w:val="20"/>
        </w:trPr>
        <w:tc>
          <w:tcPr>
            <w:tcW w:w="2405" w:type="dxa"/>
            <w:shd w:val="clear" w:color="auto" w:fill="auto"/>
            <w:vAlign w:val="bottom"/>
            <w:hideMark/>
          </w:tcPr>
          <w:p w14:paraId="68F9C68E" w14:textId="77777777" w:rsidR="006356D4" w:rsidRPr="0027007B" w:rsidRDefault="006356D4" w:rsidP="00C8493B">
            <w:pPr>
              <w:spacing w:line="240" w:lineRule="auto"/>
              <w:ind w:firstLine="0"/>
              <w:jc w:val="left"/>
              <w:rPr>
                <w:color w:val="000000"/>
                <w:sz w:val="20"/>
              </w:rPr>
            </w:pPr>
            <w:r w:rsidRPr="0027007B">
              <w:rPr>
                <w:color w:val="000000"/>
                <w:sz w:val="20"/>
              </w:rPr>
              <w:t>ОБЩЕГОСУДАРСТВЕННЫЕ ВОПРОСЫ</w:t>
            </w:r>
          </w:p>
        </w:tc>
        <w:tc>
          <w:tcPr>
            <w:tcW w:w="709" w:type="dxa"/>
            <w:shd w:val="clear" w:color="auto" w:fill="auto"/>
            <w:vAlign w:val="bottom"/>
            <w:hideMark/>
          </w:tcPr>
          <w:p w14:paraId="51432527" w14:textId="77777777" w:rsidR="006356D4" w:rsidRPr="0027007B" w:rsidRDefault="006356D4" w:rsidP="00C8493B">
            <w:pPr>
              <w:spacing w:line="240" w:lineRule="auto"/>
              <w:ind w:firstLine="0"/>
              <w:jc w:val="right"/>
              <w:rPr>
                <w:color w:val="000000"/>
                <w:sz w:val="20"/>
              </w:rPr>
            </w:pPr>
            <w:r w:rsidRPr="0027007B">
              <w:rPr>
                <w:color w:val="000000"/>
                <w:sz w:val="20"/>
              </w:rPr>
              <w:t>903</w:t>
            </w:r>
          </w:p>
        </w:tc>
        <w:tc>
          <w:tcPr>
            <w:tcW w:w="567" w:type="dxa"/>
            <w:shd w:val="clear" w:color="auto" w:fill="auto"/>
            <w:vAlign w:val="bottom"/>
            <w:hideMark/>
          </w:tcPr>
          <w:p w14:paraId="17F534C5"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34F616C0" w14:textId="77777777" w:rsidR="006356D4" w:rsidRPr="0027007B" w:rsidRDefault="006356D4" w:rsidP="00C8493B">
            <w:pPr>
              <w:spacing w:line="240" w:lineRule="auto"/>
              <w:ind w:firstLine="0"/>
              <w:jc w:val="left"/>
              <w:rPr>
                <w:color w:val="000000"/>
                <w:sz w:val="20"/>
              </w:rPr>
            </w:pPr>
            <w:r w:rsidRPr="0027007B">
              <w:rPr>
                <w:color w:val="000000"/>
                <w:sz w:val="20"/>
              </w:rPr>
              <w:t>00</w:t>
            </w:r>
          </w:p>
        </w:tc>
        <w:tc>
          <w:tcPr>
            <w:tcW w:w="1276" w:type="dxa"/>
            <w:shd w:val="clear" w:color="auto" w:fill="auto"/>
            <w:vAlign w:val="bottom"/>
            <w:hideMark/>
          </w:tcPr>
          <w:p w14:paraId="5FD38B88"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519CBAB2"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04B313C9" w14:textId="77777777" w:rsidR="006356D4" w:rsidRPr="0027007B" w:rsidRDefault="006356D4" w:rsidP="00C8493B">
            <w:pPr>
              <w:spacing w:line="240" w:lineRule="auto"/>
              <w:ind w:firstLine="0"/>
              <w:jc w:val="right"/>
              <w:rPr>
                <w:color w:val="000000"/>
                <w:sz w:val="20"/>
              </w:rPr>
            </w:pPr>
            <w:r w:rsidRPr="0027007B">
              <w:rPr>
                <w:color w:val="000000"/>
                <w:sz w:val="20"/>
              </w:rPr>
              <w:t>108 304,20000</w:t>
            </w:r>
          </w:p>
        </w:tc>
        <w:tc>
          <w:tcPr>
            <w:tcW w:w="1418" w:type="dxa"/>
            <w:shd w:val="clear" w:color="auto" w:fill="auto"/>
            <w:vAlign w:val="bottom"/>
            <w:hideMark/>
          </w:tcPr>
          <w:p w14:paraId="650AC6AE"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BD21E02" w14:textId="77777777" w:rsidTr="006356D4">
        <w:trPr>
          <w:trHeight w:val="20"/>
        </w:trPr>
        <w:tc>
          <w:tcPr>
            <w:tcW w:w="2405" w:type="dxa"/>
            <w:shd w:val="clear" w:color="auto" w:fill="auto"/>
            <w:vAlign w:val="bottom"/>
            <w:hideMark/>
          </w:tcPr>
          <w:p w14:paraId="475CC158" w14:textId="77777777" w:rsidR="006356D4" w:rsidRPr="0027007B" w:rsidRDefault="006356D4" w:rsidP="00C8493B">
            <w:pPr>
              <w:spacing w:line="240" w:lineRule="auto"/>
              <w:ind w:firstLine="0"/>
              <w:jc w:val="left"/>
              <w:rPr>
                <w:color w:val="000000"/>
                <w:sz w:val="20"/>
              </w:rPr>
            </w:pPr>
            <w:r w:rsidRPr="0027007B">
              <w:rPr>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bottom"/>
            <w:hideMark/>
          </w:tcPr>
          <w:p w14:paraId="4C7236C4" w14:textId="77777777" w:rsidR="006356D4" w:rsidRPr="0027007B" w:rsidRDefault="006356D4" w:rsidP="00C8493B">
            <w:pPr>
              <w:spacing w:line="240" w:lineRule="auto"/>
              <w:ind w:firstLine="0"/>
              <w:jc w:val="right"/>
              <w:rPr>
                <w:color w:val="000000"/>
                <w:sz w:val="20"/>
              </w:rPr>
            </w:pPr>
            <w:r w:rsidRPr="0027007B">
              <w:rPr>
                <w:color w:val="000000"/>
                <w:sz w:val="20"/>
              </w:rPr>
              <w:t>903</w:t>
            </w:r>
          </w:p>
        </w:tc>
        <w:tc>
          <w:tcPr>
            <w:tcW w:w="567" w:type="dxa"/>
            <w:shd w:val="clear" w:color="auto" w:fill="auto"/>
            <w:vAlign w:val="bottom"/>
            <w:hideMark/>
          </w:tcPr>
          <w:p w14:paraId="54ABE953"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6222F31C" w14:textId="77777777" w:rsidR="006356D4" w:rsidRPr="0027007B" w:rsidRDefault="006356D4" w:rsidP="00C8493B">
            <w:pPr>
              <w:spacing w:line="240" w:lineRule="auto"/>
              <w:ind w:firstLine="0"/>
              <w:jc w:val="left"/>
              <w:rPr>
                <w:color w:val="000000"/>
                <w:sz w:val="20"/>
              </w:rPr>
            </w:pPr>
            <w:r w:rsidRPr="0027007B">
              <w:rPr>
                <w:color w:val="000000"/>
                <w:sz w:val="20"/>
              </w:rPr>
              <w:t>06</w:t>
            </w:r>
          </w:p>
        </w:tc>
        <w:tc>
          <w:tcPr>
            <w:tcW w:w="1276" w:type="dxa"/>
            <w:shd w:val="clear" w:color="auto" w:fill="auto"/>
            <w:vAlign w:val="bottom"/>
            <w:hideMark/>
          </w:tcPr>
          <w:p w14:paraId="71D570D4"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2456784B"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245191B7" w14:textId="77777777" w:rsidR="006356D4" w:rsidRPr="0027007B" w:rsidRDefault="006356D4" w:rsidP="00C8493B">
            <w:pPr>
              <w:spacing w:line="240" w:lineRule="auto"/>
              <w:ind w:firstLine="0"/>
              <w:jc w:val="right"/>
              <w:rPr>
                <w:color w:val="000000"/>
                <w:sz w:val="20"/>
              </w:rPr>
            </w:pPr>
            <w:r w:rsidRPr="0027007B">
              <w:rPr>
                <w:color w:val="000000"/>
                <w:sz w:val="20"/>
              </w:rPr>
              <w:t>108 304,20000</w:t>
            </w:r>
          </w:p>
        </w:tc>
        <w:tc>
          <w:tcPr>
            <w:tcW w:w="1418" w:type="dxa"/>
            <w:shd w:val="clear" w:color="auto" w:fill="auto"/>
            <w:vAlign w:val="bottom"/>
            <w:hideMark/>
          </w:tcPr>
          <w:p w14:paraId="684FE35C"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32864FA" w14:textId="77777777" w:rsidTr="006356D4">
        <w:trPr>
          <w:trHeight w:val="20"/>
        </w:trPr>
        <w:tc>
          <w:tcPr>
            <w:tcW w:w="2405" w:type="dxa"/>
            <w:shd w:val="clear" w:color="auto" w:fill="auto"/>
            <w:vAlign w:val="bottom"/>
            <w:hideMark/>
          </w:tcPr>
          <w:p w14:paraId="26D6078C" w14:textId="77777777" w:rsidR="006356D4" w:rsidRPr="0027007B" w:rsidRDefault="006356D4" w:rsidP="00C8493B">
            <w:pPr>
              <w:spacing w:line="240" w:lineRule="auto"/>
              <w:ind w:firstLine="0"/>
              <w:jc w:val="left"/>
              <w:rPr>
                <w:color w:val="000000"/>
                <w:sz w:val="20"/>
              </w:rPr>
            </w:pPr>
            <w:r w:rsidRPr="0027007B">
              <w:rPr>
                <w:color w:val="000000"/>
                <w:sz w:val="20"/>
              </w:rPr>
              <w:t>Обеспечение и содержание функционирования финансовых органов</w:t>
            </w:r>
          </w:p>
        </w:tc>
        <w:tc>
          <w:tcPr>
            <w:tcW w:w="709" w:type="dxa"/>
            <w:shd w:val="clear" w:color="auto" w:fill="auto"/>
            <w:vAlign w:val="bottom"/>
            <w:hideMark/>
          </w:tcPr>
          <w:p w14:paraId="7BEC5102" w14:textId="77777777" w:rsidR="006356D4" w:rsidRPr="0027007B" w:rsidRDefault="006356D4" w:rsidP="00C8493B">
            <w:pPr>
              <w:spacing w:line="240" w:lineRule="auto"/>
              <w:ind w:firstLine="0"/>
              <w:jc w:val="right"/>
              <w:rPr>
                <w:color w:val="000000"/>
                <w:sz w:val="20"/>
              </w:rPr>
            </w:pPr>
            <w:r w:rsidRPr="0027007B">
              <w:rPr>
                <w:color w:val="000000"/>
                <w:sz w:val="20"/>
              </w:rPr>
              <w:t>903</w:t>
            </w:r>
          </w:p>
        </w:tc>
        <w:tc>
          <w:tcPr>
            <w:tcW w:w="567" w:type="dxa"/>
            <w:shd w:val="clear" w:color="auto" w:fill="auto"/>
            <w:vAlign w:val="bottom"/>
            <w:hideMark/>
          </w:tcPr>
          <w:p w14:paraId="33ECC10C"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1CB6C500" w14:textId="77777777" w:rsidR="006356D4" w:rsidRPr="0027007B" w:rsidRDefault="006356D4" w:rsidP="00C8493B">
            <w:pPr>
              <w:spacing w:line="240" w:lineRule="auto"/>
              <w:ind w:firstLine="0"/>
              <w:jc w:val="left"/>
              <w:rPr>
                <w:color w:val="000000"/>
                <w:sz w:val="20"/>
              </w:rPr>
            </w:pPr>
            <w:r w:rsidRPr="0027007B">
              <w:rPr>
                <w:color w:val="000000"/>
                <w:sz w:val="20"/>
              </w:rPr>
              <w:t>06</w:t>
            </w:r>
          </w:p>
        </w:tc>
        <w:tc>
          <w:tcPr>
            <w:tcW w:w="1276" w:type="dxa"/>
            <w:shd w:val="clear" w:color="auto" w:fill="auto"/>
            <w:vAlign w:val="bottom"/>
            <w:hideMark/>
          </w:tcPr>
          <w:p w14:paraId="2AB04A19" w14:textId="77777777" w:rsidR="006356D4" w:rsidRPr="0027007B" w:rsidRDefault="006356D4" w:rsidP="00C8493B">
            <w:pPr>
              <w:spacing w:line="240" w:lineRule="auto"/>
              <w:ind w:firstLine="0"/>
              <w:jc w:val="left"/>
              <w:rPr>
                <w:color w:val="000000"/>
                <w:sz w:val="20"/>
              </w:rPr>
            </w:pPr>
            <w:r w:rsidRPr="0027007B">
              <w:rPr>
                <w:color w:val="000000"/>
                <w:sz w:val="20"/>
              </w:rPr>
              <w:t>3000003000</w:t>
            </w:r>
          </w:p>
        </w:tc>
        <w:tc>
          <w:tcPr>
            <w:tcW w:w="708" w:type="dxa"/>
            <w:shd w:val="clear" w:color="auto" w:fill="auto"/>
            <w:vAlign w:val="bottom"/>
            <w:hideMark/>
          </w:tcPr>
          <w:p w14:paraId="4817644B"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446F6876"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418" w:type="dxa"/>
            <w:shd w:val="clear" w:color="auto" w:fill="auto"/>
            <w:vAlign w:val="bottom"/>
            <w:hideMark/>
          </w:tcPr>
          <w:p w14:paraId="01076132"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EF10294" w14:textId="77777777" w:rsidTr="006356D4">
        <w:trPr>
          <w:trHeight w:val="20"/>
        </w:trPr>
        <w:tc>
          <w:tcPr>
            <w:tcW w:w="2405" w:type="dxa"/>
            <w:shd w:val="clear" w:color="auto" w:fill="auto"/>
            <w:vAlign w:val="bottom"/>
            <w:hideMark/>
          </w:tcPr>
          <w:p w14:paraId="0FB68BF0" w14:textId="77777777" w:rsidR="006356D4" w:rsidRPr="0027007B" w:rsidRDefault="006356D4" w:rsidP="00C8493B">
            <w:pPr>
              <w:spacing w:line="240" w:lineRule="auto"/>
              <w:ind w:firstLine="0"/>
              <w:jc w:val="left"/>
              <w:rPr>
                <w:color w:val="000000"/>
                <w:sz w:val="20"/>
              </w:rPr>
            </w:pPr>
            <w:r w:rsidRPr="0027007B">
              <w:rPr>
                <w:color w:val="000000"/>
                <w:sz w:val="20"/>
              </w:rPr>
              <w:t xml:space="preserve">Расходы на выплаты персоналу в целях обеспечения выполнения функций государственными (муниципальными) органами, казенными </w:t>
            </w:r>
            <w:r w:rsidRPr="0027007B">
              <w:rPr>
                <w:color w:val="000000"/>
                <w:sz w:val="20"/>
              </w:rPr>
              <w:lastRenderedPageBreak/>
              <w:t>учреждениями, органами управления государственными внебюджетными фондами</w:t>
            </w:r>
          </w:p>
        </w:tc>
        <w:tc>
          <w:tcPr>
            <w:tcW w:w="709" w:type="dxa"/>
            <w:shd w:val="clear" w:color="auto" w:fill="auto"/>
            <w:vAlign w:val="bottom"/>
            <w:hideMark/>
          </w:tcPr>
          <w:p w14:paraId="69232F3E" w14:textId="77777777" w:rsidR="006356D4" w:rsidRPr="0027007B" w:rsidRDefault="006356D4" w:rsidP="00C8493B">
            <w:pPr>
              <w:spacing w:line="240" w:lineRule="auto"/>
              <w:ind w:firstLine="0"/>
              <w:jc w:val="right"/>
              <w:rPr>
                <w:color w:val="000000"/>
                <w:sz w:val="20"/>
              </w:rPr>
            </w:pPr>
            <w:r w:rsidRPr="0027007B">
              <w:rPr>
                <w:color w:val="000000"/>
                <w:sz w:val="20"/>
              </w:rPr>
              <w:lastRenderedPageBreak/>
              <w:t>903</w:t>
            </w:r>
          </w:p>
        </w:tc>
        <w:tc>
          <w:tcPr>
            <w:tcW w:w="567" w:type="dxa"/>
            <w:shd w:val="clear" w:color="auto" w:fill="auto"/>
            <w:vAlign w:val="bottom"/>
            <w:hideMark/>
          </w:tcPr>
          <w:p w14:paraId="05D856CC"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5786963E" w14:textId="77777777" w:rsidR="006356D4" w:rsidRPr="0027007B" w:rsidRDefault="006356D4" w:rsidP="00C8493B">
            <w:pPr>
              <w:spacing w:line="240" w:lineRule="auto"/>
              <w:ind w:firstLine="0"/>
              <w:jc w:val="left"/>
              <w:rPr>
                <w:color w:val="000000"/>
                <w:sz w:val="20"/>
              </w:rPr>
            </w:pPr>
            <w:r w:rsidRPr="0027007B">
              <w:rPr>
                <w:color w:val="000000"/>
                <w:sz w:val="20"/>
              </w:rPr>
              <w:t>06</w:t>
            </w:r>
          </w:p>
        </w:tc>
        <w:tc>
          <w:tcPr>
            <w:tcW w:w="1276" w:type="dxa"/>
            <w:shd w:val="clear" w:color="auto" w:fill="auto"/>
            <w:vAlign w:val="bottom"/>
            <w:hideMark/>
          </w:tcPr>
          <w:p w14:paraId="613EA2F6" w14:textId="77777777" w:rsidR="006356D4" w:rsidRPr="0027007B" w:rsidRDefault="006356D4" w:rsidP="00C8493B">
            <w:pPr>
              <w:spacing w:line="240" w:lineRule="auto"/>
              <w:ind w:firstLine="0"/>
              <w:jc w:val="left"/>
              <w:rPr>
                <w:color w:val="000000"/>
                <w:sz w:val="20"/>
              </w:rPr>
            </w:pPr>
            <w:r w:rsidRPr="0027007B">
              <w:rPr>
                <w:color w:val="000000"/>
                <w:sz w:val="20"/>
              </w:rPr>
              <w:t>3000003000</w:t>
            </w:r>
          </w:p>
        </w:tc>
        <w:tc>
          <w:tcPr>
            <w:tcW w:w="708" w:type="dxa"/>
            <w:shd w:val="clear" w:color="auto" w:fill="auto"/>
            <w:vAlign w:val="bottom"/>
            <w:hideMark/>
          </w:tcPr>
          <w:p w14:paraId="3AFE9A6C"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54770005" w14:textId="77777777" w:rsidR="006356D4" w:rsidRPr="0027007B" w:rsidRDefault="006356D4" w:rsidP="00C8493B">
            <w:pPr>
              <w:spacing w:line="240" w:lineRule="auto"/>
              <w:ind w:firstLine="0"/>
              <w:jc w:val="right"/>
              <w:rPr>
                <w:color w:val="000000"/>
                <w:sz w:val="20"/>
              </w:rPr>
            </w:pPr>
            <w:r w:rsidRPr="0027007B">
              <w:rPr>
                <w:color w:val="000000"/>
                <w:sz w:val="20"/>
              </w:rPr>
              <w:t>103 118,40000</w:t>
            </w:r>
          </w:p>
        </w:tc>
        <w:tc>
          <w:tcPr>
            <w:tcW w:w="1418" w:type="dxa"/>
            <w:shd w:val="clear" w:color="auto" w:fill="auto"/>
            <w:vAlign w:val="bottom"/>
            <w:hideMark/>
          </w:tcPr>
          <w:p w14:paraId="74489109"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B1B4AFA" w14:textId="77777777" w:rsidTr="006356D4">
        <w:trPr>
          <w:trHeight w:val="20"/>
        </w:trPr>
        <w:tc>
          <w:tcPr>
            <w:tcW w:w="2405" w:type="dxa"/>
            <w:shd w:val="clear" w:color="auto" w:fill="auto"/>
            <w:vAlign w:val="bottom"/>
            <w:hideMark/>
          </w:tcPr>
          <w:p w14:paraId="1EFCA86E"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DD6546F" w14:textId="77777777" w:rsidR="006356D4" w:rsidRPr="0027007B" w:rsidRDefault="006356D4" w:rsidP="00C8493B">
            <w:pPr>
              <w:spacing w:line="240" w:lineRule="auto"/>
              <w:ind w:firstLine="0"/>
              <w:jc w:val="right"/>
              <w:rPr>
                <w:color w:val="000000"/>
                <w:sz w:val="20"/>
              </w:rPr>
            </w:pPr>
            <w:r w:rsidRPr="0027007B">
              <w:rPr>
                <w:color w:val="000000"/>
                <w:sz w:val="20"/>
              </w:rPr>
              <w:t>903</w:t>
            </w:r>
          </w:p>
        </w:tc>
        <w:tc>
          <w:tcPr>
            <w:tcW w:w="567" w:type="dxa"/>
            <w:shd w:val="clear" w:color="auto" w:fill="auto"/>
            <w:vAlign w:val="bottom"/>
            <w:hideMark/>
          </w:tcPr>
          <w:p w14:paraId="02720350"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6AF5D77F" w14:textId="77777777" w:rsidR="006356D4" w:rsidRPr="0027007B" w:rsidRDefault="006356D4" w:rsidP="00C8493B">
            <w:pPr>
              <w:spacing w:line="240" w:lineRule="auto"/>
              <w:ind w:firstLine="0"/>
              <w:jc w:val="left"/>
              <w:rPr>
                <w:color w:val="000000"/>
                <w:sz w:val="20"/>
              </w:rPr>
            </w:pPr>
            <w:r w:rsidRPr="0027007B">
              <w:rPr>
                <w:color w:val="000000"/>
                <w:sz w:val="20"/>
              </w:rPr>
              <w:t>06</w:t>
            </w:r>
          </w:p>
        </w:tc>
        <w:tc>
          <w:tcPr>
            <w:tcW w:w="1276" w:type="dxa"/>
            <w:shd w:val="clear" w:color="auto" w:fill="auto"/>
            <w:vAlign w:val="bottom"/>
            <w:hideMark/>
          </w:tcPr>
          <w:p w14:paraId="74590F42" w14:textId="77777777" w:rsidR="006356D4" w:rsidRPr="0027007B" w:rsidRDefault="006356D4" w:rsidP="00C8493B">
            <w:pPr>
              <w:spacing w:line="240" w:lineRule="auto"/>
              <w:ind w:firstLine="0"/>
              <w:jc w:val="left"/>
              <w:rPr>
                <w:color w:val="000000"/>
                <w:sz w:val="20"/>
              </w:rPr>
            </w:pPr>
            <w:r w:rsidRPr="0027007B">
              <w:rPr>
                <w:color w:val="000000"/>
                <w:sz w:val="20"/>
              </w:rPr>
              <w:t>3000003000</w:t>
            </w:r>
          </w:p>
        </w:tc>
        <w:tc>
          <w:tcPr>
            <w:tcW w:w="708" w:type="dxa"/>
            <w:shd w:val="clear" w:color="auto" w:fill="auto"/>
            <w:vAlign w:val="bottom"/>
            <w:hideMark/>
          </w:tcPr>
          <w:p w14:paraId="17AB4BF1"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218D24DC" w14:textId="77777777" w:rsidR="006356D4" w:rsidRPr="0027007B" w:rsidRDefault="006356D4" w:rsidP="00C8493B">
            <w:pPr>
              <w:spacing w:line="240" w:lineRule="auto"/>
              <w:ind w:firstLine="0"/>
              <w:jc w:val="right"/>
              <w:rPr>
                <w:color w:val="000000"/>
                <w:sz w:val="20"/>
              </w:rPr>
            </w:pPr>
            <w:r w:rsidRPr="0027007B">
              <w:rPr>
                <w:color w:val="000000"/>
                <w:sz w:val="20"/>
              </w:rPr>
              <w:t>5 136,10000</w:t>
            </w:r>
          </w:p>
        </w:tc>
        <w:tc>
          <w:tcPr>
            <w:tcW w:w="1418" w:type="dxa"/>
            <w:shd w:val="clear" w:color="auto" w:fill="auto"/>
            <w:vAlign w:val="bottom"/>
            <w:hideMark/>
          </w:tcPr>
          <w:p w14:paraId="3ECBCA43"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7880790" w14:textId="77777777" w:rsidTr="006356D4">
        <w:trPr>
          <w:trHeight w:val="20"/>
        </w:trPr>
        <w:tc>
          <w:tcPr>
            <w:tcW w:w="2405" w:type="dxa"/>
            <w:shd w:val="clear" w:color="auto" w:fill="auto"/>
            <w:vAlign w:val="center"/>
            <w:hideMark/>
          </w:tcPr>
          <w:p w14:paraId="51181C1B" w14:textId="77777777" w:rsidR="006356D4" w:rsidRPr="0027007B" w:rsidRDefault="006356D4" w:rsidP="00C8493B">
            <w:pPr>
              <w:spacing w:line="240" w:lineRule="auto"/>
              <w:ind w:firstLine="0"/>
              <w:jc w:val="left"/>
              <w:rPr>
                <w:color w:val="000000"/>
                <w:sz w:val="20"/>
              </w:rPr>
            </w:pPr>
            <w:r w:rsidRPr="0027007B">
              <w:rPr>
                <w:color w:val="000000"/>
                <w:sz w:val="20"/>
              </w:rPr>
              <w:t>Иные бюджетные ассигнования</w:t>
            </w:r>
          </w:p>
        </w:tc>
        <w:tc>
          <w:tcPr>
            <w:tcW w:w="709" w:type="dxa"/>
            <w:shd w:val="clear" w:color="auto" w:fill="auto"/>
            <w:vAlign w:val="bottom"/>
            <w:hideMark/>
          </w:tcPr>
          <w:p w14:paraId="24FB15FF" w14:textId="77777777" w:rsidR="006356D4" w:rsidRPr="0027007B" w:rsidRDefault="006356D4" w:rsidP="00C8493B">
            <w:pPr>
              <w:spacing w:line="240" w:lineRule="auto"/>
              <w:ind w:firstLine="0"/>
              <w:jc w:val="right"/>
              <w:rPr>
                <w:color w:val="000000"/>
                <w:sz w:val="20"/>
              </w:rPr>
            </w:pPr>
            <w:r w:rsidRPr="0027007B">
              <w:rPr>
                <w:color w:val="000000"/>
                <w:sz w:val="20"/>
              </w:rPr>
              <w:t>903</w:t>
            </w:r>
          </w:p>
        </w:tc>
        <w:tc>
          <w:tcPr>
            <w:tcW w:w="567" w:type="dxa"/>
            <w:shd w:val="clear" w:color="auto" w:fill="auto"/>
            <w:vAlign w:val="bottom"/>
            <w:hideMark/>
          </w:tcPr>
          <w:p w14:paraId="4F87977A"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567" w:type="dxa"/>
            <w:shd w:val="clear" w:color="auto" w:fill="auto"/>
            <w:vAlign w:val="bottom"/>
            <w:hideMark/>
          </w:tcPr>
          <w:p w14:paraId="1FCAF3DF" w14:textId="77777777" w:rsidR="006356D4" w:rsidRPr="0027007B" w:rsidRDefault="006356D4" w:rsidP="00C8493B">
            <w:pPr>
              <w:spacing w:line="240" w:lineRule="auto"/>
              <w:ind w:firstLine="0"/>
              <w:jc w:val="left"/>
              <w:rPr>
                <w:color w:val="000000"/>
                <w:sz w:val="20"/>
              </w:rPr>
            </w:pPr>
            <w:r w:rsidRPr="0027007B">
              <w:rPr>
                <w:color w:val="000000"/>
                <w:sz w:val="20"/>
              </w:rPr>
              <w:t>06</w:t>
            </w:r>
          </w:p>
        </w:tc>
        <w:tc>
          <w:tcPr>
            <w:tcW w:w="1276" w:type="dxa"/>
            <w:shd w:val="clear" w:color="auto" w:fill="auto"/>
            <w:vAlign w:val="bottom"/>
            <w:hideMark/>
          </w:tcPr>
          <w:p w14:paraId="47FA6F9A" w14:textId="77777777" w:rsidR="006356D4" w:rsidRPr="0027007B" w:rsidRDefault="006356D4" w:rsidP="00C8493B">
            <w:pPr>
              <w:spacing w:line="240" w:lineRule="auto"/>
              <w:ind w:firstLine="0"/>
              <w:jc w:val="left"/>
              <w:rPr>
                <w:color w:val="000000"/>
                <w:sz w:val="20"/>
              </w:rPr>
            </w:pPr>
            <w:r w:rsidRPr="0027007B">
              <w:rPr>
                <w:color w:val="000000"/>
                <w:sz w:val="20"/>
              </w:rPr>
              <w:t>3000003000</w:t>
            </w:r>
          </w:p>
        </w:tc>
        <w:tc>
          <w:tcPr>
            <w:tcW w:w="708" w:type="dxa"/>
            <w:shd w:val="clear" w:color="auto" w:fill="auto"/>
            <w:vAlign w:val="bottom"/>
            <w:hideMark/>
          </w:tcPr>
          <w:p w14:paraId="6D984C9F" w14:textId="77777777" w:rsidR="006356D4" w:rsidRPr="0027007B" w:rsidRDefault="006356D4" w:rsidP="00C8493B">
            <w:pPr>
              <w:spacing w:line="240" w:lineRule="auto"/>
              <w:ind w:firstLine="0"/>
              <w:jc w:val="right"/>
              <w:rPr>
                <w:color w:val="000000"/>
                <w:sz w:val="20"/>
              </w:rPr>
            </w:pPr>
            <w:r w:rsidRPr="0027007B">
              <w:rPr>
                <w:color w:val="000000"/>
                <w:sz w:val="20"/>
              </w:rPr>
              <w:t>800</w:t>
            </w:r>
          </w:p>
        </w:tc>
        <w:tc>
          <w:tcPr>
            <w:tcW w:w="1701" w:type="dxa"/>
            <w:shd w:val="clear" w:color="auto" w:fill="auto"/>
            <w:vAlign w:val="bottom"/>
            <w:hideMark/>
          </w:tcPr>
          <w:p w14:paraId="06C05C43" w14:textId="77777777" w:rsidR="006356D4" w:rsidRPr="0027007B" w:rsidRDefault="006356D4" w:rsidP="00C8493B">
            <w:pPr>
              <w:spacing w:line="240" w:lineRule="auto"/>
              <w:ind w:firstLine="0"/>
              <w:jc w:val="right"/>
              <w:rPr>
                <w:color w:val="000000"/>
                <w:sz w:val="20"/>
              </w:rPr>
            </w:pPr>
            <w:r w:rsidRPr="0027007B">
              <w:rPr>
                <w:color w:val="000000"/>
                <w:sz w:val="20"/>
              </w:rPr>
              <w:t>49,70000</w:t>
            </w:r>
          </w:p>
        </w:tc>
        <w:tc>
          <w:tcPr>
            <w:tcW w:w="1418" w:type="dxa"/>
            <w:shd w:val="clear" w:color="auto" w:fill="auto"/>
            <w:vAlign w:val="bottom"/>
            <w:hideMark/>
          </w:tcPr>
          <w:p w14:paraId="1CA02A6B"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6B89C9C" w14:textId="77777777" w:rsidTr="006356D4">
        <w:trPr>
          <w:trHeight w:val="20"/>
        </w:trPr>
        <w:tc>
          <w:tcPr>
            <w:tcW w:w="2405" w:type="dxa"/>
            <w:shd w:val="clear" w:color="auto" w:fill="auto"/>
            <w:vAlign w:val="bottom"/>
            <w:hideMark/>
          </w:tcPr>
          <w:p w14:paraId="4896FE19" w14:textId="77777777" w:rsidR="006356D4" w:rsidRPr="0027007B" w:rsidRDefault="006356D4" w:rsidP="00C8493B">
            <w:pPr>
              <w:spacing w:line="240" w:lineRule="auto"/>
              <w:ind w:firstLine="0"/>
              <w:jc w:val="left"/>
              <w:rPr>
                <w:b/>
                <w:bCs/>
                <w:color w:val="000000"/>
                <w:sz w:val="20"/>
              </w:rPr>
            </w:pPr>
            <w:r w:rsidRPr="0027007B">
              <w:rPr>
                <w:b/>
                <w:bCs/>
                <w:color w:val="000000"/>
                <w:sz w:val="20"/>
              </w:rPr>
              <w:t>Отдел культуры Администрации городского округа Макеевка Донецкой Народной Республики</w:t>
            </w:r>
          </w:p>
        </w:tc>
        <w:tc>
          <w:tcPr>
            <w:tcW w:w="709" w:type="dxa"/>
            <w:shd w:val="clear" w:color="auto" w:fill="auto"/>
            <w:vAlign w:val="bottom"/>
            <w:hideMark/>
          </w:tcPr>
          <w:p w14:paraId="639ED64D" w14:textId="77777777" w:rsidR="006356D4" w:rsidRPr="0027007B" w:rsidRDefault="006356D4" w:rsidP="00C8493B">
            <w:pPr>
              <w:spacing w:line="240" w:lineRule="auto"/>
              <w:ind w:firstLine="0"/>
              <w:jc w:val="right"/>
              <w:rPr>
                <w:b/>
                <w:bCs/>
                <w:color w:val="000000"/>
                <w:sz w:val="20"/>
              </w:rPr>
            </w:pPr>
            <w:r w:rsidRPr="0027007B">
              <w:rPr>
                <w:b/>
                <w:bCs/>
                <w:color w:val="000000"/>
                <w:sz w:val="20"/>
              </w:rPr>
              <w:t>904</w:t>
            </w:r>
          </w:p>
        </w:tc>
        <w:tc>
          <w:tcPr>
            <w:tcW w:w="567" w:type="dxa"/>
            <w:shd w:val="clear" w:color="auto" w:fill="auto"/>
            <w:vAlign w:val="bottom"/>
            <w:hideMark/>
          </w:tcPr>
          <w:p w14:paraId="5F904447"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567" w:type="dxa"/>
            <w:shd w:val="clear" w:color="auto" w:fill="auto"/>
            <w:vAlign w:val="bottom"/>
            <w:hideMark/>
          </w:tcPr>
          <w:p w14:paraId="3C983EBF"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276" w:type="dxa"/>
            <w:shd w:val="clear" w:color="auto" w:fill="auto"/>
            <w:vAlign w:val="bottom"/>
            <w:hideMark/>
          </w:tcPr>
          <w:p w14:paraId="37ABEEE4"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708" w:type="dxa"/>
            <w:shd w:val="clear" w:color="auto" w:fill="auto"/>
            <w:vAlign w:val="bottom"/>
            <w:hideMark/>
          </w:tcPr>
          <w:p w14:paraId="59F881EF"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701" w:type="dxa"/>
            <w:shd w:val="clear" w:color="auto" w:fill="auto"/>
            <w:vAlign w:val="bottom"/>
            <w:hideMark/>
          </w:tcPr>
          <w:p w14:paraId="2D9D9740" w14:textId="77777777" w:rsidR="006356D4" w:rsidRPr="0027007B" w:rsidRDefault="006356D4" w:rsidP="00C8493B">
            <w:pPr>
              <w:spacing w:line="240" w:lineRule="auto"/>
              <w:ind w:firstLine="0"/>
              <w:jc w:val="right"/>
              <w:rPr>
                <w:b/>
                <w:bCs/>
                <w:color w:val="000000"/>
                <w:sz w:val="20"/>
              </w:rPr>
            </w:pPr>
            <w:r w:rsidRPr="0027007B">
              <w:rPr>
                <w:b/>
                <w:bCs/>
                <w:color w:val="000000"/>
                <w:sz w:val="20"/>
              </w:rPr>
              <w:t>484 186,82300</w:t>
            </w:r>
          </w:p>
        </w:tc>
        <w:tc>
          <w:tcPr>
            <w:tcW w:w="1418" w:type="dxa"/>
            <w:shd w:val="clear" w:color="auto" w:fill="auto"/>
            <w:vAlign w:val="bottom"/>
            <w:hideMark/>
          </w:tcPr>
          <w:p w14:paraId="11C03B88" w14:textId="77777777" w:rsidR="006356D4" w:rsidRPr="0027007B" w:rsidRDefault="006356D4" w:rsidP="00C8493B">
            <w:pPr>
              <w:spacing w:line="240" w:lineRule="auto"/>
              <w:ind w:firstLine="0"/>
              <w:jc w:val="right"/>
              <w:rPr>
                <w:b/>
                <w:bCs/>
                <w:color w:val="000000"/>
                <w:sz w:val="20"/>
              </w:rPr>
            </w:pPr>
            <w:r w:rsidRPr="0027007B">
              <w:rPr>
                <w:b/>
                <w:bCs/>
                <w:color w:val="000000"/>
                <w:sz w:val="20"/>
              </w:rPr>
              <w:t>85 500,00000</w:t>
            </w:r>
          </w:p>
        </w:tc>
      </w:tr>
      <w:tr w:rsidR="006356D4" w:rsidRPr="0027007B" w14:paraId="7AB1566E" w14:textId="77777777" w:rsidTr="006356D4">
        <w:trPr>
          <w:trHeight w:val="20"/>
        </w:trPr>
        <w:tc>
          <w:tcPr>
            <w:tcW w:w="2405" w:type="dxa"/>
            <w:shd w:val="clear" w:color="auto" w:fill="auto"/>
            <w:vAlign w:val="bottom"/>
            <w:hideMark/>
          </w:tcPr>
          <w:p w14:paraId="435CDC19" w14:textId="77777777" w:rsidR="006356D4" w:rsidRPr="0027007B" w:rsidRDefault="006356D4" w:rsidP="00C8493B">
            <w:pPr>
              <w:spacing w:line="240" w:lineRule="auto"/>
              <w:ind w:firstLine="0"/>
              <w:jc w:val="left"/>
              <w:rPr>
                <w:color w:val="000000"/>
                <w:sz w:val="20"/>
              </w:rPr>
            </w:pPr>
            <w:r w:rsidRPr="0027007B">
              <w:rPr>
                <w:color w:val="000000"/>
                <w:sz w:val="20"/>
              </w:rPr>
              <w:t>Дополнительное образование детей</w:t>
            </w:r>
          </w:p>
        </w:tc>
        <w:tc>
          <w:tcPr>
            <w:tcW w:w="709" w:type="dxa"/>
            <w:shd w:val="clear" w:color="auto" w:fill="auto"/>
            <w:vAlign w:val="bottom"/>
            <w:hideMark/>
          </w:tcPr>
          <w:p w14:paraId="5C74733D"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7A75C1ED"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129D87FA"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4076446F"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142C1C29"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7B410F75" w14:textId="77777777" w:rsidR="006356D4" w:rsidRPr="0027007B" w:rsidRDefault="006356D4" w:rsidP="00C8493B">
            <w:pPr>
              <w:spacing w:line="240" w:lineRule="auto"/>
              <w:ind w:firstLine="0"/>
              <w:jc w:val="right"/>
              <w:rPr>
                <w:color w:val="000000"/>
                <w:sz w:val="20"/>
              </w:rPr>
            </w:pPr>
            <w:r w:rsidRPr="0027007B">
              <w:rPr>
                <w:color w:val="000000"/>
                <w:sz w:val="20"/>
              </w:rPr>
              <w:t>252 362,00000</w:t>
            </w:r>
          </w:p>
        </w:tc>
        <w:tc>
          <w:tcPr>
            <w:tcW w:w="1418" w:type="dxa"/>
            <w:shd w:val="clear" w:color="auto" w:fill="auto"/>
            <w:vAlign w:val="bottom"/>
            <w:hideMark/>
          </w:tcPr>
          <w:p w14:paraId="09FAEF0C" w14:textId="77777777" w:rsidR="006356D4" w:rsidRPr="0027007B" w:rsidRDefault="006356D4" w:rsidP="00C8493B">
            <w:pPr>
              <w:spacing w:line="240" w:lineRule="auto"/>
              <w:ind w:firstLine="0"/>
              <w:jc w:val="right"/>
              <w:rPr>
                <w:color w:val="000000"/>
                <w:sz w:val="20"/>
              </w:rPr>
            </w:pPr>
            <w:r w:rsidRPr="0027007B">
              <w:rPr>
                <w:color w:val="000000"/>
                <w:sz w:val="20"/>
              </w:rPr>
              <w:t>85 500,00000</w:t>
            </w:r>
          </w:p>
        </w:tc>
      </w:tr>
      <w:tr w:rsidR="006356D4" w:rsidRPr="0027007B" w14:paraId="3FE31FE9" w14:textId="77777777" w:rsidTr="006356D4">
        <w:trPr>
          <w:trHeight w:val="20"/>
        </w:trPr>
        <w:tc>
          <w:tcPr>
            <w:tcW w:w="2405" w:type="dxa"/>
            <w:shd w:val="clear" w:color="auto" w:fill="auto"/>
            <w:vAlign w:val="bottom"/>
            <w:hideMark/>
          </w:tcPr>
          <w:p w14:paraId="004DA736"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содержание культурно-просветительных учреждений дополнительного образования (школы эстетического воспитания)</w:t>
            </w:r>
          </w:p>
        </w:tc>
        <w:tc>
          <w:tcPr>
            <w:tcW w:w="709" w:type="dxa"/>
            <w:shd w:val="clear" w:color="auto" w:fill="auto"/>
            <w:vAlign w:val="bottom"/>
            <w:hideMark/>
          </w:tcPr>
          <w:p w14:paraId="3E146FCD"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3111D342"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13E24D4B"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6BBBE034" w14:textId="77777777" w:rsidR="006356D4" w:rsidRPr="0027007B" w:rsidRDefault="006356D4" w:rsidP="00C8493B">
            <w:pPr>
              <w:spacing w:line="240" w:lineRule="auto"/>
              <w:ind w:firstLine="0"/>
              <w:jc w:val="left"/>
              <w:rPr>
                <w:color w:val="000000"/>
                <w:sz w:val="20"/>
              </w:rPr>
            </w:pPr>
            <w:r w:rsidRPr="0027007B">
              <w:rPr>
                <w:color w:val="000000"/>
                <w:sz w:val="20"/>
              </w:rPr>
              <w:t>1000001050</w:t>
            </w:r>
          </w:p>
        </w:tc>
        <w:tc>
          <w:tcPr>
            <w:tcW w:w="708" w:type="dxa"/>
            <w:shd w:val="clear" w:color="auto" w:fill="auto"/>
            <w:vAlign w:val="bottom"/>
            <w:hideMark/>
          </w:tcPr>
          <w:p w14:paraId="2195204E"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71051C16" w14:textId="77777777" w:rsidR="006356D4" w:rsidRPr="0027007B" w:rsidRDefault="006356D4" w:rsidP="00C8493B">
            <w:pPr>
              <w:spacing w:line="240" w:lineRule="auto"/>
              <w:ind w:firstLine="0"/>
              <w:jc w:val="right"/>
              <w:rPr>
                <w:color w:val="000000"/>
                <w:sz w:val="20"/>
              </w:rPr>
            </w:pPr>
            <w:r w:rsidRPr="0027007B">
              <w:rPr>
                <w:color w:val="000000"/>
                <w:sz w:val="20"/>
              </w:rPr>
              <w:t>165 998,36363</w:t>
            </w:r>
          </w:p>
        </w:tc>
        <w:tc>
          <w:tcPr>
            <w:tcW w:w="1418" w:type="dxa"/>
            <w:shd w:val="clear" w:color="auto" w:fill="auto"/>
            <w:vAlign w:val="bottom"/>
            <w:hideMark/>
          </w:tcPr>
          <w:p w14:paraId="6C136A55"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FED0DBD" w14:textId="77777777" w:rsidTr="006356D4">
        <w:trPr>
          <w:trHeight w:val="20"/>
        </w:trPr>
        <w:tc>
          <w:tcPr>
            <w:tcW w:w="2405" w:type="dxa"/>
            <w:shd w:val="clear" w:color="auto" w:fill="auto"/>
            <w:vAlign w:val="bottom"/>
            <w:hideMark/>
          </w:tcPr>
          <w:p w14:paraId="074C102E"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0C1562B8"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2B78F48D"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5A4A988B"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7ACAE5BC" w14:textId="77777777" w:rsidR="006356D4" w:rsidRPr="0027007B" w:rsidRDefault="006356D4" w:rsidP="00C8493B">
            <w:pPr>
              <w:spacing w:line="240" w:lineRule="auto"/>
              <w:ind w:firstLine="0"/>
              <w:jc w:val="left"/>
              <w:rPr>
                <w:color w:val="000000"/>
                <w:sz w:val="20"/>
              </w:rPr>
            </w:pPr>
            <w:r w:rsidRPr="0027007B">
              <w:rPr>
                <w:color w:val="000000"/>
                <w:sz w:val="20"/>
              </w:rPr>
              <w:t>1000001050</w:t>
            </w:r>
          </w:p>
        </w:tc>
        <w:tc>
          <w:tcPr>
            <w:tcW w:w="708" w:type="dxa"/>
            <w:shd w:val="clear" w:color="auto" w:fill="auto"/>
            <w:vAlign w:val="bottom"/>
            <w:hideMark/>
          </w:tcPr>
          <w:p w14:paraId="54DC43F3"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2127956D" w14:textId="77777777" w:rsidR="006356D4" w:rsidRPr="0027007B" w:rsidRDefault="006356D4" w:rsidP="00C8493B">
            <w:pPr>
              <w:spacing w:line="240" w:lineRule="auto"/>
              <w:ind w:firstLine="0"/>
              <w:jc w:val="right"/>
              <w:rPr>
                <w:color w:val="000000"/>
                <w:sz w:val="20"/>
              </w:rPr>
            </w:pPr>
            <w:r w:rsidRPr="0027007B">
              <w:rPr>
                <w:color w:val="000000"/>
                <w:sz w:val="20"/>
              </w:rPr>
              <w:t>160 146,00000</w:t>
            </w:r>
          </w:p>
        </w:tc>
        <w:tc>
          <w:tcPr>
            <w:tcW w:w="1418" w:type="dxa"/>
            <w:shd w:val="clear" w:color="auto" w:fill="auto"/>
            <w:vAlign w:val="bottom"/>
            <w:hideMark/>
          </w:tcPr>
          <w:p w14:paraId="069C2967"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0EE6FA77" w14:textId="77777777" w:rsidTr="006356D4">
        <w:trPr>
          <w:trHeight w:val="20"/>
        </w:trPr>
        <w:tc>
          <w:tcPr>
            <w:tcW w:w="2405" w:type="dxa"/>
            <w:shd w:val="clear" w:color="auto" w:fill="auto"/>
            <w:vAlign w:val="bottom"/>
            <w:hideMark/>
          </w:tcPr>
          <w:p w14:paraId="3434E3C7"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C131425"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32F8BAE4"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0B268297"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5F6C9273" w14:textId="77777777" w:rsidR="006356D4" w:rsidRPr="0027007B" w:rsidRDefault="006356D4" w:rsidP="00C8493B">
            <w:pPr>
              <w:spacing w:line="240" w:lineRule="auto"/>
              <w:ind w:firstLine="0"/>
              <w:jc w:val="left"/>
              <w:rPr>
                <w:color w:val="000000"/>
                <w:sz w:val="20"/>
              </w:rPr>
            </w:pPr>
            <w:r w:rsidRPr="0027007B">
              <w:rPr>
                <w:color w:val="000000"/>
                <w:sz w:val="20"/>
              </w:rPr>
              <w:t>1000001050</w:t>
            </w:r>
          </w:p>
        </w:tc>
        <w:tc>
          <w:tcPr>
            <w:tcW w:w="708" w:type="dxa"/>
            <w:shd w:val="clear" w:color="auto" w:fill="auto"/>
            <w:vAlign w:val="bottom"/>
            <w:hideMark/>
          </w:tcPr>
          <w:p w14:paraId="633B3D70"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72B0CE99" w14:textId="77777777" w:rsidR="006356D4" w:rsidRPr="0027007B" w:rsidRDefault="006356D4" w:rsidP="00C8493B">
            <w:pPr>
              <w:spacing w:line="240" w:lineRule="auto"/>
              <w:ind w:firstLine="0"/>
              <w:jc w:val="right"/>
              <w:rPr>
                <w:color w:val="000000"/>
                <w:sz w:val="20"/>
              </w:rPr>
            </w:pPr>
            <w:r w:rsidRPr="0027007B">
              <w:rPr>
                <w:color w:val="000000"/>
                <w:sz w:val="20"/>
              </w:rPr>
              <w:t>5 852,36363</w:t>
            </w:r>
          </w:p>
        </w:tc>
        <w:tc>
          <w:tcPr>
            <w:tcW w:w="1418" w:type="dxa"/>
            <w:shd w:val="clear" w:color="auto" w:fill="auto"/>
            <w:vAlign w:val="bottom"/>
            <w:hideMark/>
          </w:tcPr>
          <w:p w14:paraId="03F2A66B"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858B18E" w14:textId="77777777" w:rsidTr="006356D4">
        <w:trPr>
          <w:trHeight w:val="20"/>
        </w:trPr>
        <w:tc>
          <w:tcPr>
            <w:tcW w:w="2405" w:type="dxa"/>
            <w:shd w:val="clear" w:color="auto" w:fill="auto"/>
            <w:vAlign w:val="bottom"/>
            <w:hideMark/>
          </w:tcPr>
          <w:p w14:paraId="4E23656C" w14:textId="77777777" w:rsidR="006356D4" w:rsidRPr="0027007B" w:rsidRDefault="006356D4" w:rsidP="00C8493B">
            <w:pPr>
              <w:spacing w:line="240" w:lineRule="auto"/>
              <w:ind w:firstLine="0"/>
              <w:jc w:val="left"/>
              <w:rPr>
                <w:color w:val="000000"/>
                <w:sz w:val="20"/>
              </w:rPr>
            </w:pPr>
            <w:r w:rsidRPr="0027007B">
              <w:rPr>
                <w:color w:val="000000"/>
                <w:sz w:val="20"/>
              </w:rPr>
              <w:t>Субсидия на государственная поддержка отрасли культуры</w:t>
            </w:r>
          </w:p>
        </w:tc>
        <w:tc>
          <w:tcPr>
            <w:tcW w:w="709" w:type="dxa"/>
            <w:shd w:val="clear" w:color="auto" w:fill="auto"/>
            <w:vAlign w:val="bottom"/>
            <w:hideMark/>
          </w:tcPr>
          <w:p w14:paraId="3EF6B0EF"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18EE8C5B"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128B3622"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01A87D3D" w14:textId="77777777" w:rsidR="006356D4" w:rsidRPr="0027007B" w:rsidRDefault="006356D4" w:rsidP="00C8493B">
            <w:pPr>
              <w:spacing w:line="240" w:lineRule="auto"/>
              <w:ind w:firstLine="0"/>
              <w:jc w:val="left"/>
              <w:rPr>
                <w:color w:val="000000"/>
                <w:sz w:val="20"/>
              </w:rPr>
            </w:pPr>
            <w:r w:rsidRPr="0027007B">
              <w:rPr>
                <w:color w:val="000000"/>
                <w:sz w:val="20"/>
              </w:rPr>
              <w:t>100A155190</w:t>
            </w:r>
          </w:p>
        </w:tc>
        <w:tc>
          <w:tcPr>
            <w:tcW w:w="708" w:type="dxa"/>
            <w:shd w:val="clear" w:color="auto" w:fill="auto"/>
            <w:vAlign w:val="bottom"/>
            <w:hideMark/>
          </w:tcPr>
          <w:p w14:paraId="37D93A31"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239A4A03" w14:textId="77777777" w:rsidR="006356D4" w:rsidRPr="0027007B" w:rsidRDefault="006356D4" w:rsidP="00C8493B">
            <w:pPr>
              <w:spacing w:line="240" w:lineRule="auto"/>
              <w:ind w:firstLine="0"/>
              <w:jc w:val="right"/>
              <w:rPr>
                <w:color w:val="000000"/>
                <w:sz w:val="20"/>
              </w:rPr>
            </w:pPr>
            <w:r w:rsidRPr="0027007B">
              <w:rPr>
                <w:color w:val="000000"/>
                <w:sz w:val="20"/>
              </w:rPr>
              <w:t>25 757,57576</w:t>
            </w:r>
          </w:p>
        </w:tc>
        <w:tc>
          <w:tcPr>
            <w:tcW w:w="1418" w:type="dxa"/>
            <w:shd w:val="clear" w:color="auto" w:fill="auto"/>
            <w:vAlign w:val="bottom"/>
            <w:hideMark/>
          </w:tcPr>
          <w:p w14:paraId="71161CB8" w14:textId="77777777" w:rsidR="006356D4" w:rsidRPr="0027007B" w:rsidRDefault="006356D4" w:rsidP="00C8493B">
            <w:pPr>
              <w:spacing w:line="240" w:lineRule="auto"/>
              <w:ind w:firstLine="0"/>
              <w:jc w:val="right"/>
              <w:rPr>
                <w:color w:val="000000"/>
                <w:sz w:val="20"/>
              </w:rPr>
            </w:pPr>
            <w:r w:rsidRPr="0027007B">
              <w:rPr>
                <w:color w:val="000000"/>
                <w:sz w:val="20"/>
              </w:rPr>
              <w:t>25 500,00000</w:t>
            </w:r>
          </w:p>
        </w:tc>
      </w:tr>
      <w:tr w:rsidR="006356D4" w:rsidRPr="0027007B" w14:paraId="755C4AD5" w14:textId="77777777" w:rsidTr="006356D4">
        <w:trPr>
          <w:trHeight w:val="20"/>
        </w:trPr>
        <w:tc>
          <w:tcPr>
            <w:tcW w:w="2405" w:type="dxa"/>
            <w:shd w:val="clear" w:color="auto" w:fill="auto"/>
            <w:vAlign w:val="bottom"/>
            <w:hideMark/>
          </w:tcPr>
          <w:p w14:paraId="7DA09862" w14:textId="77777777" w:rsidR="006356D4" w:rsidRPr="0027007B" w:rsidRDefault="006356D4" w:rsidP="00C8493B">
            <w:pPr>
              <w:spacing w:line="240" w:lineRule="auto"/>
              <w:ind w:firstLine="0"/>
              <w:jc w:val="left"/>
              <w:rPr>
                <w:color w:val="000000"/>
                <w:sz w:val="20"/>
              </w:rPr>
            </w:pPr>
            <w:r w:rsidRPr="0027007B">
              <w:rPr>
                <w:color w:val="000000"/>
                <w:sz w:val="20"/>
              </w:rPr>
              <w:t>Субсидия на создание виртуальных концертных залов</w:t>
            </w:r>
          </w:p>
        </w:tc>
        <w:tc>
          <w:tcPr>
            <w:tcW w:w="709" w:type="dxa"/>
            <w:shd w:val="clear" w:color="auto" w:fill="auto"/>
            <w:vAlign w:val="bottom"/>
            <w:hideMark/>
          </w:tcPr>
          <w:p w14:paraId="1502D4ED"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28AF3C2D"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65A4470A"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6A46296A" w14:textId="77777777" w:rsidR="006356D4" w:rsidRPr="0027007B" w:rsidRDefault="006356D4" w:rsidP="00C8493B">
            <w:pPr>
              <w:spacing w:line="240" w:lineRule="auto"/>
              <w:ind w:firstLine="0"/>
              <w:jc w:val="left"/>
              <w:rPr>
                <w:color w:val="000000"/>
                <w:sz w:val="20"/>
              </w:rPr>
            </w:pPr>
            <w:r w:rsidRPr="0027007B">
              <w:rPr>
                <w:color w:val="000000"/>
                <w:sz w:val="20"/>
              </w:rPr>
              <w:t>100A354530</w:t>
            </w:r>
          </w:p>
        </w:tc>
        <w:tc>
          <w:tcPr>
            <w:tcW w:w="708" w:type="dxa"/>
            <w:shd w:val="clear" w:color="auto" w:fill="auto"/>
            <w:vAlign w:val="bottom"/>
            <w:hideMark/>
          </w:tcPr>
          <w:p w14:paraId="20AFBF18"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1142D1AA" w14:textId="77777777" w:rsidR="006356D4" w:rsidRPr="0027007B" w:rsidRDefault="006356D4" w:rsidP="00C8493B">
            <w:pPr>
              <w:spacing w:line="240" w:lineRule="auto"/>
              <w:ind w:firstLine="0"/>
              <w:jc w:val="right"/>
              <w:rPr>
                <w:color w:val="000000"/>
                <w:sz w:val="20"/>
              </w:rPr>
            </w:pPr>
            <w:r w:rsidRPr="0027007B">
              <w:rPr>
                <w:color w:val="000000"/>
                <w:sz w:val="20"/>
              </w:rPr>
              <w:t>4 040,40404</w:t>
            </w:r>
          </w:p>
        </w:tc>
        <w:tc>
          <w:tcPr>
            <w:tcW w:w="1418" w:type="dxa"/>
            <w:shd w:val="clear" w:color="auto" w:fill="auto"/>
            <w:vAlign w:val="bottom"/>
            <w:hideMark/>
          </w:tcPr>
          <w:p w14:paraId="4B722758" w14:textId="77777777" w:rsidR="006356D4" w:rsidRPr="0027007B" w:rsidRDefault="006356D4" w:rsidP="00C8493B">
            <w:pPr>
              <w:spacing w:line="240" w:lineRule="auto"/>
              <w:ind w:firstLine="0"/>
              <w:jc w:val="right"/>
              <w:rPr>
                <w:color w:val="000000"/>
                <w:sz w:val="20"/>
              </w:rPr>
            </w:pPr>
            <w:r w:rsidRPr="0027007B">
              <w:rPr>
                <w:color w:val="000000"/>
                <w:sz w:val="20"/>
              </w:rPr>
              <w:t>4 000,00000</w:t>
            </w:r>
          </w:p>
        </w:tc>
      </w:tr>
      <w:tr w:rsidR="006356D4" w:rsidRPr="0027007B" w14:paraId="5C2599AC" w14:textId="77777777" w:rsidTr="006356D4">
        <w:trPr>
          <w:trHeight w:val="20"/>
        </w:trPr>
        <w:tc>
          <w:tcPr>
            <w:tcW w:w="2405" w:type="dxa"/>
            <w:shd w:val="clear" w:color="auto" w:fill="auto"/>
            <w:vAlign w:val="bottom"/>
            <w:hideMark/>
          </w:tcPr>
          <w:p w14:paraId="70AFD4D9" w14:textId="77777777" w:rsidR="006356D4" w:rsidRPr="0027007B" w:rsidRDefault="006356D4" w:rsidP="00C8493B">
            <w:pPr>
              <w:spacing w:line="240" w:lineRule="auto"/>
              <w:ind w:firstLine="0"/>
              <w:jc w:val="left"/>
              <w:rPr>
                <w:color w:val="000000"/>
                <w:sz w:val="20"/>
              </w:rPr>
            </w:pPr>
            <w:r w:rsidRPr="0027007B">
              <w:rPr>
                <w:color w:val="000000"/>
                <w:sz w:val="20"/>
              </w:rPr>
              <w:t>Субсидия на реализацию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09" w:type="dxa"/>
            <w:shd w:val="clear" w:color="auto" w:fill="auto"/>
            <w:vAlign w:val="bottom"/>
            <w:hideMark/>
          </w:tcPr>
          <w:p w14:paraId="24857242"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2E7D1755"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0FF4EB0D"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41EA1D07" w14:textId="77777777" w:rsidR="006356D4" w:rsidRPr="0027007B" w:rsidRDefault="006356D4" w:rsidP="00C8493B">
            <w:pPr>
              <w:spacing w:line="240" w:lineRule="auto"/>
              <w:ind w:firstLine="0"/>
              <w:jc w:val="left"/>
              <w:rPr>
                <w:color w:val="000000"/>
                <w:sz w:val="20"/>
              </w:rPr>
            </w:pPr>
            <w:r w:rsidRPr="0027007B">
              <w:rPr>
                <w:color w:val="000000"/>
                <w:sz w:val="20"/>
              </w:rPr>
              <w:t>10000R2370</w:t>
            </w:r>
          </w:p>
        </w:tc>
        <w:tc>
          <w:tcPr>
            <w:tcW w:w="708" w:type="dxa"/>
            <w:shd w:val="clear" w:color="auto" w:fill="auto"/>
            <w:vAlign w:val="bottom"/>
            <w:hideMark/>
          </w:tcPr>
          <w:p w14:paraId="4D685E13"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37EDD226" w14:textId="77777777" w:rsidR="006356D4" w:rsidRPr="0027007B" w:rsidRDefault="006356D4" w:rsidP="00C8493B">
            <w:pPr>
              <w:spacing w:line="240" w:lineRule="auto"/>
              <w:ind w:firstLine="0"/>
              <w:jc w:val="right"/>
              <w:rPr>
                <w:color w:val="000000"/>
                <w:sz w:val="20"/>
              </w:rPr>
            </w:pPr>
            <w:r w:rsidRPr="0027007B">
              <w:rPr>
                <w:color w:val="000000"/>
                <w:sz w:val="20"/>
              </w:rPr>
              <w:t>56 565,65657</w:t>
            </w:r>
          </w:p>
        </w:tc>
        <w:tc>
          <w:tcPr>
            <w:tcW w:w="1418" w:type="dxa"/>
            <w:shd w:val="clear" w:color="auto" w:fill="auto"/>
            <w:vAlign w:val="bottom"/>
            <w:hideMark/>
          </w:tcPr>
          <w:p w14:paraId="39A3CE14" w14:textId="77777777" w:rsidR="006356D4" w:rsidRPr="0027007B" w:rsidRDefault="006356D4" w:rsidP="00C8493B">
            <w:pPr>
              <w:spacing w:line="240" w:lineRule="auto"/>
              <w:ind w:firstLine="0"/>
              <w:jc w:val="right"/>
              <w:rPr>
                <w:color w:val="000000"/>
                <w:sz w:val="20"/>
              </w:rPr>
            </w:pPr>
            <w:r w:rsidRPr="0027007B">
              <w:rPr>
                <w:color w:val="000000"/>
                <w:sz w:val="20"/>
              </w:rPr>
              <w:t>56 000,00000</w:t>
            </w:r>
          </w:p>
        </w:tc>
      </w:tr>
      <w:tr w:rsidR="006356D4" w:rsidRPr="0027007B" w14:paraId="71C4CA12" w14:textId="77777777" w:rsidTr="006356D4">
        <w:trPr>
          <w:trHeight w:val="20"/>
        </w:trPr>
        <w:tc>
          <w:tcPr>
            <w:tcW w:w="2405" w:type="dxa"/>
            <w:shd w:val="clear" w:color="auto" w:fill="auto"/>
            <w:vAlign w:val="bottom"/>
            <w:hideMark/>
          </w:tcPr>
          <w:p w14:paraId="29855578" w14:textId="77777777" w:rsidR="006356D4" w:rsidRPr="0027007B" w:rsidRDefault="006356D4" w:rsidP="00C8493B">
            <w:pPr>
              <w:spacing w:line="240" w:lineRule="auto"/>
              <w:ind w:firstLine="0"/>
              <w:jc w:val="left"/>
              <w:rPr>
                <w:color w:val="000000"/>
                <w:sz w:val="20"/>
              </w:rPr>
            </w:pPr>
            <w:r w:rsidRPr="0027007B">
              <w:rPr>
                <w:color w:val="000000"/>
                <w:sz w:val="20"/>
              </w:rPr>
              <w:t>Культура</w:t>
            </w:r>
          </w:p>
        </w:tc>
        <w:tc>
          <w:tcPr>
            <w:tcW w:w="709" w:type="dxa"/>
            <w:shd w:val="clear" w:color="auto" w:fill="auto"/>
            <w:vAlign w:val="bottom"/>
            <w:hideMark/>
          </w:tcPr>
          <w:p w14:paraId="7B2CAB57"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7BB62522"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15BB855C"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55F7E593"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222F195D"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03ECB9EA" w14:textId="77777777" w:rsidR="006356D4" w:rsidRPr="0027007B" w:rsidRDefault="006356D4" w:rsidP="00C8493B">
            <w:pPr>
              <w:spacing w:line="240" w:lineRule="auto"/>
              <w:ind w:firstLine="0"/>
              <w:jc w:val="right"/>
              <w:rPr>
                <w:color w:val="000000"/>
                <w:sz w:val="20"/>
              </w:rPr>
            </w:pPr>
            <w:r w:rsidRPr="0027007B">
              <w:rPr>
                <w:color w:val="000000"/>
                <w:sz w:val="20"/>
              </w:rPr>
              <w:t>220 710,82300</w:t>
            </w:r>
          </w:p>
        </w:tc>
        <w:tc>
          <w:tcPr>
            <w:tcW w:w="1418" w:type="dxa"/>
            <w:shd w:val="clear" w:color="auto" w:fill="auto"/>
            <w:vAlign w:val="bottom"/>
            <w:hideMark/>
          </w:tcPr>
          <w:p w14:paraId="2BA4F12B"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389FD49A" w14:textId="77777777" w:rsidTr="006356D4">
        <w:trPr>
          <w:trHeight w:val="20"/>
        </w:trPr>
        <w:tc>
          <w:tcPr>
            <w:tcW w:w="2405" w:type="dxa"/>
            <w:shd w:val="clear" w:color="auto" w:fill="auto"/>
            <w:vAlign w:val="bottom"/>
            <w:hideMark/>
          </w:tcPr>
          <w:p w14:paraId="2589115F"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развитие библиотечного дела</w:t>
            </w:r>
          </w:p>
        </w:tc>
        <w:tc>
          <w:tcPr>
            <w:tcW w:w="709" w:type="dxa"/>
            <w:shd w:val="clear" w:color="auto" w:fill="auto"/>
            <w:vAlign w:val="bottom"/>
            <w:hideMark/>
          </w:tcPr>
          <w:p w14:paraId="166C34AB"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502D3EB7"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72CBCDF7"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0FA9749E" w14:textId="77777777" w:rsidR="006356D4" w:rsidRPr="0027007B" w:rsidRDefault="006356D4" w:rsidP="00C8493B">
            <w:pPr>
              <w:spacing w:line="240" w:lineRule="auto"/>
              <w:ind w:firstLine="0"/>
              <w:jc w:val="left"/>
              <w:rPr>
                <w:color w:val="000000"/>
                <w:sz w:val="20"/>
              </w:rPr>
            </w:pPr>
            <w:r w:rsidRPr="0027007B">
              <w:rPr>
                <w:color w:val="000000"/>
                <w:sz w:val="20"/>
              </w:rPr>
              <w:t>1000001020</w:t>
            </w:r>
          </w:p>
        </w:tc>
        <w:tc>
          <w:tcPr>
            <w:tcW w:w="708" w:type="dxa"/>
            <w:shd w:val="clear" w:color="auto" w:fill="auto"/>
            <w:vAlign w:val="bottom"/>
            <w:hideMark/>
          </w:tcPr>
          <w:p w14:paraId="72EB9CD9"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53ED2DA9" w14:textId="77777777" w:rsidR="006356D4" w:rsidRPr="0027007B" w:rsidRDefault="006356D4" w:rsidP="00C8493B">
            <w:pPr>
              <w:spacing w:line="240" w:lineRule="auto"/>
              <w:ind w:firstLine="0"/>
              <w:jc w:val="right"/>
              <w:rPr>
                <w:color w:val="000000"/>
                <w:sz w:val="20"/>
              </w:rPr>
            </w:pPr>
            <w:r w:rsidRPr="0027007B">
              <w:rPr>
                <w:color w:val="000000"/>
                <w:sz w:val="20"/>
              </w:rPr>
              <w:t>59 346,60000</w:t>
            </w:r>
          </w:p>
        </w:tc>
        <w:tc>
          <w:tcPr>
            <w:tcW w:w="1418" w:type="dxa"/>
            <w:shd w:val="clear" w:color="auto" w:fill="auto"/>
            <w:vAlign w:val="bottom"/>
            <w:hideMark/>
          </w:tcPr>
          <w:p w14:paraId="4CFD9DE9"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A726E4B" w14:textId="77777777" w:rsidTr="006356D4">
        <w:trPr>
          <w:trHeight w:val="20"/>
        </w:trPr>
        <w:tc>
          <w:tcPr>
            <w:tcW w:w="2405" w:type="dxa"/>
            <w:shd w:val="clear" w:color="auto" w:fill="auto"/>
            <w:vAlign w:val="bottom"/>
            <w:hideMark/>
          </w:tcPr>
          <w:p w14:paraId="66ABF36E" w14:textId="77777777" w:rsidR="006356D4" w:rsidRPr="0027007B" w:rsidRDefault="006356D4" w:rsidP="00C8493B">
            <w:pPr>
              <w:spacing w:line="240" w:lineRule="auto"/>
              <w:ind w:firstLine="0"/>
              <w:jc w:val="left"/>
              <w:rPr>
                <w:color w:val="000000"/>
                <w:sz w:val="20"/>
              </w:rPr>
            </w:pPr>
            <w:r w:rsidRPr="0027007B">
              <w:rPr>
                <w:color w:val="000000"/>
                <w:sz w:val="20"/>
              </w:rPr>
              <w:t xml:space="preserve">Расходы на выплаты персоналу в целях </w:t>
            </w:r>
            <w:r w:rsidRPr="0027007B">
              <w:rPr>
                <w:color w:val="000000"/>
                <w:sz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6DA6BAD8" w14:textId="77777777" w:rsidR="006356D4" w:rsidRPr="0027007B" w:rsidRDefault="006356D4" w:rsidP="00C8493B">
            <w:pPr>
              <w:spacing w:line="240" w:lineRule="auto"/>
              <w:ind w:firstLine="0"/>
              <w:jc w:val="right"/>
              <w:rPr>
                <w:color w:val="000000"/>
                <w:sz w:val="20"/>
              </w:rPr>
            </w:pPr>
            <w:r w:rsidRPr="0027007B">
              <w:rPr>
                <w:color w:val="000000"/>
                <w:sz w:val="20"/>
              </w:rPr>
              <w:lastRenderedPageBreak/>
              <w:t>904</w:t>
            </w:r>
          </w:p>
        </w:tc>
        <w:tc>
          <w:tcPr>
            <w:tcW w:w="567" w:type="dxa"/>
            <w:shd w:val="clear" w:color="auto" w:fill="auto"/>
            <w:vAlign w:val="bottom"/>
            <w:hideMark/>
          </w:tcPr>
          <w:p w14:paraId="305AE249"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29A7E110"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2871F4C9" w14:textId="77777777" w:rsidR="006356D4" w:rsidRPr="0027007B" w:rsidRDefault="006356D4" w:rsidP="00C8493B">
            <w:pPr>
              <w:spacing w:line="240" w:lineRule="auto"/>
              <w:ind w:firstLine="0"/>
              <w:jc w:val="left"/>
              <w:rPr>
                <w:color w:val="000000"/>
                <w:sz w:val="20"/>
              </w:rPr>
            </w:pPr>
            <w:r w:rsidRPr="0027007B">
              <w:rPr>
                <w:color w:val="000000"/>
                <w:sz w:val="20"/>
              </w:rPr>
              <w:t>1000001020</w:t>
            </w:r>
          </w:p>
        </w:tc>
        <w:tc>
          <w:tcPr>
            <w:tcW w:w="708" w:type="dxa"/>
            <w:shd w:val="clear" w:color="auto" w:fill="auto"/>
            <w:vAlign w:val="bottom"/>
            <w:hideMark/>
          </w:tcPr>
          <w:p w14:paraId="36C891EB"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4792C87A" w14:textId="77777777" w:rsidR="006356D4" w:rsidRPr="0027007B" w:rsidRDefault="006356D4" w:rsidP="00C8493B">
            <w:pPr>
              <w:spacing w:line="240" w:lineRule="auto"/>
              <w:ind w:firstLine="0"/>
              <w:jc w:val="right"/>
              <w:rPr>
                <w:color w:val="000000"/>
                <w:sz w:val="20"/>
              </w:rPr>
            </w:pPr>
            <w:r w:rsidRPr="0027007B">
              <w:rPr>
                <w:color w:val="000000"/>
                <w:sz w:val="20"/>
              </w:rPr>
              <w:t>53 121,60000</w:t>
            </w:r>
          </w:p>
        </w:tc>
        <w:tc>
          <w:tcPr>
            <w:tcW w:w="1418" w:type="dxa"/>
            <w:shd w:val="clear" w:color="auto" w:fill="auto"/>
            <w:vAlign w:val="bottom"/>
            <w:hideMark/>
          </w:tcPr>
          <w:p w14:paraId="6521BD92"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080C977F" w14:textId="77777777" w:rsidTr="006356D4">
        <w:trPr>
          <w:trHeight w:val="20"/>
        </w:trPr>
        <w:tc>
          <w:tcPr>
            <w:tcW w:w="2405" w:type="dxa"/>
            <w:shd w:val="clear" w:color="auto" w:fill="auto"/>
            <w:vAlign w:val="bottom"/>
            <w:hideMark/>
          </w:tcPr>
          <w:p w14:paraId="72FE0E6E"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77C9457"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2153832E"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1BDC50AF"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6E0FFC4C" w14:textId="77777777" w:rsidR="006356D4" w:rsidRPr="0027007B" w:rsidRDefault="006356D4" w:rsidP="00C8493B">
            <w:pPr>
              <w:spacing w:line="240" w:lineRule="auto"/>
              <w:ind w:firstLine="0"/>
              <w:jc w:val="left"/>
              <w:rPr>
                <w:color w:val="000000"/>
                <w:sz w:val="20"/>
              </w:rPr>
            </w:pPr>
            <w:r w:rsidRPr="0027007B">
              <w:rPr>
                <w:color w:val="000000"/>
                <w:sz w:val="20"/>
              </w:rPr>
              <w:t>1000001020</w:t>
            </w:r>
          </w:p>
        </w:tc>
        <w:tc>
          <w:tcPr>
            <w:tcW w:w="708" w:type="dxa"/>
            <w:shd w:val="clear" w:color="auto" w:fill="auto"/>
            <w:vAlign w:val="bottom"/>
            <w:hideMark/>
          </w:tcPr>
          <w:p w14:paraId="764EEEAF"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4D27B22C" w14:textId="77777777" w:rsidR="006356D4" w:rsidRPr="0027007B" w:rsidRDefault="006356D4" w:rsidP="00C8493B">
            <w:pPr>
              <w:spacing w:line="240" w:lineRule="auto"/>
              <w:ind w:firstLine="0"/>
              <w:jc w:val="right"/>
              <w:rPr>
                <w:color w:val="000000"/>
                <w:sz w:val="20"/>
              </w:rPr>
            </w:pPr>
            <w:r w:rsidRPr="0027007B">
              <w:rPr>
                <w:color w:val="000000"/>
                <w:sz w:val="20"/>
              </w:rPr>
              <w:t>6 225,00000</w:t>
            </w:r>
          </w:p>
        </w:tc>
        <w:tc>
          <w:tcPr>
            <w:tcW w:w="1418" w:type="dxa"/>
            <w:shd w:val="clear" w:color="auto" w:fill="auto"/>
            <w:vAlign w:val="bottom"/>
            <w:hideMark/>
          </w:tcPr>
          <w:p w14:paraId="06EB32E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AF0562E" w14:textId="77777777" w:rsidTr="006356D4">
        <w:trPr>
          <w:trHeight w:val="20"/>
        </w:trPr>
        <w:tc>
          <w:tcPr>
            <w:tcW w:w="2405" w:type="dxa"/>
            <w:shd w:val="clear" w:color="auto" w:fill="auto"/>
            <w:vAlign w:val="bottom"/>
            <w:hideMark/>
          </w:tcPr>
          <w:p w14:paraId="661C92DD"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развитие музейного дела</w:t>
            </w:r>
          </w:p>
        </w:tc>
        <w:tc>
          <w:tcPr>
            <w:tcW w:w="709" w:type="dxa"/>
            <w:shd w:val="clear" w:color="auto" w:fill="auto"/>
            <w:vAlign w:val="bottom"/>
            <w:hideMark/>
          </w:tcPr>
          <w:p w14:paraId="713B1D2C"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03DB089D"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04E62A9B"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0CFD3F4C" w14:textId="77777777" w:rsidR="006356D4" w:rsidRPr="0027007B" w:rsidRDefault="006356D4" w:rsidP="00C8493B">
            <w:pPr>
              <w:spacing w:line="240" w:lineRule="auto"/>
              <w:ind w:firstLine="0"/>
              <w:jc w:val="left"/>
              <w:rPr>
                <w:color w:val="000000"/>
                <w:sz w:val="20"/>
              </w:rPr>
            </w:pPr>
            <w:r w:rsidRPr="0027007B">
              <w:rPr>
                <w:color w:val="000000"/>
                <w:sz w:val="20"/>
              </w:rPr>
              <w:t>1000001030</w:t>
            </w:r>
          </w:p>
        </w:tc>
        <w:tc>
          <w:tcPr>
            <w:tcW w:w="708" w:type="dxa"/>
            <w:shd w:val="clear" w:color="auto" w:fill="auto"/>
            <w:vAlign w:val="bottom"/>
            <w:hideMark/>
          </w:tcPr>
          <w:p w14:paraId="6A7208EB"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33CD160F" w14:textId="77777777" w:rsidR="006356D4" w:rsidRPr="0027007B" w:rsidRDefault="006356D4" w:rsidP="00C8493B">
            <w:pPr>
              <w:spacing w:line="240" w:lineRule="auto"/>
              <w:ind w:firstLine="0"/>
              <w:jc w:val="right"/>
              <w:rPr>
                <w:color w:val="000000"/>
                <w:sz w:val="20"/>
              </w:rPr>
            </w:pPr>
            <w:r w:rsidRPr="0027007B">
              <w:rPr>
                <w:color w:val="000000"/>
                <w:sz w:val="20"/>
              </w:rPr>
              <w:t>10 666,89100</w:t>
            </w:r>
          </w:p>
        </w:tc>
        <w:tc>
          <w:tcPr>
            <w:tcW w:w="1418" w:type="dxa"/>
            <w:shd w:val="clear" w:color="auto" w:fill="auto"/>
            <w:vAlign w:val="bottom"/>
            <w:hideMark/>
          </w:tcPr>
          <w:p w14:paraId="5DD40C7F"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7CA054D" w14:textId="77777777" w:rsidTr="006356D4">
        <w:trPr>
          <w:trHeight w:val="20"/>
        </w:trPr>
        <w:tc>
          <w:tcPr>
            <w:tcW w:w="2405" w:type="dxa"/>
            <w:shd w:val="clear" w:color="auto" w:fill="auto"/>
            <w:vAlign w:val="bottom"/>
            <w:hideMark/>
          </w:tcPr>
          <w:p w14:paraId="6126E7B8"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2C9462D9"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53A0F2FA"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609639FC"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7E3B583A" w14:textId="77777777" w:rsidR="006356D4" w:rsidRPr="0027007B" w:rsidRDefault="006356D4" w:rsidP="00C8493B">
            <w:pPr>
              <w:spacing w:line="240" w:lineRule="auto"/>
              <w:ind w:firstLine="0"/>
              <w:jc w:val="left"/>
              <w:rPr>
                <w:color w:val="000000"/>
                <w:sz w:val="20"/>
              </w:rPr>
            </w:pPr>
            <w:r w:rsidRPr="0027007B">
              <w:rPr>
                <w:color w:val="000000"/>
                <w:sz w:val="20"/>
              </w:rPr>
              <w:t>1000001030</w:t>
            </w:r>
          </w:p>
        </w:tc>
        <w:tc>
          <w:tcPr>
            <w:tcW w:w="708" w:type="dxa"/>
            <w:shd w:val="clear" w:color="auto" w:fill="auto"/>
            <w:vAlign w:val="bottom"/>
            <w:hideMark/>
          </w:tcPr>
          <w:p w14:paraId="45B4A78D"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3E8C9714" w14:textId="77777777" w:rsidR="006356D4" w:rsidRPr="0027007B" w:rsidRDefault="006356D4" w:rsidP="00C8493B">
            <w:pPr>
              <w:spacing w:line="240" w:lineRule="auto"/>
              <w:ind w:firstLine="0"/>
              <w:jc w:val="right"/>
              <w:rPr>
                <w:color w:val="000000"/>
                <w:sz w:val="20"/>
              </w:rPr>
            </w:pPr>
            <w:r w:rsidRPr="0027007B">
              <w:rPr>
                <w:color w:val="000000"/>
                <w:sz w:val="20"/>
              </w:rPr>
              <w:t>9 705,99100</w:t>
            </w:r>
          </w:p>
        </w:tc>
        <w:tc>
          <w:tcPr>
            <w:tcW w:w="1418" w:type="dxa"/>
            <w:shd w:val="clear" w:color="auto" w:fill="auto"/>
            <w:vAlign w:val="bottom"/>
            <w:hideMark/>
          </w:tcPr>
          <w:p w14:paraId="328C9F5A"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056A3B4F" w14:textId="77777777" w:rsidTr="006356D4">
        <w:trPr>
          <w:trHeight w:val="20"/>
        </w:trPr>
        <w:tc>
          <w:tcPr>
            <w:tcW w:w="2405" w:type="dxa"/>
            <w:shd w:val="clear" w:color="auto" w:fill="auto"/>
            <w:vAlign w:val="bottom"/>
            <w:hideMark/>
          </w:tcPr>
          <w:p w14:paraId="7C3A515B"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4500FF6"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6E812C9A"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6C9900C9"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44C00E23" w14:textId="77777777" w:rsidR="006356D4" w:rsidRPr="0027007B" w:rsidRDefault="006356D4" w:rsidP="00C8493B">
            <w:pPr>
              <w:spacing w:line="240" w:lineRule="auto"/>
              <w:ind w:firstLine="0"/>
              <w:jc w:val="left"/>
              <w:rPr>
                <w:color w:val="000000"/>
                <w:sz w:val="20"/>
              </w:rPr>
            </w:pPr>
            <w:r w:rsidRPr="0027007B">
              <w:rPr>
                <w:color w:val="000000"/>
                <w:sz w:val="20"/>
              </w:rPr>
              <w:t>1000001030</w:t>
            </w:r>
          </w:p>
        </w:tc>
        <w:tc>
          <w:tcPr>
            <w:tcW w:w="708" w:type="dxa"/>
            <w:shd w:val="clear" w:color="auto" w:fill="auto"/>
            <w:vAlign w:val="bottom"/>
            <w:hideMark/>
          </w:tcPr>
          <w:p w14:paraId="16EB3CF1"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598DB66D" w14:textId="77777777" w:rsidR="006356D4" w:rsidRPr="0027007B" w:rsidRDefault="006356D4" w:rsidP="00C8493B">
            <w:pPr>
              <w:spacing w:line="240" w:lineRule="auto"/>
              <w:ind w:firstLine="0"/>
              <w:jc w:val="right"/>
              <w:rPr>
                <w:color w:val="000000"/>
                <w:sz w:val="20"/>
              </w:rPr>
            </w:pPr>
            <w:r w:rsidRPr="0027007B">
              <w:rPr>
                <w:color w:val="000000"/>
                <w:sz w:val="20"/>
              </w:rPr>
              <w:t>960,90000</w:t>
            </w:r>
          </w:p>
        </w:tc>
        <w:tc>
          <w:tcPr>
            <w:tcW w:w="1418" w:type="dxa"/>
            <w:shd w:val="clear" w:color="auto" w:fill="auto"/>
            <w:vAlign w:val="bottom"/>
            <w:hideMark/>
          </w:tcPr>
          <w:p w14:paraId="2C9C5B60"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89EBC91" w14:textId="77777777" w:rsidTr="006356D4">
        <w:trPr>
          <w:trHeight w:val="20"/>
        </w:trPr>
        <w:tc>
          <w:tcPr>
            <w:tcW w:w="2405" w:type="dxa"/>
            <w:shd w:val="clear" w:color="auto" w:fill="auto"/>
            <w:vAlign w:val="bottom"/>
            <w:hideMark/>
          </w:tcPr>
          <w:p w14:paraId="5771F979" w14:textId="77777777" w:rsidR="006356D4" w:rsidRPr="0027007B" w:rsidRDefault="006356D4" w:rsidP="00C8493B">
            <w:pPr>
              <w:spacing w:line="240" w:lineRule="auto"/>
              <w:ind w:firstLine="0"/>
              <w:jc w:val="left"/>
              <w:rPr>
                <w:color w:val="000000"/>
                <w:sz w:val="20"/>
              </w:rPr>
            </w:pPr>
            <w:r w:rsidRPr="0027007B">
              <w:rPr>
                <w:color w:val="000000"/>
                <w:sz w:val="20"/>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709" w:type="dxa"/>
            <w:shd w:val="clear" w:color="auto" w:fill="auto"/>
            <w:vAlign w:val="bottom"/>
            <w:hideMark/>
          </w:tcPr>
          <w:p w14:paraId="4A7C8480"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25F411C5"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1F5A824B"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6E4534E9" w14:textId="77777777" w:rsidR="006356D4" w:rsidRPr="0027007B" w:rsidRDefault="006356D4" w:rsidP="00C8493B">
            <w:pPr>
              <w:spacing w:line="240" w:lineRule="auto"/>
              <w:ind w:firstLine="0"/>
              <w:jc w:val="left"/>
              <w:rPr>
                <w:color w:val="000000"/>
                <w:sz w:val="20"/>
              </w:rPr>
            </w:pPr>
            <w:r w:rsidRPr="0027007B">
              <w:rPr>
                <w:color w:val="000000"/>
                <w:sz w:val="20"/>
              </w:rPr>
              <w:t>1000001040</w:t>
            </w:r>
          </w:p>
        </w:tc>
        <w:tc>
          <w:tcPr>
            <w:tcW w:w="708" w:type="dxa"/>
            <w:shd w:val="clear" w:color="auto" w:fill="auto"/>
            <w:vAlign w:val="bottom"/>
            <w:hideMark/>
          </w:tcPr>
          <w:p w14:paraId="700BBB4A"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0D1CEE69" w14:textId="77777777" w:rsidR="006356D4" w:rsidRPr="0027007B" w:rsidRDefault="006356D4" w:rsidP="00C8493B">
            <w:pPr>
              <w:spacing w:line="240" w:lineRule="auto"/>
              <w:ind w:firstLine="0"/>
              <w:jc w:val="right"/>
              <w:rPr>
                <w:color w:val="000000"/>
                <w:sz w:val="20"/>
              </w:rPr>
            </w:pPr>
            <w:r w:rsidRPr="0027007B">
              <w:rPr>
                <w:color w:val="000000"/>
                <w:sz w:val="20"/>
              </w:rPr>
              <w:t>147 097,33200</w:t>
            </w:r>
          </w:p>
        </w:tc>
        <w:tc>
          <w:tcPr>
            <w:tcW w:w="1418" w:type="dxa"/>
            <w:shd w:val="clear" w:color="auto" w:fill="auto"/>
            <w:vAlign w:val="bottom"/>
            <w:hideMark/>
          </w:tcPr>
          <w:p w14:paraId="29F2F49C"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0BEEF48" w14:textId="77777777" w:rsidTr="006356D4">
        <w:trPr>
          <w:trHeight w:val="20"/>
        </w:trPr>
        <w:tc>
          <w:tcPr>
            <w:tcW w:w="2405" w:type="dxa"/>
            <w:shd w:val="clear" w:color="auto" w:fill="auto"/>
            <w:vAlign w:val="bottom"/>
            <w:hideMark/>
          </w:tcPr>
          <w:p w14:paraId="2CB4F3D9"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34FB9843"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330D004F"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14D1927F"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46EDC3AA" w14:textId="77777777" w:rsidR="006356D4" w:rsidRPr="0027007B" w:rsidRDefault="006356D4" w:rsidP="00C8493B">
            <w:pPr>
              <w:spacing w:line="240" w:lineRule="auto"/>
              <w:ind w:firstLine="0"/>
              <w:jc w:val="left"/>
              <w:rPr>
                <w:color w:val="000000"/>
                <w:sz w:val="20"/>
              </w:rPr>
            </w:pPr>
            <w:r w:rsidRPr="0027007B">
              <w:rPr>
                <w:color w:val="000000"/>
                <w:sz w:val="20"/>
              </w:rPr>
              <w:t>1000001040</w:t>
            </w:r>
          </w:p>
        </w:tc>
        <w:tc>
          <w:tcPr>
            <w:tcW w:w="708" w:type="dxa"/>
            <w:shd w:val="clear" w:color="auto" w:fill="auto"/>
            <w:vAlign w:val="bottom"/>
            <w:hideMark/>
          </w:tcPr>
          <w:p w14:paraId="2A782D12"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5F65DCFC" w14:textId="77777777" w:rsidR="006356D4" w:rsidRPr="0027007B" w:rsidRDefault="006356D4" w:rsidP="00C8493B">
            <w:pPr>
              <w:spacing w:line="240" w:lineRule="auto"/>
              <w:ind w:firstLine="0"/>
              <w:jc w:val="right"/>
              <w:rPr>
                <w:color w:val="000000"/>
                <w:sz w:val="20"/>
              </w:rPr>
            </w:pPr>
            <w:r w:rsidRPr="0027007B">
              <w:rPr>
                <w:color w:val="000000"/>
                <w:sz w:val="20"/>
              </w:rPr>
              <w:t>119 804,83200</w:t>
            </w:r>
          </w:p>
        </w:tc>
        <w:tc>
          <w:tcPr>
            <w:tcW w:w="1418" w:type="dxa"/>
            <w:shd w:val="clear" w:color="auto" w:fill="auto"/>
            <w:vAlign w:val="bottom"/>
            <w:hideMark/>
          </w:tcPr>
          <w:p w14:paraId="61DB9A65"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87C49FD" w14:textId="77777777" w:rsidTr="006356D4">
        <w:trPr>
          <w:trHeight w:val="20"/>
        </w:trPr>
        <w:tc>
          <w:tcPr>
            <w:tcW w:w="2405" w:type="dxa"/>
            <w:shd w:val="clear" w:color="auto" w:fill="auto"/>
            <w:vAlign w:val="bottom"/>
            <w:hideMark/>
          </w:tcPr>
          <w:p w14:paraId="77EE67C8"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0106091"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5F55465B"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65790D4A"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6FFFAFDD" w14:textId="77777777" w:rsidR="006356D4" w:rsidRPr="0027007B" w:rsidRDefault="006356D4" w:rsidP="00C8493B">
            <w:pPr>
              <w:spacing w:line="240" w:lineRule="auto"/>
              <w:ind w:firstLine="0"/>
              <w:jc w:val="left"/>
              <w:rPr>
                <w:color w:val="000000"/>
                <w:sz w:val="20"/>
              </w:rPr>
            </w:pPr>
            <w:r w:rsidRPr="0027007B">
              <w:rPr>
                <w:color w:val="000000"/>
                <w:sz w:val="20"/>
              </w:rPr>
              <w:t>1000001040</w:t>
            </w:r>
          </w:p>
        </w:tc>
        <w:tc>
          <w:tcPr>
            <w:tcW w:w="708" w:type="dxa"/>
            <w:shd w:val="clear" w:color="auto" w:fill="auto"/>
            <w:vAlign w:val="bottom"/>
            <w:hideMark/>
          </w:tcPr>
          <w:p w14:paraId="3F0AA546"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16734F2A" w14:textId="77777777" w:rsidR="006356D4" w:rsidRPr="0027007B" w:rsidRDefault="006356D4" w:rsidP="00C8493B">
            <w:pPr>
              <w:spacing w:line="240" w:lineRule="auto"/>
              <w:ind w:firstLine="0"/>
              <w:jc w:val="right"/>
              <w:rPr>
                <w:color w:val="000000"/>
                <w:sz w:val="20"/>
              </w:rPr>
            </w:pPr>
            <w:r w:rsidRPr="0027007B">
              <w:rPr>
                <w:color w:val="000000"/>
                <w:sz w:val="20"/>
              </w:rPr>
              <w:t>27 292,50000</w:t>
            </w:r>
          </w:p>
        </w:tc>
        <w:tc>
          <w:tcPr>
            <w:tcW w:w="1418" w:type="dxa"/>
            <w:shd w:val="clear" w:color="auto" w:fill="auto"/>
            <w:vAlign w:val="bottom"/>
            <w:hideMark/>
          </w:tcPr>
          <w:p w14:paraId="60B0C4D7"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3C3824E2" w14:textId="77777777" w:rsidTr="006356D4">
        <w:trPr>
          <w:trHeight w:val="20"/>
        </w:trPr>
        <w:tc>
          <w:tcPr>
            <w:tcW w:w="2405" w:type="dxa"/>
            <w:shd w:val="clear" w:color="auto" w:fill="auto"/>
            <w:vAlign w:val="bottom"/>
            <w:hideMark/>
          </w:tcPr>
          <w:p w14:paraId="532F5F9A"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подготовку и проведение празднования памятных дат и праздничных мероприятий</w:t>
            </w:r>
          </w:p>
        </w:tc>
        <w:tc>
          <w:tcPr>
            <w:tcW w:w="709" w:type="dxa"/>
            <w:shd w:val="clear" w:color="auto" w:fill="auto"/>
            <w:vAlign w:val="bottom"/>
            <w:hideMark/>
          </w:tcPr>
          <w:p w14:paraId="5B7377FA"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77CE9446"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4B1B3532"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6DD48B10" w14:textId="77777777" w:rsidR="006356D4" w:rsidRPr="0027007B" w:rsidRDefault="006356D4" w:rsidP="00C8493B">
            <w:pPr>
              <w:spacing w:line="240" w:lineRule="auto"/>
              <w:ind w:firstLine="0"/>
              <w:jc w:val="left"/>
              <w:rPr>
                <w:color w:val="000000"/>
                <w:sz w:val="20"/>
              </w:rPr>
            </w:pPr>
            <w:r w:rsidRPr="0027007B">
              <w:rPr>
                <w:color w:val="000000"/>
                <w:sz w:val="20"/>
              </w:rPr>
              <w:t>1000001060</w:t>
            </w:r>
          </w:p>
        </w:tc>
        <w:tc>
          <w:tcPr>
            <w:tcW w:w="708" w:type="dxa"/>
            <w:shd w:val="clear" w:color="auto" w:fill="auto"/>
            <w:vAlign w:val="bottom"/>
            <w:hideMark/>
          </w:tcPr>
          <w:p w14:paraId="0DE7E518"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144C7C00" w14:textId="77777777" w:rsidR="006356D4" w:rsidRPr="0027007B" w:rsidRDefault="006356D4" w:rsidP="00C8493B">
            <w:pPr>
              <w:spacing w:line="240" w:lineRule="auto"/>
              <w:ind w:firstLine="0"/>
              <w:jc w:val="right"/>
              <w:rPr>
                <w:color w:val="000000"/>
                <w:sz w:val="20"/>
              </w:rPr>
            </w:pPr>
            <w:r w:rsidRPr="0027007B">
              <w:rPr>
                <w:color w:val="000000"/>
                <w:sz w:val="20"/>
              </w:rPr>
              <w:t>3 600,00000</w:t>
            </w:r>
          </w:p>
        </w:tc>
        <w:tc>
          <w:tcPr>
            <w:tcW w:w="1418" w:type="dxa"/>
            <w:shd w:val="clear" w:color="auto" w:fill="auto"/>
            <w:vAlign w:val="bottom"/>
            <w:hideMark/>
          </w:tcPr>
          <w:p w14:paraId="553DBAE7"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65092B9" w14:textId="77777777" w:rsidTr="006356D4">
        <w:trPr>
          <w:trHeight w:val="20"/>
        </w:trPr>
        <w:tc>
          <w:tcPr>
            <w:tcW w:w="2405" w:type="dxa"/>
            <w:shd w:val="clear" w:color="auto" w:fill="auto"/>
            <w:vAlign w:val="bottom"/>
            <w:hideMark/>
          </w:tcPr>
          <w:p w14:paraId="50EBBA55"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E582C9C"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17B465CB"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7EB1DFCE"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08E3D17C" w14:textId="77777777" w:rsidR="006356D4" w:rsidRPr="0027007B" w:rsidRDefault="006356D4" w:rsidP="00C8493B">
            <w:pPr>
              <w:spacing w:line="240" w:lineRule="auto"/>
              <w:ind w:firstLine="0"/>
              <w:jc w:val="left"/>
              <w:rPr>
                <w:color w:val="000000"/>
                <w:sz w:val="20"/>
              </w:rPr>
            </w:pPr>
            <w:r w:rsidRPr="0027007B">
              <w:rPr>
                <w:color w:val="000000"/>
                <w:sz w:val="20"/>
              </w:rPr>
              <w:t>1000001060</w:t>
            </w:r>
          </w:p>
        </w:tc>
        <w:tc>
          <w:tcPr>
            <w:tcW w:w="708" w:type="dxa"/>
            <w:shd w:val="clear" w:color="auto" w:fill="auto"/>
            <w:vAlign w:val="bottom"/>
            <w:hideMark/>
          </w:tcPr>
          <w:p w14:paraId="26E8280A"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3354BEA2" w14:textId="77777777" w:rsidR="006356D4" w:rsidRPr="0027007B" w:rsidRDefault="006356D4" w:rsidP="00C8493B">
            <w:pPr>
              <w:spacing w:line="240" w:lineRule="auto"/>
              <w:ind w:firstLine="0"/>
              <w:jc w:val="right"/>
              <w:rPr>
                <w:color w:val="000000"/>
                <w:sz w:val="20"/>
              </w:rPr>
            </w:pPr>
            <w:r w:rsidRPr="0027007B">
              <w:rPr>
                <w:color w:val="000000"/>
                <w:sz w:val="20"/>
              </w:rPr>
              <w:t>3 600,00000</w:t>
            </w:r>
          </w:p>
        </w:tc>
        <w:tc>
          <w:tcPr>
            <w:tcW w:w="1418" w:type="dxa"/>
            <w:shd w:val="clear" w:color="auto" w:fill="auto"/>
            <w:vAlign w:val="bottom"/>
            <w:hideMark/>
          </w:tcPr>
          <w:p w14:paraId="55220CC4"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3710E04F" w14:textId="77777777" w:rsidTr="006356D4">
        <w:trPr>
          <w:trHeight w:val="20"/>
        </w:trPr>
        <w:tc>
          <w:tcPr>
            <w:tcW w:w="2405" w:type="dxa"/>
            <w:shd w:val="clear" w:color="auto" w:fill="auto"/>
            <w:vAlign w:val="bottom"/>
            <w:hideMark/>
          </w:tcPr>
          <w:p w14:paraId="2C197CAE" w14:textId="77777777" w:rsidR="006356D4" w:rsidRPr="0027007B" w:rsidRDefault="006356D4" w:rsidP="00C8493B">
            <w:pPr>
              <w:spacing w:line="240" w:lineRule="auto"/>
              <w:ind w:firstLine="0"/>
              <w:jc w:val="left"/>
              <w:rPr>
                <w:color w:val="000000"/>
                <w:sz w:val="20"/>
              </w:rPr>
            </w:pPr>
            <w:r w:rsidRPr="0027007B">
              <w:rPr>
                <w:color w:val="000000"/>
                <w:sz w:val="20"/>
              </w:rPr>
              <w:t>Другие вопросы в области культуры, кинематографии</w:t>
            </w:r>
          </w:p>
        </w:tc>
        <w:tc>
          <w:tcPr>
            <w:tcW w:w="709" w:type="dxa"/>
            <w:shd w:val="clear" w:color="auto" w:fill="auto"/>
            <w:vAlign w:val="bottom"/>
            <w:hideMark/>
          </w:tcPr>
          <w:p w14:paraId="68D0DEE6"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30040688"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257B553E"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1276" w:type="dxa"/>
            <w:shd w:val="clear" w:color="auto" w:fill="auto"/>
            <w:vAlign w:val="bottom"/>
            <w:hideMark/>
          </w:tcPr>
          <w:p w14:paraId="0781EA18"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1DFE4189"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3E24DBB1" w14:textId="77777777" w:rsidR="006356D4" w:rsidRPr="0027007B" w:rsidRDefault="006356D4" w:rsidP="00C8493B">
            <w:pPr>
              <w:spacing w:line="240" w:lineRule="auto"/>
              <w:ind w:firstLine="0"/>
              <w:jc w:val="right"/>
              <w:rPr>
                <w:color w:val="000000"/>
                <w:sz w:val="20"/>
              </w:rPr>
            </w:pPr>
            <w:r w:rsidRPr="0027007B">
              <w:rPr>
                <w:color w:val="000000"/>
                <w:sz w:val="20"/>
              </w:rPr>
              <w:t>11 114,00000</w:t>
            </w:r>
          </w:p>
        </w:tc>
        <w:tc>
          <w:tcPr>
            <w:tcW w:w="1418" w:type="dxa"/>
            <w:shd w:val="clear" w:color="auto" w:fill="auto"/>
            <w:vAlign w:val="bottom"/>
            <w:hideMark/>
          </w:tcPr>
          <w:p w14:paraId="270CF49D"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595C56C" w14:textId="77777777" w:rsidTr="006356D4">
        <w:trPr>
          <w:trHeight w:val="20"/>
        </w:trPr>
        <w:tc>
          <w:tcPr>
            <w:tcW w:w="2405" w:type="dxa"/>
            <w:shd w:val="clear" w:color="auto" w:fill="auto"/>
            <w:vAlign w:val="bottom"/>
            <w:hideMark/>
          </w:tcPr>
          <w:p w14:paraId="1D7A1629" w14:textId="77777777" w:rsidR="006356D4" w:rsidRPr="0027007B" w:rsidRDefault="006356D4" w:rsidP="00C8493B">
            <w:pPr>
              <w:spacing w:line="240" w:lineRule="auto"/>
              <w:ind w:firstLine="0"/>
              <w:jc w:val="left"/>
              <w:rPr>
                <w:color w:val="000000"/>
                <w:sz w:val="20"/>
              </w:rPr>
            </w:pPr>
            <w:r w:rsidRPr="0027007B">
              <w:rPr>
                <w:color w:val="000000"/>
                <w:sz w:val="20"/>
              </w:rPr>
              <w:t>Организационное, информационно-аналитическое и материально-техническое обеспечение деятельности централизованных бухгалтерий</w:t>
            </w:r>
          </w:p>
        </w:tc>
        <w:tc>
          <w:tcPr>
            <w:tcW w:w="709" w:type="dxa"/>
            <w:shd w:val="clear" w:color="auto" w:fill="auto"/>
            <w:vAlign w:val="bottom"/>
            <w:hideMark/>
          </w:tcPr>
          <w:p w14:paraId="6FB0E61A"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70787106"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5794DD80"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1276" w:type="dxa"/>
            <w:shd w:val="clear" w:color="auto" w:fill="auto"/>
            <w:vAlign w:val="bottom"/>
            <w:hideMark/>
          </w:tcPr>
          <w:p w14:paraId="05026E1E" w14:textId="77777777" w:rsidR="006356D4" w:rsidRPr="0027007B" w:rsidRDefault="006356D4" w:rsidP="00C8493B">
            <w:pPr>
              <w:spacing w:line="240" w:lineRule="auto"/>
              <w:ind w:firstLine="0"/>
              <w:jc w:val="left"/>
              <w:rPr>
                <w:color w:val="000000"/>
                <w:sz w:val="20"/>
              </w:rPr>
            </w:pPr>
            <w:r w:rsidRPr="0027007B">
              <w:rPr>
                <w:color w:val="000000"/>
                <w:sz w:val="20"/>
              </w:rPr>
              <w:t>1000001120</w:t>
            </w:r>
          </w:p>
        </w:tc>
        <w:tc>
          <w:tcPr>
            <w:tcW w:w="708" w:type="dxa"/>
            <w:shd w:val="clear" w:color="auto" w:fill="auto"/>
            <w:vAlign w:val="bottom"/>
            <w:hideMark/>
          </w:tcPr>
          <w:p w14:paraId="4947169E"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473B7B32" w14:textId="77777777" w:rsidR="006356D4" w:rsidRPr="0027007B" w:rsidRDefault="006356D4" w:rsidP="00C8493B">
            <w:pPr>
              <w:spacing w:line="240" w:lineRule="auto"/>
              <w:ind w:firstLine="0"/>
              <w:jc w:val="right"/>
              <w:rPr>
                <w:color w:val="000000"/>
                <w:sz w:val="20"/>
              </w:rPr>
            </w:pPr>
            <w:r w:rsidRPr="0027007B">
              <w:rPr>
                <w:color w:val="000000"/>
                <w:sz w:val="20"/>
              </w:rPr>
              <w:t>11 114,00000</w:t>
            </w:r>
          </w:p>
        </w:tc>
        <w:tc>
          <w:tcPr>
            <w:tcW w:w="1418" w:type="dxa"/>
            <w:shd w:val="clear" w:color="auto" w:fill="auto"/>
            <w:vAlign w:val="bottom"/>
            <w:hideMark/>
          </w:tcPr>
          <w:p w14:paraId="4FF21829"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414BBA7" w14:textId="77777777" w:rsidTr="006356D4">
        <w:trPr>
          <w:trHeight w:val="20"/>
        </w:trPr>
        <w:tc>
          <w:tcPr>
            <w:tcW w:w="2405" w:type="dxa"/>
            <w:shd w:val="clear" w:color="auto" w:fill="auto"/>
            <w:vAlign w:val="bottom"/>
            <w:hideMark/>
          </w:tcPr>
          <w:p w14:paraId="2DC3829F"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4076E50E"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2C3E1504"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64B90681"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1276" w:type="dxa"/>
            <w:shd w:val="clear" w:color="auto" w:fill="auto"/>
            <w:vAlign w:val="bottom"/>
            <w:hideMark/>
          </w:tcPr>
          <w:p w14:paraId="293B6AB7" w14:textId="77777777" w:rsidR="006356D4" w:rsidRPr="0027007B" w:rsidRDefault="006356D4" w:rsidP="00C8493B">
            <w:pPr>
              <w:spacing w:line="240" w:lineRule="auto"/>
              <w:ind w:firstLine="0"/>
              <w:jc w:val="left"/>
              <w:rPr>
                <w:color w:val="000000"/>
                <w:sz w:val="20"/>
              </w:rPr>
            </w:pPr>
            <w:r w:rsidRPr="0027007B">
              <w:rPr>
                <w:color w:val="000000"/>
                <w:sz w:val="20"/>
              </w:rPr>
              <w:t>1000001120</w:t>
            </w:r>
          </w:p>
        </w:tc>
        <w:tc>
          <w:tcPr>
            <w:tcW w:w="708" w:type="dxa"/>
            <w:shd w:val="clear" w:color="auto" w:fill="auto"/>
            <w:vAlign w:val="bottom"/>
            <w:hideMark/>
          </w:tcPr>
          <w:p w14:paraId="6779BEE0"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449C93C2" w14:textId="77777777" w:rsidR="006356D4" w:rsidRPr="0027007B" w:rsidRDefault="006356D4" w:rsidP="00C8493B">
            <w:pPr>
              <w:spacing w:line="240" w:lineRule="auto"/>
              <w:ind w:firstLine="0"/>
              <w:jc w:val="right"/>
              <w:rPr>
                <w:color w:val="000000"/>
                <w:sz w:val="20"/>
              </w:rPr>
            </w:pPr>
            <w:r w:rsidRPr="0027007B">
              <w:rPr>
                <w:color w:val="000000"/>
                <w:sz w:val="20"/>
              </w:rPr>
              <w:t>9 114,00000</w:t>
            </w:r>
          </w:p>
        </w:tc>
        <w:tc>
          <w:tcPr>
            <w:tcW w:w="1418" w:type="dxa"/>
            <w:shd w:val="clear" w:color="auto" w:fill="auto"/>
            <w:vAlign w:val="bottom"/>
            <w:hideMark/>
          </w:tcPr>
          <w:p w14:paraId="45DD410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50DC777" w14:textId="77777777" w:rsidTr="006356D4">
        <w:trPr>
          <w:trHeight w:val="20"/>
        </w:trPr>
        <w:tc>
          <w:tcPr>
            <w:tcW w:w="2405" w:type="dxa"/>
            <w:shd w:val="clear" w:color="auto" w:fill="auto"/>
            <w:vAlign w:val="bottom"/>
            <w:hideMark/>
          </w:tcPr>
          <w:p w14:paraId="3A6FD726"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F9DB2B4" w14:textId="77777777" w:rsidR="006356D4" w:rsidRPr="0027007B" w:rsidRDefault="006356D4" w:rsidP="00C8493B">
            <w:pPr>
              <w:spacing w:line="240" w:lineRule="auto"/>
              <w:ind w:firstLine="0"/>
              <w:jc w:val="right"/>
              <w:rPr>
                <w:color w:val="000000"/>
                <w:sz w:val="20"/>
              </w:rPr>
            </w:pPr>
            <w:r w:rsidRPr="0027007B">
              <w:rPr>
                <w:color w:val="000000"/>
                <w:sz w:val="20"/>
              </w:rPr>
              <w:t>904</w:t>
            </w:r>
          </w:p>
        </w:tc>
        <w:tc>
          <w:tcPr>
            <w:tcW w:w="567" w:type="dxa"/>
            <w:shd w:val="clear" w:color="auto" w:fill="auto"/>
            <w:vAlign w:val="bottom"/>
            <w:hideMark/>
          </w:tcPr>
          <w:p w14:paraId="0FDDA4CC" w14:textId="77777777" w:rsidR="006356D4" w:rsidRPr="0027007B" w:rsidRDefault="006356D4" w:rsidP="00C8493B">
            <w:pPr>
              <w:spacing w:line="240" w:lineRule="auto"/>
              <w:ind w:firstLine="0"/>
              <w:jc w:val="left"/>
              <w:rPr>
                <w:color w:val="000000"/>
                <w:sz w:val="20"/>
              </w:rPr>
            </w:pPr>
            <w:r w:rsidRPr="0027007B">
              <w:rPr>
                <w:color w:val="000000"/>
                <w:sz w:val="20"/>
              </w:rPr>
              <w:t>08</w:t>
            </w:r>
          </w:p>
        </w:tc>
        <w:tc>
          <w:tcPr>
            <w:tcW w:w="567" w:type="dxa"/>
            <w:shd w:val="clear" w:color="auto" w:fill="auto"/>
            <w:vAlign w:val="bottom"/>
            <w:hideMark/>
          </w:tcPr>
          <w:p w14:paraId="4507CDE5"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1276" w:type="dxa"/>
            <w:shd w:val="clear" w:color="auto" w:fill="auto"/>
            <w:vAlign w:val="bottom"/>
            <w:hideMark/>
          </w:tcPr>
          <w:p w14:paraId="5772B556" w14:textId="77777777" w:rsidR="006356D4" w:rsidRPr="0027007B" w:rsidRDefault="006356D4" w:rsidP="00C8493B">
            <w:pPr>
              <w:spacing w:line="240" w:lineRule="auto"/>
              <w:ind w:firstLine="0"/>
              <w:jc w:val="left"/>
              <w:rPr>
                <w:color w:val="000000"/>
                <w:sz w:val="20"/>
              </w:rPr>
            </w:pPr>
            <w:r w:rsidRPr="0027007B">
              <w:rPr>
                <w:color w:val="000000"/>
                <w:sz w:val="20"/>
              </w:rPr>
              <w:t>1000001120</w:t>
            </w:r>
          </w:p>
        </w:tc>
        <w:tc>
          <w:tcPr>
            <w:tcW w:w="708" w:type="dxa"/>
            <w:shd w:val="clear" w:color="auto" w:fill="auto"/>
            <w:vAlign w:val="bottom"/>
            <w:hideMark/>
          </w:tcPr>
          <w:p w14:paraId="66A39AB4"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2D72CBE6" w14:textId="77777777" w:rsidR="006356D4" w:rsidRPr="0027007B" w:rsidRDefault="006356D4" w:rsidP="00C8493B">
            <w:pPr>
              <w:spacing w:line="240" w:lineRule="auto"/>
              <w:ind w:firstLine="0"/>
              <w:jc w:val="right"/>
              <w:rPr>
                <w:color w:val="000000"/>
                <w:sz w:val="20"/>
              </w:rPr>
            </w:pPr>
            <w:r w:rsidRPr="0027007B">
              <w:rPr>
                <w:color w:val="000000"/>
                <w:sz w:val="20"/>
              </w:rPr>
              <w:t>2 000,00000</w:t>
            </w:r>
          </w:p>
        </w:tc>
        <w:tc>
          <w:tcPr>
            <w:tcW w:w="1418" w:type="dxa"/>
            <w:shd w:val="clear" w:color="auto" w:fill="auto"/>
            <w:vAlign w:val="bottom"/>
            <w:hideMark/>
          </w:tcPr>
          <w:p w14:paraId="28050E99"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0F1A8C4" w14:textId="77777777" w:rsidTr="006356D4">
        <w:trPr>
          <w:trHeight w:val="20"/>
        </w:trPr>
        <w:tc>
          <w:tcPr>
            <w:tcW w:w="2405" w:type="dxa"/>
            <w:shd w:val="clear" w:color="auto" w:fill="auto"/>
            <w:vAlign w:val="bottom"/>
            <w:hideMark/>
          </w:tcPr>
          <w:p w14:paraId="5CAA0FCC" w14:textId="77777777" w:rsidR="006356D4" w:rsidRPr="0027007B" w:rsidRDefault="006356D4" w:rsidP="00C8493B">
            <w:pPr>
              <w:spacing w:line="240" w:lineRule="auto"/>
              <w:ind w:firstLine="0"/>
              <w:jc w:val="left"/>
              <w:rPr>
                <w:b/>
                <w:bCs/>
                <w:color w:val="000000"/>
                <w:sz w:val="20"/>
              </w:rPr>
            </w:pPr>
            <w:r w:rsidRPr="0027007B">
              <w:rPr>
                <w:b/>
                <w:bCs/>
                <w:color w:val="000000"/>
                <w:sz w:val="20"/>
              </w:rPr>
              <w:t>Отдел физической культуры, спорта и туризма Администрации городского округа Макеевка Донецкой Народной Республики</w:t>
            </w:r>
          </w:p>
        </w:tc>
        <w:tc>
          <w:tcPr>
            <w:tcW w:w="709" w:type="dxa"/>
            <w:shd w:val="clear" w:color="auto" w:fill="auto"/>
            <w:vAlign w:val="bottom"/>
            <w:hideMark/>
          </w:tcPr>
          <w:p w14:paraId="032CF0B6" w14:textId="77777777" w:rsidR="006356D4" w:rsidRPr="0027007B" w:rsidRDefault="006356D4" w:rsidP="00C8493B">
            <w:pPr>
              <w:spacing w:line="240" w:lineRule="auto"/>
              <w:ind w:firstLine="0"/>
              <w:jc w:val="right"/>
              <w:rPr>
                <w:b/>
                <w:bCs/>
                <w:color w:val="000000"/>
                <w:sz w:val="20"/>
              </w:rPr>
            </w:pPr>
            <w:r w:rsidRPr="0027007B">
              <w:rPr>
                <w:b/>
                <w:bCs/>
                <w:color w:val="000000"/>
                <w:sz w:val="20"/>
              </w:rPr>
              <w:t>905</w:t>
            </w:r>
          </w:p>
        </w:tc>
        <w:tc>
          <w:tcPr>
            <w:tcW w:w="567" w:type="dxa"/>
            <w:shd w:val="clear" w:color="auto" w:fill="auto"/>
            <w:vAlign w:val="bottom"/>
            <w:hideMark/>
          </w:tcPr>
          <w:p w14:paraId="6E1B234C"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567" w:type="dxa"/>
            <w:shd w:val="clear" w:color="auto" w:fill="auto"/>
            <w:vAlign w:val="bottom"/>
            <w:hideMark/>
          </w:tcPr>
          <w:p w14:paraId="222608C2"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276" w:type="dxa"/>
            <w:shd w:val="clear" w:color="auto" w:fill="auto"/>
            <w:vAlign w:val="bottom"/>
            <w:hideMark/>
          </w:tcPr>
          <w:p w14:paraId="282AC57B"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708" w:type="dxa"/>
            <w:shd w:val="clear" w:color="auto" w:fill="auto"/>
            <w:vAlign w:val="bottom"/>
            <w:hideMark/>
          </w:tcPr>
          <w:p w14:paraId="0BE6D2B5"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701" w:type="dxa"/>
            <w:shd w:val="clear" w:color="auto" w:fill="auto"/>
            <w:vAlign w:val="bottom"/>
            <w:hideMark/>
          </w:tcPr>
          <w:p w14:paraId="312E271F" w14:textId="77777777" w:rsidR="006356D4" w:rsidRPr="0027007B" w:rsidRDefault="006356D4" w:rsidP="00C8493B">
            <w:pPr>
              <w:spacing w:line="240" w:lineRule="auto"/>
              <w:ind w:firstLine="0"/>
              <w:jc w:val="right"/>
              <w:rPr>
                <w:b/>
                <w:bCs/>
                <w:color w:val="000000"/>
                <w:sz w:val="20"/>
              </w:rPr>
            </w:pPr>
            <w:r w:rsidRPr="0027007B">
              <w:rPr>
                <w:b/>
                <w:bCs/>
                <w:color w:val="000000"/>
                <w:sz w:val="20"/>
              </w:rPr>
              <w:t>93 279,20000</w:t>
            </w:r>
          </w:p>
        </w:tc>
        <w:tc>
          <w:tcPr>
            <w:tcW w:w="1418" w:type="dxa"/>
            <w:shd w:val="clear" w:color="auto" w:fill="auto"/>
            <w:vAlign w:val="bottom"/>
            <w:hideMark/>
          </w:tcPr>
          <w:p w14:paraId="529FA109"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r>
      <w:tr w:rsidR="006356D4" w:rsidRPr="0027007B" w14:paraId="63628320" w14:textId="77777777" w:rsidTr="006356D4">
        <w:trPr>
          <w:trHeight w:val="20"/>
        </w:trPr>
        <w:tc>
          <w:tcPr>
            <w:tcW w:w="2405" w:type="dxa"/>
            <w:shd w:val="clear" w:color="auto" w:fill="auto"/>
            <w:vAlign w:val="bottom"/>
            <w:hideMark/>
          </w:tcPr>
          <w:p w14:paraId="61E44084" w14:textId="77777777" w:rsidR="006356D4" w:rsidRPr="0027007B" w:rsidRDefault="006356D4" w:rsidP="00C8493B">
            <w:pPr>
              <w:spacing w:line="240" w:lineRule="auto"/>
              <w:ind w:firstLine="0"/>
              <w:jc w:val="left"/>
              <w:rPr>
                <w:color w:val="000000"/>
                <w:sz w:val="20"/>
              </w:rPr>
            </w:pPr>
            <w:r w:rsidRPr="0027007B">
              <w:rPr>
                <w:color w:val="000000"/>
                <w:sz w:val="20"/>
              </w:rPr>
              <w:t xml:space="preserve">Физическая культура </w:t>
            </w:r>
          </w:p>
        </w:tc>
        <w:tc>
          <w:tcPr>
            <w:tcW w:w="709" w:type="dxa"/>
            <w:shd w:val="clear" w:color="auto" w:fill="auto"/>
            <w:vAlign w:val="bottom"/>
            <w:hideMark/>
          </w:tcPr>
          <w:p w14:paraId="0C8BF594" w14:textId="77777777" w:rsidR="006356D4" w:rsidRPr="0027007B" w:rsidRDefault="006356D4" w:rsidP="00C8493B">
            <w:pPr>
              <w:spacing w:line="240" w:lineRule="auto"/>
              <w:ind w:firstLine="0"/>
              <w:jc w:val="right"/>
              <w:rPr>
                <w:color w:val="000000"/>
                <w:sz w:val="20"/>
              </w:rPr>
            </w:pPr>
            <w:r w:rsidRPr="0027007B">
              <w:rPr>
                <w:color w:val="000000"/>
                <w:sz w:val="20"/>
              </w:rPr>
              <w:t>905</w:t>
            </w:r>
          </w:p>
        </w:tc>
        <w:tc>
          <w:tcPr>
            <w:tcW w:w="567" w:type="dxa"/>
            <w:shd w:val="clear" w:color="auto" w:fill="auto"/>
            <w:vAlign w:val="bottom"/>
            <w:hideMark/>
          </w:tcPr>
          <w:p w14:paraId="7058D846"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567" w:type="dxa"/>
            <w:shd w:val="clear" w:color="auto" w:fill="auto"/>
            <w:vAlign w:val="bottom"/>
            <w:hideMark/>
          </w:tcPr>
          <w:p w14:paraId="1B6DE766"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6252F22B"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23214BB7"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4F627B21" w14:textId="77777777" w:rsidR="006356D4" w:rsidRPr="0027007B" w:rsidRDefault="006356D4" w:rsidP="00C8493B">
            <w:pPr>
              <w:spacing w:line="240" w:lineRule="auto"/>
              <w:ind w:firstLine="0"/>
              <w:jc w:val="right"/>
              <w:rPr>
                <w:color w:val="000000"/>
                <w:sz w:val="20"/>
              </w:rPr>
            </w:pPr>
            <w:r w:rsidRPr="0027007B">
              <w:rPr>
                <w:color w:val="000000"/>
                <w:sz w:val="20"/>
              </w:rPr>
              <w:t>93 279,20000</w:t>
            </w:r>
          </w:p>
        </w:tc>
        <w:tc>
          <w:tcPr>
            <w:tcW w:w="1418" w:type="dxa"/>
            <w:shd w:val="clear" w:color="auto" w:fill="auto"/>
            <w:vAlign w:val="bottom"/>
            <w:hideMark/>
          </w:tcPr>
          <w:p w14:paraId="101A7E0D"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996DB0E" w14:textId="77777777" w:rsidTr="006356D4">
        <w:trPr>
          <w:trHeight w:val="20"/>
        </w:trPr>
        <w:tc>
          <w:tcPr>
            <w:tcW w:w="2405" w:type="dxa"/>
            <w:shd w:val="clear" w:color="auto" w:fill="auto"/>
            <w:vAlign w:val="bottom"/>
            <w:hideMark/>
          </w:tcPr>
          <w:p w14:paraId="554D4AA0" w14:textId="77777777" w:rsidR="006356D4" w:rsidRPr="0027007B" w:rsidRDefault="006356D4" w:rsidP="00C8493B">
            <w:pPr>
              <w:spacing w:line="240" w:lineRule="auto"/>
              <w:ind w:firstLine="0"/>
              <w:jc w:val="left"/>
              <w:rPr>
                <w:color w:val="000000"/>
                <w:sz w:val="20"/>
              </w:rPr>
            </w:pPr>
            <w:r w:rsidRPr="0027007B">
              <w:rPr>
                <w:color w:val="000000"/>
                <w:sz w:val="20"/>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709" w:type="dxa"/>
            <w:shd w:val="clear" w:color="auto" w:fill="auto"/>
            <w:vAlign w:val="bottom"/>
            <w:hideMark/>
          </w:tcPr>
          <w:p w14:paraId="1134BA77" w14:textId="77777777" w:rsidR="006356D4" w:rsidRPr="0027007B" w:rsidRDefault="006356D4" w:rsidP="00C8493B">
            <w:pPr>
              <w:spacing w:line="240" w:lineRule="auto"/>
              <w:ind w:firstLine="0"/>
              <w:jc w:val="right"/>
              <w:rPr>
                <w:color w:val="000000"/>
                <w:sz w:val="20"/>
              </w:rPr>
            </w:pPr>
            <w:r w:rsidRPr="0027007B">
              <w:rPr>
                <w:color w:val="000000"/>
                <w:sz w:val="20"/>
              </w:rPr>
              <w:t>905</w:t>
            </w:r>
          </w:p>
        </w:tc>
        <w:tc>
          <w:tcPr>
            <w:tcW w:w="567" w:type="dxa"/>
            <w:shd w:val="clear" w:color="auto" w:fill="auto"/>
            <w:vAlign w:val="bottom"/>
            <w:hideMark/>
          </w:tcPr>
          <w:p w14:paraId="2EE20EA5"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567" w:type="dxa"/>
            <w:shd w:val="clear" w:color="auto" w:fill="auto"/>
            <w:vAlign w:val="bottom"/>
            <w:hideMark/>
          </w:tcPr>
          <w:p w14:paraId="31589840"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2ED58D97" w14:textId="77777777" w:rsidR="006356D4" w:rsidRPr="0027007B" w:rsidRDefault="006356D4" w:rsidP="00C8493B">
            <w:pPr>
              <w:spacing w:line="240" w:lineRule="auto"/>
              <w:ind w:firstLine="0"/>
              <w:jc w:val="left"/>
              <w:rPr>
                <w:color w:val="000000"/>
                <w:sz w:val="20"/>
              </w:rPr>
            </w:pPr>
            <w:r w:rsidRPr="0027007B">
              <w:rPr>
                <w:color w:val="000000"/>
                <w:sz w:val="20"/>
              </w:rPr>
              <w:t>1000002040</w:t>
            </w:r>
          </w:p>
        </w:tc>
        <w:tc>
          <w:tcPr>
            <w:tcW w:w="708" w:type="dxa"/>
            <w:shd w:val="clear" w:color="auto" w:fill="auto"/>
            <w:vAlign w:val="bottom"/>
            <w:hideMark/>
          </w:tcPr>
          <w:p w14:paraId="51A5B87D"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5DA37D0F" w14:textId="77777777" w:rsidR="006356D4" w:rsidRPr="0027007B" w:rsidRDefault="006356D4" w:rsidP="00C8493B">
            <w:pPr>
              <w:spacing w:line="240" w:lineRule="auto"/>
              <w:ind w:firstLine="0"/>
              <w:jc w:val="right"/>
              <w:rPr>
                <w:color w:val="000000"/>
                <w:sz w:val="20"/>
              </w:rPr>
            </w:pPr>
            <w:r w:rsidRPr="0027007B">
              <w:rPr>
                <w:color w:val="000000"/>
                <w:sz w:val="20"/>
              </w:rPr>
              <w:t>84 669,20000</w:t>
            </w:r>
          </w:p>
        </w:tc>
        <w:tc>
          <w:tcPr>
            <w:tcW w:w="1418" w:type="dxa"/>
            <w:shd w:val="clear" w:color="auto" w:fill="auto"/>
            <w:vAlign w:val="bottom"/>
            <w:hideMark/>
          </w:tcPr>
          <w:p w14:paraId="640186A2"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380238B" w14:textId="77777777" w:rsidTr="006356D4">
        <w:trPr>
          <w:trHeight w:val="20"/>
        </w:trPr>
        <w:tc>
          <w:tcPr>
            <w:tcW w:w="2405" w:type="dxa"/>
            <w:shd w:val="clear" w:color="auto" w:fill="auto"/>
            <w:vAlign w:val="bottom"/>
            <w:hideMark/>
          </w:tcPr>
          <w:p w14:paraId="1B5E78A3"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1246C2CF" w14:textId="77777777" w:rsidR="006356D4" w:rsidRPr="0027007B" w:rsidRDefault="006356D4" w:rsidP="00C8493B">
            <w:pPr>
              <w:spacing w:line="240" w:lineRule="auto"/>
              <w:ind w:firstLine="0"/>
              <w:jc w:val="right"/>
              <w:rPr>
                <w:color w:val="000000"/>
                <w:sz w:val="20"/>
              </w:rPr>
            </w:pPr>
            <w:r w:rsidRPr="0027007B">
              <w:rPr>
                <w:color w:val="000000"/>
                <w:sz w:val="20"/>
              </w:rPr>
              <w:t>905</w:t>
            </w:r>
          </w:p>
        </w:tc>
        <w:tc>
          <w:tcPr>
            <w:tcW w:w="567" w:type="dxa"/>
            <w:shd w:val="clear" w:color="auto" w:fill="auto"/>
            <w:vAlign w:val="bottom"/>
            <w:hideMark/>
          </w:tcPr>
          <w:p w14:paraId="3FAC3E84"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567" w:type="dxa"/>
            <w:shd w:val="clear" w:color="auto" w:fill="auto"/>
            <w:vAlign w:val="bottom"/>
            <w:hideMark/>
          </w:tcPr>
          <w:p w14:paraId="4DE71416"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34FA6A6E" w14:textId="77777777" w:rsidR="006356D4" w:rsidRPr="0027007B" w:rsidRDefault="006356D4" w:rsidP="00C8493B">
            <w:pPr>
              <w:spacing w:line="240" w:lineRule="auto"/>
              <w:ind w:firstLine="0"/>
              <w:jc w:val="left"/>
              <w:rPr>
                <w:color w:val="000000"/>
                <w:sz w:val="20"/>
              </w:rPr>
            </w:pPr>
            <w:r w:rsidRPr="0027007B">
              <w:rPr>
                <w:color w:val="000000"/>
                <w:sz w:val="20"/>
              </w:rPr>
              <w:t>1000002040</w:t>
            </w:r>
          </w:p>
        </w:tc>
        <w:tc>
          <w:tcPr>
            <w:tcW w:w="708" w:type="dxa"/>
            <w:shd w:val="clear" w:color="auto" w:fill="auto"/>
            <w:vAlign w:val="bottom"/>
            <w:hideMark/>
          </w:tcPr>
          <w:p w14:paraId="05D1E105"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5FB2353C" w14:textId="77777777" w:rsidR="006356D4" w:rsidRPr="0027007B" w:rsidRDefault="006356D4" w:rsidP="00C8493B">
            <w:pPr>
              <w:spacing w:line="240" w:lineRule="auto"/>
              <w:ind w:firstLine="0"/>
              <w:jc w:val="right"/>
              <w:rPr>
                <w:color w:val="000000"/>
                <w:sz w:val="20"/>
              </w:rPr>
            </w:pPr>
            <w:r w:rsidRPr="0027007B">
              <w:rPr>
                <w:color w:val="000000"/>
                <w:sz w:val="20"/>
              </w:rPr>
              <w:t>73 883,20000</w:t>
            </w:r>
          </w:p>
        </w:tc>
        <w:tc>
          <w:tcPr>
            <w:tcW w:w="1418" w:type="dxa"/>
            <w:shd w:val="clear" w:color="auto" w:fill="auto"/>
            <w:vAlign w:val="bottom"/>
            <w:hideMark/>
          </w:tcPr>
          <w:p w14:paraId="52B13662"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8317FFA" w14:textId="77777777" w:rsidTr="006356D4">
        <w:trPr>
          <w:trHeight w:val="20"/>
        </w:trPr>
        <w:tc>
          <w:tcPr>
            <w:tcW w:w="2405" w:type="dxa"/>
            <w:shd w:val="clear" w:color="auto" w:fill="auto"/>
            <w:vAlign w:val="bottom"/>
            <w:hideMark/>
          </w:tcPr>
          <w:p w14:paraId="15E07273"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E936F6E" w14:textId="77777777" w:rsidR="006356D4" w:rsidRPr="0027007B" w:rsidRDefault="006356D4" w:rsidP="00C8493B">
            <w:pPr>
              <w:spacing w:line="240" w:lineRule="auto"/>
              <w:ind w:firstLine="0"/>
              <w:jc w:val="right"/>
              <w:rPr>
                <w:color w:val="000000"/>
                <w:sz w:val="20"/>
              </w:rPr>
            </w:pPr>
            <w:r w:rsidRPr="0027007B">
              <w:rPr>
                <w:color w:val="000000"/>
                <w:sz w:val="20"/>
              </w:rPr>
              <w:t>905</w:t>
            </w:r>
          </w:p>
        </w:tc>
        <w:tc>
          <w:tcPr>
            <w:tcW w:w="567" w:type="dxa"/>
            <w:shd w:val="clear" w:color="auto" w:fill="auto"/>
            <w:vAlign w:val="bottom"/>
            <w:hideMark/>
          </w:tcPr>
          <w:p w14:paraId="5926BE01"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567" w:type="dxa"/>
            <w:shd w:val="clear" w:color="auto" w:fill="auto"/>
            <w:vAlign w:val="bottom"/>
            <w:hideMark/>
          </w:tcPr>
          <w:p w14:paraId="3E540D8C"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39987DE4" w14:textId="77777777" w:rsidR="006356D4" w:rsidRPr="0027007B" w:rsidRDefault="006356D4" w:rsidP="00C8493B">
            <w:pPr>
              <w:spacing w:line="240" w:lineRule="auto"/>
              <w:ind w:firstLine="0"/>
              <w:jc w:val="left"/>
              <w:rPr>
                <w:color w:val="000000"/>
                <w:sz w:val="20"/>
              </w:rPr>
            </w:pPr>
            <w:r w:rsidRPr="0027007B">
              <w:rPr>
                <w:color w:val="000000"/>
                <w:sz w:val="20"/>
              </w:rPr>
              <w:t>1000002040</w:t>
            </w:r>
          </w:p>
        </w:tc>
        <w:tc>
          <w:tcPr>
            <w:tcW w:w="708" w:type="dxa"/>
            <w:shd w:val="clear" w:color="auto" w:fill="auto"/>
            <w:vAlign w:val="bottom"/>
            <w:hideMark/>
          </w:tcPr>
          <w:p w14:paraId="2A2258FD"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02BCAE7E" w14:textId="77777777" w:rsidR="006356D4" w:rsidRPr="0027007B" w:rsidRDefault="006356D4" w:rsidP="00C8493B">
            <w:pPr>
              <w:spacing w:line="240" w:lineRule="auto"/>
              <w:ind w:firstLine="0"/>
              <w:jc w:val="right"/>
              <w:rPr>
                <w:color w:val="000000"/>
                <w:sz w:val="20"/>
              </w:rPr>
            </w:pPr>
            <w:r w:rsidRPr="0027007B">
              <w:rPr>
                <w:color w:val="000000"/>
                <w:sz w:val="20"/>
              </w:rPr>
              <w:t>10 786,00000</w:t>
            </w:r>
          </w:p>
        </w:tc>
        <w:tc>
          <w:tcPr>
            <w:tcW w:w="1418" w:type="dxa"/>
            <w:shd w:val="clear" w:color="auto" w:fill="auto"/>
            <w:vAlign w:val="bottom"/>
            <w:hideMark/>
          </w:tcPr>
          <w:p w14:paraId="1B7EBD51"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6F1BAC5" w14:textId="77777777" w:rsidTr="006356D4">
        <w:trPr>
          <w:trHeight w:val="20"/>
        </w:trPr>
        <w:tc>
          <w:tcPr>
            <w:tcW w:w="2405" w:type="dxa"/>
            <w:shd w:val="clear" w:color="auto" w:fill="auto"/>
            <w:vAlign w:val="bottom"/>
            <w:hideMark/>
          </w:tcPr>
          <w:p w14:paraId="4E078977"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709" w:type="dxa"/>
            <w:shd w:val="clear" w:color="auto" w:fill="auto"/>
            <w:vAlign w:val="bottom"/>
            <w:hideMark/>
          </w:tcPr>
          <w:p w14:paraId="12316670" w14:textId="77777777" w:rsidR="006356D4" w:rsidRPr="0027007B" w:rsidRDefault="006356D4" w:rsidP="00C8493B">
            <w:pPr>
              <w:spacing w:line="240" w:lineRule="auto"/>
              <w:ind w:firstLine="0"/>
              <w:jc w:val="right"/>
              <w:rPr>
                <w:color w:val="000000"/>
                <w:sz w:val="20"/>
              </w:rPr>
            </w:pPr>
            <w:r w:rsidRPr="0027007B">
              <w:rPr>
                <w:color w:val="000000"/>
                <w:sz w:val="20"/>
              </w:rPr>
              <w:t>905</w:t>
            </w:r>
          </w:p>
        </w:tc>
        <w:tc>
          <w:tcPr>
            <w:tcW w:w="567" w:type="dxa"/>
            <w:shd w:val="clear" w:color="auto" w:fill="auto"/>
            <w:vAlign w:val="bottom"/>
            <w:hideMark/>
          </w:tcPr>
          <w:p w14:paraId="0C337FC0"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567" w:type="dxa"/>
            <w:shd w:val="clear" w:color="auto" w:fill="auto"/>
            <w:vAlign w:val="bottom"/>
            <w:hideMark/>
          </w:tcPr>
          <w:p w14:paraId="2EB8B0E8"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7E678B0B" w14:textId="77777777" w:rsidR="006356D4" w:rsidRPr="0027007B" w:rsidRDefault="006356D4" w:rsidP="00C8493B">
            <w:pPr>
              <w:spacing w:line="240" w:lineRule="auto"/>
              <w:ind w:firstLine="0"/>
              <w:jc w:val="left"/>
              <w:rPr>
                <w:color w:val="000000"/>
                <w:sz w:val="20"/>
              </w:rPr>
            </w:pPr>
            <w:r w:rsidRPr="0027007B">
              <w:rPr>
                <w:color w:val="000000"/>
                <w:sz w:val="20"/>
              </w:rPr>
              <w:t>1000002060</w:t>
            </w:r>
          </w:p>
        </w:tc>
        <w:tc>
          <w:tcPr>
            <w:tcW w:w="708" w:type="dxa"/>
            <w:shd w:val="clear" w:color="auto" w:fill="auto"/>
            <w:vAlign w:val="bottom"/>
            <w:hideMark/>
          </w:tcPr>
          <w:p w14:paraId="654E323C"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03EA10C7" w14:textId="77777777" w:rsidR="006356D4" w:rsidRPr="0027007B" w:rsidRDefault="006356D4" w:rsidP="00C8493B">
            <w:pPr>
              <w:spacing w:line="240" w:lineRule="auto"/>
              <w:ind w:firstLine="0"/>
              <w:jc w:val="right"/>
              <w:rPr>
                <w:color w:val="000000"/>
                <w:sz w:val="20"/>
              </w:rPr>
            </w:pPr>
            <w:r w:rsidRPr="0027007B">
              <w:rPr>
                <w:color w:val="000000"/>
                <w:sz w:val="20"/>
              </w:rPr>
              <w:t>8 610,00000</w:t>
            </w:r>
          </w:p>
        </w:tc>
        <w:tc>
          <w:tcPr>
            <w:tcW w:w="1418" w:type="dxa"/>
            <w:shd w:val="clear" w:color="auto" w:fill="auto"/>
            <w:vAlign w:val="bottom"/>
            <w:hideMark/>
          </w:tcPr>
          <w:p w14:paraId="459241C3"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D5EE948" w14:textId="77777777" w:rsidTr="006356D4">
        <w:trPr>
          <w:trHeight w:val="20"/>
        </w:trPr>
        <w:tc>
          <w:tcPr>
            <w:tcW w:w="2405" w:type="dxa"/>
            <w:shd w:val="clear" w:color="auto" w:fill="auto"/>
            <w:vAlign w:val="bottom"/>
            <w:hideMark/>
          </w:tcPr>
          <w:p w14:paraId="5296E4BE"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01D22A50" w14:textId="77777777" w:rsidR="006356D4" w:rsidRPr="0027007B" w:rsidRDefault="006356D4" w:rsidP="00C8493B">
            <w:pPr>
              <w:spacing w:line="240" w:lineRule="auto"/>
              <w:ind w:firstLine="0"/>
              <w:jc w:val="right"/>
              <w:rPr>
                <w:color w:val="000000"/>
                <w:sz w:val="20"/>
              </w:rPr>
            </w:pPr>
            <w:r w:rsidRPr="0027007B">
              <w:rPr>
                <w:color w:val="000000"/>
                <w:sz w:val="20"/>
              </w:rPr>
              <w:t>905</w:t>
            </w:r>
          </w:p>
        </w:tc>
        <w:tc>
          <w:tcPr>
            <w:tcW w:w="567" w:type="dxa"/>
            <w:shd w:val="clear" w:color="auto" w:fill="auto"/>
            <w:vAlign w:val="bottom"/>
            <w:hideMark/>
          </w:tcPr>
          <w:p w14:paraId="76ADF801"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567" w:type="dxa"/>
            <w:shd w:val="clear" w:color="auto" w:fill="auto"/>
            <w:vAlign w:val="bottom"/>
            <w:hideMark/>
          </w:tcPr>
          <w:p w14:paraId="0B10405F"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09822640" w14:textId="77777777" w:rsidR="006356D4" w:rsidRPr="0027007B" w:rsidRDefault="006356D4" w:rsidP="00C8493B">
            <w:pPr>
              <w:spacing w:line="240" w:lineRule="auto"/>
              <w:ind w:firstLine="0"/>
              <w:jc w:val="left"/>
              <w:rPr>
                <w:color w:val="000000"/>
                <w:sz w:val="20"/>
              </w:rPr>
            </w:pPr>
            <w:r w:rsidRPr="0027007B">
              <w:rPr>
                <w:color w:val="000000"/>
                <w:sz w:val="20"/>
              </w:rPr>
              <w:t>1000002060</w:t>
            </w:r>
          </w:p>
        </w:tc>
        <w:tc>
          <w:tcPr>
            <w:tcW w:w="708" w:type="dxa"/>
            <w:shd w:val="clear" w:color="auto" w:fill="auto"/>
            <w:vAlign w:val="bottom"/>
            <w:hideMark/>
          </w:tcPr>
          <w:p w14:paraId="61021F65"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297B3DBC" w14:textId="77777777" w:rsidR="006356D4" w:rsidRPr="0027007B" w:rsidRDefault="006356D4" w:rsidP="00C8493B">
            <w:pPr>
              <w:spacing w:line="240" w:lineRule="auto"/>
              <w:ind w:firstLine="0"/>
              <w:jc w:val="right"/>
              <w:rPr>
                <w:color w:val="000000"/>
                <w:sz w:val="20"/>
              </w:rPr>
            </w:pPr>
            <w:r w:rsidRPr="0027007B">
              <w:rPr>
                <w:color w:val="000000"/>
                <w:sz w:val="20"/>
              </w:rPr>
              <w:t>7 062,10000</w:t>
            </w:r>
          </w:p>
        </w:tc>
        <w:tc>
          <w:tcPr>
            <w:tcW w:w="1418" w:type="dxa"/>
            <w:shd w:val="clear" w:color="auto" w:fill="auto"/>
            <w:vAlign w:val="bottom"/>
            <w:hideMark/>
          </w:tcPr>
          <w:p w14:paraId="77FC192E"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3030E031" w14:textId="77777777" w:rsidTr="006356D4">
        <w:trPr>
          <w:trHeight w:val="20"/>
        </w:trPr>
        <w:tc>
          <w:tcPr>
            <w:tcW w:w="2405" w:type="dxa"/>
            <w:shd w:val="clear" w:color="auto" w:fill="auto"/>
            <w:vAlign w:val="bottom"/>
            <w:hideMark/>
          </w:tcPr>
          <w:p w14:paraId="5D283477"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A7193BE" w14:textId="77777777" w:rsidR="006356D4" w:rsidRPr="0027007B" w:rsidRDefault="006356D4" w:rsidP="00C8493B">
            <w:pPr>
              <w:spacing w:line="240" w:lineRule="auto"/>
              <w:ind w:firstLine="0"/>
              <w:jc w:val="right"/>
              <w:rPr>
                <w:color w:val="000000"/>
                <w:sz w:val="20"/>
              </w:rPr>
            </w:pPr>
            <w:r w:rsidRPr="0027007B">
              <w:rPr>
                <w:color w:val="000000"/>
                <w:sz w:val="20"/>
              </w:rPr>
              <w:t>905</w:t>
            </w:r>
          </w:p>
        </w:tc>
        <w:tc>
          <w:tcPr>
            <w:tcW w:w="567" w:type="dxa"/>
            <w:shd w:val="clear" w:color="auto" w:fill="auto"/>
            <w:vAlign w:val="bottom"/>
            <w:hideMark/>
          </w:tcPr>
          <w:p w14:paraId="223DCA0D" w14:textId="77777777" w:rsidR="006356D4" w:rsidRPr="0027007B" w:rsidRDefault="006356D4" w:rsidP="00C8493B">
            <w:pPr>
              <w:spacing w:line="240" w:lineRule="auto"/>
              <w:ind w:firstLine="0"/>
              <w:jc w:val="left"/>
              <w:rPr>
                <w:color w:val="000000"/>
                <w:sz w:val="20"/>
              </w:rPr>
            </w:pPr>
            <w:r w:rsidRPr="0027007B">
              <w:rPr>
                <w:color w:val="000000"/>
                <w:sz w:val="20"/>
              </w:rPr>
              <w:t>11</w:t>
            </w:r>
          </w:p>
        </w:tc>
        <w:tc>
          <w:tcPr>
            <w:tcW w:w="567" w:type="dxa"/>
            <w:shd w:val="clear" w:color="auto" w:fill="auto"/>
            <w:vAlign w:val="bottom"/>
            <w:hideMark/>
          </w:tcPr>
          <w:p w14:paraId="377D0906"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52CFFCC7" w14:textId="77777777" w:rsidR="006356D4" w:rsidRPr="0027007B" w:rsidRDefault="006356D4" w:rsidP="00C8493B">
            <w:pPr>
              <w:spacing w:line="240" w:lineRule="auto"/>
              <w:ind w:firstLine="0"/>
              <w:jc w:val="left"/>
              <w:rPr>
                <w:color w:val="000000"/>
                <w:sz w:val="20"/>
              </w:rPr>
            </w:pPr>
            <w:r w:rsidRPr="0027007B">
              <w:rPr>
                <w:color w:val="000000"/>
                <w:sz w:val="20"/>
              </w:rPr>
              <w:t>1000002060</w:t>
            </w:r>
          </w:p>
        </w:tc>
        <w:tc>
          <w:tcPr>
            <w:tcW w:w="708" w:type="dxa"/>
            <w:shd w:val="clear" w:color="auto" w:fill="auto"/>
            <w:vAlign w:val="bottom"/>
            <w:hideMark/>
          </w:tcPr>
          <w:p w14:paraId="102130B8"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6456AED3" w14:textId="77777777" w:rsidR="006356D4" w:rsidRPr="0027007B" w:rsidRDefault="006356D4" w:rsidP="00C8493B">
            <w:pPr>
              <w:spacing w:line="240" w:lineRule="auto"/>
              <w:ind w:firstLine="0"/>
              <w:jc w:val="right"/>
              <w:rPr>
                <w:color w:val="000000"/>
                <w:sz w:val="20"/>
              </w:rPr>
            </w:pPr>
            <w:r w:rsidRPr="0027007B">
              <w:rPr>
                <w:color w:val="000000"/>
                <w:sz w:val="20"/>
              </w:rPr>
              <w:t>1 547,90000</w:t>
            </w:r>
          </w:p>
        </w:tc>
        <w:tc>
          <w:tcPr>
            <w:tcW w:w="1418" w:type="dxa"/>
            <w:shd w:val="clear" w:color="auto" w:fill="auto"/>
            <w:vAlign w:val="bottom"/>
            <w:hideMark/>
          </w:tcPr>
          <w:p w14:paraId="6C7DC664"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5F928AA" w14:textId="77777777" w:rsidTr="006356D4">
        <w:trPr>
          <w:trHeight w:val="20"/>
        </w:trPr>
        <w:tc>
          <w:tcPr>
            <w:tcW w:w="2405" w:type="dxa"/>
            <w:shd w:val="clear" w:color="auto" w:fill="auto"/>
            <w:vAlign w:val="bottom"/>
            <w:hideMark/>
          </w:tcPr>
          <w:p w14:paraId="5E158700" w14:textId="77777777" w:rsidR="006356D4" w:rsidRPr="0027007B" w:rsidRDefault="006356D4" w:rsidP="00C8493B">
            <w:pPr>
              <w:spacing w:line="240" w:lineRule="auto"/>
              <w:ind w:firstLine="0"/>
              <w:jc w:val="left"/>
              <w:rPr>
                <w:b/>
                <w:bCs/>
                <w:color w:val="000000"/>
                <w:sz w:val="20"/>
              </w:rPr>
            </w:pPr>
            <w:r w:rsidRPr="0027007B">
              <w:rPr>
                <w:b/>
                <w:bCs/>
                <w:color w:val="000000"/>
                <w:sz w:val="20"/>
              </w:rPr>
              <w:t>Департамент образования Администрации городского округа Макеевка Донецкой Народной Республики</w:t>
            </w:r>
          </w:p>
        </w:tc>
        <w:tc>
          <w:tcPr>
            <w:tcW w:w="709" w:type="dxa"/>
            <w:shd w:val="clear" w:color="auto" w:fill="auto"/>
            <w:vAlign w:val="bottom"/>
            <w:hideMark/>
          </w:tcPr>
          <w:p w14:paraId="7AE8E49C" w14:textId="77777777" w:rsidR="006356D4" w:rsidRPr="0027007B" w:rsidRDefault="006356D4" w:rsidP="00C8493B">
            <w:pPr>
              <w:spacing w:line="240" w:lineRule="auto"/>
              <w:ind w:firstLine="0"/>
              <w:jc w:val="right"/>
              <w:rPr>
                <w:b/>
                <w:bCs/>
                <w:color w:val="000000"/>
                <w:sz w:val="20"/>
              </w:rPr>
            </w:pPr>
            <w:r w:rsidRPr="0027007B">
              <w:rPr>
                <w:b/>
                <w:bCs/>
                <w:color w:val="000000"/>
                <w:sz w:val="20"/>
              </w:rPr>
              <w:t>906</w:t>
            </w:r>
          </w:p>
        </w:tc>
        <w:tc>
          <w:tcPr>
            <w:tcW w:w="567" w:type="dxa"/>
            <w:shd w:val="clear" w:color="auto" w:fill="auto"/>
            <w:vAlign w:val="bottom"/>
            <w:hideMark/>
          </w:tcPr>
          <w:p w14:paraId="53973E2A"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567" w:type="dxa"/>
            <w:shd w:val="clear" w:color="auto" w:fill="auto"/>
            <w:vAlign w:val="bottom"/>
            <w:hideMark/>
          </w:tcPr>
          <w:p w14:paraId="6C38B715"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276" w:type="dxa"/>
            <w:shd w:val="clear" w:color="auto" w:fill="auto"/>
            <w:vAlign w:val="bottom"/>
            <w:hideMark/>
          </w:tcPr>
          <w:p w14:paraId="56D49B10"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708" w:type="dxa"/>
            <w:shd w:val="clear" w:color="auto" w:fill="auto"/>
            <w:vAlign w:val="bottom"/>
            <w:hideMark/>
          </w:tcPr>
          <w:p w14:paraId="354D8729"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701" w:type="dxa"/>
            <w:shd w:val="clear" w:color="auto" w:fill="auto"/>
            <w:vAlign w:val="bottom"/>
            <w:hideMark/>
          </w:tcPr>
          <w:p w14:paraId="7A46FB45" w14:textId="77777777" w:rsidR="006356D4" w:rsidRPr="0027007B" w:rsidRDefault="006356D4" w:rsidP="00C8493B">
            <w:pPr>
              <w:spacing w:line="240" w:lineRule="auto"/>
              <w:ind w:firstLine="0"/>
              <w:jc w:val="right"/>
              <w:rPr>
                <w:b/>
                <w:bCs/>
                <w:color w:val="000000"/>
                <w:sz w:val="20"/>
              </w:rPr>
            </w:pPr>
            <w:r w:rsidRPr="0027007B">
              <w:rPr>
                <w:b/>
                <w:bCs/>
                <w:color w:val="000000"/>
                <w:sz w:val="20"/>
              </w:rPr>
              <w:t>2 042 449,78700</w:t>
            </w:r>
          </w:p>
        </w:tc>
        <w:tc>
          <w:tcPr>
            <w:tcW w:w="1418" w:type="dxa"/>
            <w:shd w:val="clear" w:color="auto" w:fill="auto"/>
            <w:vAlign w:val="bottom"/>
            <w:hideMark/>
          </w:tcPr>
          <w:p w14:paraId="10227BEF" w14:textId="77777777" w:rsidR="006356D4" w:rsidRPr="0027007B" w:rsidRDefault="006356D4" w:rsidP="00C8493B">
            <w:pPr>
              <w:spacing w:line="240" w:lineRule="auto"/>
              <w:ind w:firstLine="0"/>
              <w:jc w:val="right"/>
              <w:rPr>
                <w:b/>
                <w:bCs/>
                <w:color w:val="000000"/>
                <w:sz w:val="20"/>
              </w:rPr>
            </w:pPr>
            <w:r w:rsidRPr="0027007B">
              <w:rPr>
                <w:b/>
                <w:bCs/>
                <w:color w:val="000000"/>
                <w:sz w:val="20"/>
              </w:rPr>
              <w:t>140 606,78700</w:t>
            </w:r>
          </w:p>
        </w:tc>
      </w:tr>
      <w:tr w:rsidR="006356D4" w:rsidRPr="0027007B" w14:paraId="3CAC17A8" w14:textId="77777777" w:rsidTr="006356D4">
        <w:trPr>
          <w:trHeight w:val="20"/>
        </w:trPr>
        <w:tc>
          <w:tcPr>
            <w:tcW w:w="2405" w:type="dxa"/>
            <w:shd w:val="clear" w:color="auto" w:fill="auto"/>
            <w:vAlign w:val="bottom"/>
            <w:hideMark/>
          </w:tcPr>
          <w:p w14:paraId="1299B503" w14:textId="77777777" w:rsidR="006356D4" w:rsidRPr="0027007B" w:rsidRDefault="006356D4" w:rsidP="00C8493B">
            <w:pPr>
              <w:spacing w:line="240" w:lineRule="auto"/>
              <w:ind w:firstLine="0"/>
              <w:jc w:val="left"/>
              <w:rPr>
                <w:color w:val="000000"/>
                <w:sz w:val="20"/>
              </w:rPr>
            </w:pPr>
            <w:r w:rsidRPr="0027007B">
              <w:rPr>
                <w:color w:val="000000"/>
                <w:sz w:val="20"/>
              </w:rPr>
              <w:t>Дошкольное образование</w:t>
            </w:r>
          </w:p>
        </w:tc>
        <w:tc>
          <w:tcPr>
            <w:tcW w:w="709" w:type="dxa"/>
            <w:shd w:val="clear" w:color="auto" w:fill="auto"/>
            <w:vAlign w:val="bottom"/>
            <w:hideMark/>
          </w:tcPr>
          <w:p w14:paraId="2DC1F0DC"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0441E751"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6F53B529"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7959E292"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085604D6"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67043AB7" w14:textId="77777777" w:rsidR="006356D4" w:rsidRPr="0027007B" w:rsidRDefault="006356D4" w:rsidP="00C8493B">
            <w:pPr>
              <w:spacing w:line="240" w:lineRule="auto"/>
              <w:ind w:firstLine="0"/>
              <w:jc w:val="right"/>
              <w:rPr>
                <w:color w:val="000000"/>
                <w:sz w:val="20"/>
              </w:rPr>
            </w:pPr>
            <w:r w:rsidRPr="0027007B">
              <w:rPr>
                <w:color w:val="000000"/>
                <w:sz w:val="20"/>
              </w:rPr>
              <w:t>578 143,80000</w:t>
            </w:r>
          </w:p>
        </w:tc>
        <w:tc>
          <w:tcPr>
            <w:tcW w:w="1418" w:type="dxa"/>
            <w:shd w:val="clear" w:color="auto" w:fill="auto"/>
            <w:vAlign w:val="bottom"/>
            <w:hideMark/>
          </w:tcPr>
          <w:p w14:paraId="284D686E"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ACEA09A" w14:textId="77777777" w:rsidTr="006356D4">
        <w:trPr>
          <w:trHeight w:val="20"/>
        </w:trPr>
        <w:tc>
          <w:tcPr>
            <w:tcW w:w="2405" w:type="dxa"/>
            <w:shd w:val="clear" w:color="auto" w:fill="auto"/>
            <w:vAlign w:val="bottom"/>
            <w:hideMark/>
          </w:tcPr>
          <w:p w14:paraId="31145DC0"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содержание и обеспечение деятельности системы дошкольного образования</w:t>
            </w:r>
          </w:p>
        </w:tc>
        <w:tc>
          <w:tcPr>
            <w:tcW w:w="709" w:type="dxa"/>
            <w:shd w:val="clear" w:color="auto" w:fill="auto"/>
            <w:vAlign w:val="bottom"/>
            <w:hideMark/>
          </w:tcPr>
          <w:p w14:paraId="755D60CB"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1A5747FB"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217121F5"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0C306935" w14:textId="77777777" w:rsidR="006356D4" w:rsidRPr="0027007B" w:rsidRDefault="006356D4" w:rsidP="00C8493B">
            <w:pPr>
              <w:spacing w:line="240" w:lineRule="auto"/>
              <w:ind w:firstLine="0"/>
              <w:jc w:val="left"/>
              <w:rPr>
                <w:color w:val="000000"/>
                <w:sz w:val="20"/>
              </w:rPr>
            </w:pPr>
            <w:r w:rsidRPr="0027007B">
              <w:rPr>
                <w:color w:val="000000"/>
                <w:sz w:val="20"/>
              </w:rPr>
              <w:t>1400001010</w:t>
            </w:r>
          </w:p>
        </w:tc>
        <w:tc>
          <w:tcPr>
            <w:tcW w:w="708" w:type="dxa"/>
            <w:shd w:val="clear" w:color="auto" w:fill="auto"/>
            <w:vAlign w:val="bottom"/>
            <w:hideMark/>
          </w:tcPr>
          <w:p w14:paraId="3840C862"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28541EEF" w14:textId="77777777" w:rsidR="006356D4" w:rsidRPr="0027007B" w:rsidRDefault="006356D4" w:rsidP="00C8493B">
            <w:pPr>
              <w:spacing w:line="240" w:lineRule="auto"/>
              <w:ind w:firstLine="0"/>
              <w:jc w:val="right"/>
              <w:rPr>
                <w:color w:val="000000"/>
                <w:sz w:val="20"/>
              </w:rPr>
            </w:pPr>
            <w:r w:rsidRPr="0027007B">
              <w:rPr>
                <w:color w:val="000000"/>
                <w:sz w:val="20"/>
              </w:rPr>
              <w:t>578 143,80000</w:t>
            </w:r>
          </w:p>
        </w:tc>
        <w:tc>
          <w:tcPr>
            <w:tcW w:w="1418" w:type="dxa"/>
            <w:shd w:val="clear" w:color="auto" w:fill="auto"/>
            <w:vAlign w:val="bottom"/>
            <w:hideMark/>
          </w:tcPr>
          <w:p w14:paraId="3E338DAB"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D931556" w14:textId="77777777" w:rsidTr="006356D4">
        <w:trPr>
          <w:trHeight w:val="20"/>
        </w:trPr>
        <w:tc>
          <w:tcPr>
            <w:tcW w:w="2405" w:type="dxa"/>
            <w:shd w:val="clear" w:color="auto" w:fill="auto"/>
            <w:vAlign w:val="bottom"/>
            <w:hideMark/>
          </w:tcPr>
          <w:p w14:paraId="43F418B9"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066556D0"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78C028B9"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7EE74620"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097A42D3" w14:textId="77777777" w:rsidR="006356D4" w:rsidRPr="0027007B" w:rsidRDefault="006356D4" w:rsidP="00C8493B">
            <w:pPr>
              <w:spacing w:line="240" w:lineRule="auto"/>
              <w:ind w:firstLine="0"/>
              <w:jc w:val="left"/>
              <w:rPr>
                <w:color w:val="000000"/>
                <w:sz w:val="20"/>
              </w:rPr>
            </w:pPr>
            <w:r w:rsidRPr="0027007B">
              <w:rPr>
                <w:color w:val="000000"/>
                <w:sz w:val="20"/>
              </w:rPr>
              <w:t>1400001010</w:t>
            </w:r>
          </w:p>
        </w:tc>
        <w:tc>
          <w:tcPr>
            <w:tcW w:w="708" w:type="dxa"/>
            <w:shd w:val="clear" w:color="auto" w:fill="auto"/>
            <w:vAlign w:val="bottom"/>
            <w:hideMark/>
          </w:tcPr>
          <w:p w14:paraId="32623C3F"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7DADFB13" w14:textId="77777777" w:rsidR="006356D4" w:rsidRPr="0027007B" w:rsidRDefault="006356D4" w:rsidP="00C8493B">
            <w:pPr>
              <w:spacing w:line="240" w:lineRule="auto"/>
              <w:ind w:firstLine="0"/>
              <w:jc w:val="right"/>
              <w:rPr>
                <w:color w:val="000000"/>
                <w:sz w:val="20"/>
              </w:rPr>
            </w:pPr>
            <w:r w:rsidRPr="0027007B">
              <w:rPr>
                <w:color w:val="000000"/>
                <w:sz w:val="20"/>
              </w:rPr>
              <w:t>471 300,00000</w:t>
            </w:r>
          </w:p>
        </w:tc>
        <w:tc>
          <w:tcPr>
            <w:tcW w:w="1418" w:type="dxa"/>
            <w:shd w:val="clear" w:color="auto" w:fill="auto"/>
            <w:vAlign w:val="bottom"/>
            <w:hideMark/>
          </w:tcPr>
          <w:p w14:paraId="1685FEF7"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0CE60F1" w14:textId="77777777" w:rsidTr="006356D4">
        <w:trPr>
          <w:trHeight w:val="20"/>
        </w:trPr>
        <w:tc>
          <w:tcPr>
            <w:tcW w:w="2405" w:type="dxa"/>
            <w:shd w:val="clear" w:color="auto" w:fill="auto"/>
            <w:vAlign w:val="bottom"/>
            <w:hideMark/>
          </w:tcPr>
          <w:p w14:paraId="7EA64248"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B49AD48"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64897700"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08A71EA9" w14:textId="77777777" w:rsidR="006356D4" w:rsidRPr="0027007B" w:rsidRDefault="006356D4" w:rsidP="00C8493B">
            <w:pPr>
              <w:spacing w:line="240" w:lineRule="auto"/>
              <w:ind w:firstLine="0"/>
              <w:jc w:val="left"/>
              <w:rPr>
                <w:color w:val="000000"/>
                <w:sz w:val="20"/>
              </w:rPr>
            </w:pPr>
            <w:r w:rsidRPr="0027007B">
              <w:rPr>
                <w:color w:val="000000"/>
                <w:sz w:val="20"/>
              </w:rPr>
              <w:t>01</w:t>
            </w:r>
          </w:p>
        </w:tc>
        <w:tc>
          <w:tcPr>
            <w:tcW w:w="1276" w:type="dxa"/>
            <w:shd w:val="clear" w:color="auto" w:fill="auto"/>
            <w:vAlign w:val="bottom"/>
            <w:hideMark/>
          </w:tcPr>
          <w:p w14:paraId="0E4FDCD7" w14:textId="77777777" w:rsidR="006356D4" w:rsidRPr="0027007B" w:rsidRDefault="006356D4" w:rsidP="00C8493B">
            <w:pPr>
              <w:spacing w:line="240" w:lineRule="auto"/>
              <w:ind w:firstLine="0"/>
              <w:jc w:val="left"/>
              <w:rPr>
                <w:color w:val="000000"/>
                <w:sz w:val="20"/>
              </w:rPr>
            </w:pPr>
            <w:r w:rsidRPr="0027007B">
              <w:rPr>
                <w:color w:val="000000"/>
                <w:sz w:val="20"/>
              </w:rPr>
              <w:t>1400001010</w:t>
            </w:r>
          </w:p>
        </w:tc>
        <w:tc>
          <w:tcPr>
            <w:tcW w:w="708" w:type="dxa"/>
            <w:shd w:val="clear" w:color="auto" w:fill="auto"/>
            <w:vAlign w:val="bottom"/>
            <w:hideMark/>
          </w:tcPr>
          <w:p w14:paraId="28D7D45C"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7AFAA65C" w14:textId="77777777" w:rsidR="006356D4" w:rsidRPr="0027007B" w:rsidRDefault="006356D4" w:rsidP="00C8493B">
            <w:pPr>
              <w:spacing w:line="240" w:lineRule="auto"/>
              <w:ind w:firstLine="0"/>
              <w:jc w:val="right"/>
              <w:rPr>
                <w:color w:val="000000"/>
                <w:sz w:val="20"/>
              </w:rPr>
            </w:pPr>
            <w:r w:rsidRPr="0027007B">
              <w:rPr>
                <w:color w:val="000000"/>
                <w:sz w:val="20"/>
              </w:rPr>
              <w:t>106 843,80000</w:t>
            </w:r>
          </w:p>
        </w:tc>
        <w:tc>
          <w:tcPr>
            <w:tcW w:w="1418" w:type="dxa"/>
            <w:shd w:val="clear" w:color="auto" w:fill="auto"/>
            <w:vAlign w:val="bottom"/>
            <w:hideMark/>
          </w:tcPr>
          <w:p w14:paraId="7CCD088F"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3D3EC841" w14:textId="77777777" w:rsidTr="006356D4">
        <w:trPr>
          <w:trHeight w:val="20"/>
        </w:trPr>
        <w:tc>
          <w:tcPr>
            <w:tcW w:w="2405" w:type="dxa"/>
            <w:shd w:val="clear" w:color="auto" w:fill="auto"/>
            <w:vAlign w:val="bottom"/>
            <w:hideMark/>
          </w:tcPr>
          <w:p w14:paraId="6869D54A" w14:textId="77777777" w:rsidR="006356D4" w:rsidRPr="0027007B" w:rsidRDefault="006356D4" w:rsidP="00C8493B">
            <w:pPr>
              <w:spacing w:line="240" w:lineRule="auto"/>
              <w:ind w:firstLine="0"/>
              <w:jc w:val="left"/>
              <w:rPr>
                <w:color w:val="000000"/>
                <w:sz w:val="20"/>
              </w:rPr>
            </w:pPr>
            <w:r w:rsidRPr="0027007B">
              <w:rPr>
                <w:color w:val="000000"/>
                <w:sz w:val="20"/>
              </w:rPr>
              <w:t>Общее образование</w:t>
            </w:r>
          </w:p>
        </w:tc>
        <w:tc>
          <w:tcPr>
            <w:tcW w:w="709" w:type="dxa"/>
            <w:shd w:val="clear" w:color="auto" w:fill="auto"/>
            <w:vAlign w:val="bottom"/>
            <w:hideMark/>
          </w:tcPr>
          <w:p w14:paraId="3F286C9F"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0CDBE974"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6B97CAE0"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394ED502"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204E7B48"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7DDC2C8E" w14:textId="77777777" w:rsidR="006356D4" w:rsidRPr="0027007B" w:rsidRDefault="006356D4" w:rsidP="00C8493B">
            <w:pPr>
              <w:spacing w:line="240" w:lineRule="auto"/>
              <w:ind w:firstLine="0"/>
              <w:jc w:val="right"/>
              <w:rPr>
                <w:color w:val="000000"/>
                <w:sz w:val="20"/>
              </w:rPr>
            </w:pPr>
            <w:r w:rsidRPr="0027007B">
              <w:rPr>
                <w:color w:val="000000"/>
                <w:sz w:val="20"/>
              </w:rPr>
              <w:t>1 259 888,28700</w:t>
            </w:r>
          </w:p>
        </w:tc>
        <w:tc>
          <w:tcPr>
            <w:tcW w:w="1418" w:type="dxa"/>
            <w:shd w:val="clear" w:color="auto" w:fill="auto"/>
            <w:vAlign w:val="bottom"/>
            <w:hideMark/>
          </w:tcPr>
          <w:p w14:paraId="02A634A8" w14:textId="77777777" w:rsidR="006356D4" w:rsidRPr="0027007B" w:rsidRDefault="006356D4" w:rsidP="00C8493B">
            <w:pPr>
              <w:spacing w:line="240" w:lineRule="auto"/>
              <w:ind w:firstLine="0"/>
              <w:jc w:val="right"/>
              <w:rPr>
                <w:color w:val="000000"/>
                <w:sz w:val="20"/>
              </w:rPr>
            </w:pPr>
            <w:r w:rsidRPr="0027007B">
              <w:rPr>
                <w:color w:val="000000"/>
                <w:sz w:val="20"/>
              </w:rPr>
              <w:t>140 606,78700</w:t>
            </w:r>
          </w:p>
        </w:tc>
      </w:tr>
      <w:tr w:rsidR="006356D4" w:rsidRPr="0027007B" w14:paraId="6CA80A38" w14:textId="77777777" w:rsidTr="006356D4">
        <w:trPr>
          <w:trHeight w:val="20"/>
        </w:trPr>
        <w:tc>
          <w:tcPr>
            <w:tcW w:w="2405" w:type="dxa"/>
            <w:shd w:val="clear" w:color="auto" w:fill="auto"/>
            <w:vAlign w:val="bottom"/>
            <w:hideMark/>
          </w:tcPr>
          <w:p w14:paraId="2C953A70" w14:textId="77777777" w:rsidR="006356D4" w:rsidRPr="0027007B" w:rsidRDefault="006356D4" w:rsidP="00C8493B">
            <w:pPr>
              <w:spacing w:line="240" w:lineRule="auto"/>
              <w:ind w:firstLine="0"/>
              <w:jc w:val="left"/>
              <w:rPr>
                <w:color w:val="000000"/>
                <w:sz w:val="20"/>
              </w:rPr>
            </w:pPr>
            <w:r w:rsidRPr="0027007B">
              <w:rPr>
                <w:color w:val="000000"/>
                <w:sz w:val="20"/>
              </w:rPr>
              <w:t xml:space="preserve">Расходы на содержание и обеспечение деятельности системы общего образования, в </w:t>
            </w:r>
            <w:r w:rsidRPr="0027007B">
              <w:rPr>
                <w:color w:val="000000"/>
                <w:sz w:val="20"/>
              </w:rPr>
              <w:lastRenderedPageBreak/>
              <w:t>том числе в вечерних (сменных) школах</w:t>
            </w:r>
          </w:p>
        </w:tc>
        <w:tc>
          <w:tcPr>
            <w:tcW w:w="709" w:type="dxa"/>
            <w:shd w:val="clear" w:color="auto" w:fill="auto"/>
            <w:vAlign w:val="bottom"/>
            <w:hideMark/>
          </w:tcPr>
          <w:p w14:paraId="73EF967A" w14:textId="77777777" w:rsidR="006356D4" w:rsidRPr="0027007B" w:rsidRDefault="006356D4" w:rsidP="00C8493B">
            <w:pPr>
              <w:spacing w:line="240" w:lineRule="auto"/>
              <w:ind w:firstLine="0"/>
              <w:jc w:val="right"/>
              <w:rPr>
                <w:color w:val="000000"/>
                <w:sz w:val="20"/>
              </w:rPr>
            </w:pPr>
            <w:r w:rsidRPr="0027007B">
              <w:rPr>
                <w:color w:val="000000"/>
                <w:sz w:val="20"/>
              </w:rPr>
              <w:lastRenderedPageBreak/>
              <w:t>906</w:t>
            </w:r>
          </w:p>
        </w:tc>
        <w:tc>
          <w:tcPr>
            <w:tcW w:w="567" w:type="dxa"/>
            <w:shd w:val="clear" w:color="auto" w:fill="auto"/>
            <w:vAlign w:val="bottom"/>
            <w:hideMark/>
          </w:tcPr>
          <w:p w14:paraId="496CC493"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6CBE17C9"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53A378CC" w14:textId="77777777" w:rsidR="006356D4" w:rsidRPr="0027007B" w:rsidRDefault="006356D4" w:rsidP="00C8493B">
            <w:pPr>
              <w:spacing w:line="240" w:lineRule="auto"/>
              <w:ind w:firstLine="0"/>
              <w:jc w:val="left"/>
              <w:rPr>
                <w:color w:val="000000"/>
                <w:sz w:val="20"/>
              </w:rPr>
            </w:pPr>
            <w:r w:rsidRPr="0027007B">
              <w:rPr>
                <w:color w:val="000000"/>
                <w:sz w:val="20"/>
              </w:rPr>
              <w:t>1400002010</w:t>
            </w:r>
          </w:p>
        </w:tc>
        <w:tc>
          <w:tcPr>
            <w:tcW w:w="708" w:type="dxa"/>
            <w:shd w:val="clear" w:color="auto" w:fill="auto"/>
            <w:vAlign w:val="bottom"/>
            <w:hideMark/>
          </w:tcPr>
          <w:p w14:paraId="415E10D6"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50B8BCB4" w14:textId="77777777" w:rsidR="006356D4" w:rsidRPr="0027007B" w:rsidRDefault="006356D4" w:rsidP="00C8493B">
            <w:pPr>
              <w:spacing w:line="240" w:lineRule="auto"/>
              <w:ind w:firstLine="0"/>
              <w:jc w:val="right"/>
              <w:rPr>
                <w:color w:val="000000"/>
                <w:sz w:val="20"/>
              </w:rPr>
            </w:pPr>
            <w:r w:rsidRPr="0027007B">
              <w:rPr>
                <w:color w:val="000000"/>
                <w:sz w:val="20"/>
              </w:rPr>
              <w:t>1 118 716,59000</w:t>
            </w:r>
          </w:p>
        </w:tc>
        <w:tc>
          <w:tcPr>
            <w:tcW w:w="1418" w:type="dxa"/>
            <w:shd w:val="clear" w:color="auto" w:fill="auto"/>
            <w:vAlign w:val="bottom"/>
            <w:hideMark/>
          </w:tcPr>
          <w:p w14:paraId="5A2C32DC"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36B05C9" w14:textId="77777777" w:rsidTr="006356D4">
        <w:trPr>
          <w:trHeight w:val="20"/>
        </w:trPr>
        <w:tc>
          <w:tcPr>
            <w:tcW w:w="2405" w:type="dxa"/>
            <w:shd w:val="clear" w:color="auto" w:fill="auto"/>
            <w:vAlign w:val="bottom"/>
            <w:hideMark/>
          </w:tcPr>
          <w:p w14:paraId="059D008E"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732B04F3"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5469D56A"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7B2D1627"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0BB7BD6C" w14:textId="77777777" w:rsidR="006356D4" w:rsidRPr="0027007B" w:rsidRDefault="006356D4" w:rsidP="00C8493B">
            <w:pPr>
              <w:spacing w:line="240" w:lineRule="auto"/>
              <w:ind w:firstLine="0"/>
              <w:jc w:val="left"/>
              <w:rPr>
                <w:color w:val="000000"/>
                <w:sz w:val="20"/>
              </w:rPr>
            </w:pPr>
            <w:r w:rsidRPr="0027007B">
              <w:rPr>
                <w:color w:val="000000"/>
                <w:sz w:val="20"/>
              </w:rPr>
              <w:t>1400002010</w:t>
            </w:r>
          </w:p>
        </w:tc>
        <w:tc>
          <w:tcPr>
            <w:tcW w:w="708" w:type="dxa"/>
            <w:shd w:val="clear" w:color="auto" w:fill="auto"/>
            <w:vAlign w:val="bottom"/>
            <w:hideMark/>
          </w:tcPr>
          <w:p w14:paraId="22EA9767"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1CBF029E" w14:textId="77777777" w:rsidR="006356D4" w:rsidRPr="0027007B" w:rsidRDefault="006356D4" w:rsidP="00C8493B">
            <w:pPr>
              <w:spacing w:line="240" w:lineRule="auto"/>
              <w:ind w:firstLine="0"/>
              <w:jc w:val="right"/>
              <w:rPr>
                <w:color w:val="000000"/>
                <w:sz w:val="20"/>
              </w:rPr>
            </w:pPr>
            <w:r w:rsidRPr="0027007B">
              <w:rPr>
                <w:color w:val="000000"/>
                <w:sz w:val="20"/>
              </w:rPr>
              <w:t>992 451,60000</w:t>
            </w:r>
          </w:p>
        </w:tc>
        <w:tc>
          <w:tcPr>
            <w:tcW w:w="1418" w:type="dxa"/>
            <w:shd w:val="clear" w:color="auto" w:fill="auto"/>
            <w:vAlign w:val="bottom"/>
            <w:hideMark/>
          </w:tcPr>
          <w:p w14:paraId="66D423B7"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BF46483" w14:textId="77777777" w:rsidTr="006356D4">
        <w:trPr>
          <w:trHeight w:val="20"/>
        </w:trPr>
        <w:tc>
          <w:tcPr>
            <w:tcW w:w="2405" w:type="dxa"/>
            <w:shd w:val="clear" w:color="auto" w:fill="auto"/>
            <w:vAlign w:val="bottom"/>
            <w:hideMark/>
          </w:tcPr>
          <w:p w14:paraId="6BC9D5D8"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91DB9FA"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4474850F"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4521771A"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2FE2F471" w14:textId="77777777" w:rsidR="006356D4" w:rsidRPr="0027007B" w:rsidRDefault="006356D4" w:rsidP="00C8493B">
            <w:pPr>
              <w:spacing w:line="240" w:lineRule="auto"/>
              <w:ind w:firstLine="0"/>
              <w:jc w:val="left"/>
              <w:rPr>
                <w:color w:val="000000"/>
                <w:sz w:val="20"/>
              </w:rPr>
            </w:pPr>
            <w:r w:rsidRPr="0027007B">
              <w:rPr>
                <w:color w:val="000000"/>
                <w:sz w:val="20"/>
              </w:rPr>
              <w:t>1400002010</w:t>
            </w:r>
          </w:p>
        </w:tc>
        <w:tc>
          <w:tcPr>
            <w:tcW w:w="708" w:type="dxa"/>
            <w:shd w:val="clear" w:color="auto" w:fill="auto"/>
            <w:vAlign w:val="bottom"/>
            <w:hideMark/>
          </w:tcPr>
          <w:p w14:paraId="30C85E48"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11D5B1B9" w14:textId="77777777" w:rsidR="006356D4" w:rsidRPr="0027007B" w:rsidRDefault="006356D4" w:rsidP="00C8493B">
            <w:pPr>
              <w:spacing w:line="240" w:lineRule="auto"/>
              <w:ind w:firstLine="0"/>
              <w:jc w:val="right"/>
              <w:rPr>
                <w:color w:val="000000"/>
                <w:sz w:val="20"/>
              </w:rPr>
            </w:pPr>
            <w:r w:rsidRPr="0027007B">
              <w:rPr>
                <w:color w:val="000000"/>
                <w:sz w:val="20"/>
              </w:rPr>
              <w:t>126 264,99000</w:t>
            </w:r>
          </w:p>
        </w:tc>
        <w:tc>
          <w:tcPr>
            <w:tcW w:w="1418" w:type="dxa"/>
            <w:shd w:val="clear" w:color="auto" w:fill="auto"/>
            <w:vAlign w:val="bottom"/>
            <w:hideMark/>
          </w:tcPr>
          <w:p w14:paraId="4E0FB736"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3B4BAF3" w14:textId="77777777" w:rsidTr="006356D4">
        <w:trPr>
          <w:trHeight w:val="20"/>
        </w:trPr>
        <w:tc>
          <w:tcPr>
            <w:tcW w:w="2405" w:type="dxa"/>
            <w:shd w:val="clear" w:color="auto" w:fill="auto"/>
            <w:vAlign w:val="bottom"/>
            <w:hideMark/>
          </w:tcPr>
          <w:p w14:paraId="79C0E3E2" w14:textId="77777777" w:rsidR="006356D4" w:rsidRPr="0027007B" w:rsidRDefault="006356D4" w:rsidP="00C8493B">
            <w:pPr>
              <w:spacing w:line="240" w:lineRule="auto"/>
              <w:ind w:firstLine="0"/>
              <w:jc w:val="left"/>
              <w:rPr>
                <w:color w:val="000000"/>
                <w:sz w:val="20"/>
              </w:rPr>
            </w:pPr>
            <w:r w:rsidRPr="0027007B">
              <w:rPr>
                <w:color w:val="000000"/>
                <w:sz w:val="20"/>
              </w:rPr>
              <w:t>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shd w:val="clear" w:color="auto" w:fill="auto"/>
            <w:vAlign w:val="bottom"/>
            <w:hideMark/>
          </w:tcPr>
          <w:p w14:paraId="77F33D53"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49848C77"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7D0DA00C"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0EC1DF01" w14:textId="77777777" w:rsidR="006356D4" w:rsidRPr="0027007B" w:rsidRDefault="006356D4" w:rsidP="00C8493B">
            <w:pPr>
              <w:spacing w:line="240" w:lineRule="auto"/>
              <w:ind w:firstLine="0"/>
              <w:jc w:val="left"/>
              <w:rPr>
                <w:color w:val="000000"/>
                <w:sz w:val="20"/>
              </w:rPr>
            </w:pPr>
            <w:r w:rsidRPr="0027007B">
              <w:rPr>
                <w:color w:val="000000"/>
                <w:sz w:val="20"/>
              </w:rPr>
              <w:t>14000R3030</w:t>
            </w:r>
          </w:p>
        </w:tc>
        <w:tc>
          <w:tcPr>
            <w:tcW w:w="708" w:type="dxa"/>
            <w:shd w:val="clear" w:color="auto" w:fill="auto"/>
            <w:vAlign w:val="bottom"/>
            <w:hideMark/>
          </w:tcPr>
          <w:p w14:paraId="3E94D98B"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6F6A7B77" w14:textId="77777777" w:rsidR="006356D4" w:rsidRPr="0027007B" w:rsidRDefault="006356D4" w:rsidP="00C8493B">
            <w:pPr>
              <w:spacing w:line="240" w:lineRule="auto"/>
              <w:ind w:firstLine="0"/>
              <w:jc w:val="right"/>
              <w:rPr>
                <w:color w:val="000000"/>
                <w:sz w:val="20"/>
              </w:rPr>
            </w:pPr>
            <w:r w:rsidRPr="0027007B">
              <w:rPr>
                <w:color w:val="000000"/>
                <w:sz w:val="20"/>
              </w:rPr>
              <w:t>52 223,22000</w:t>
            </w:r>
          </w:p>
        </w:tc>
        <w:tc>
          <w:tcPr>
            <w:tcW w:w="1418" w:type="dxa"/>
            <w:shd w:val="clear" w:color="auto" w:fill="auto"/>
            <w:vAlign w:val="bottom"/>
            <w:hideMark/>
          </w:tcPr>
          <w:p w14:paraId="630F797E" w14:textId="77777777" w:rsidR="006356D4" w:rsidRPr="0027007B" w:rsidRDefault="006356D4" w:rsidP="00C8493B">
            <w:pPr>
              <w:spacing w:line="240" w:lineRule="auto"/>
              <w:ind w:firstLine="0"/>
              <w:jc w:val="right"/>
              <w:rPr>
                <w:color w:val="000000"/>
                <w:sz w:val="20"/>
              </w:rPr>
            </w:pPr>
            <w:r w:rsidRPr="0027007B">
              <w:rPr>
                <w:color w:val="000000"/>
                <w:sz w:val="20"/>
              </w:rPr>
              <w:t>52 223,22000</w:t>
            </w:r>
          </w:p>
        </w:tc>
      </w:tr>
      <w:tr w:rsidR="006356D4" w:rsidRPr="0027007B" w14:paraId="7C36C2AE" w14:textId="77777777" w:rsidTr="006356D4">
        <w:trPr>
          <w:trHeight w:val="20"/>
        </w:trPr>
        <w:tc>
          <w:tcPr>
            <w:tcW w:w="2405" w:type="dxa"/>
            <w:shd w:val="clear" w:color="auto" w:fill="auto"/>
            <w:vAlign w:val="bottom"/>
            <w:hideMark/>
          </w:tcPr>
          <w:p w14:paraId="2774F6DD" w14:textId="77777777" w:rsidR="006356D4" w:rsidRPr="0027007B" w:rsidRDefault="006356D4" w:rsidP="00C8493B">
            <w:pPr>
              <w:spacing w:line="240" w:lineRule="auto"/>
              <w:ind w:firstLine="0"/>
              <w:jc w:val="left"/>
              <w:rPr>
                <w:color w:val="000000"/>
                <w:sz w:val="20"/>
              </w:rPr>
            </w:pPr>
            <w:r w:rsidRPr="0027007B">
              <w:rPr>
                <w:color w:val="000000"/>
                <w:sz w:val="20"/>
              </w:rPr>
              <w:t>Иной межбюджетный трансферт на обеспечение охраной, в том числе, вооруженной образовательных организаций, расположенных на территории Донецкой Народной Республики</w:t>
            </w:r>
          </w:p>
        </w:tc>
        <w:tc>
          <w:tcPr>
            <w:tcW w:w="709" w:type="dxa"/>
            <w:shd w:val="clear" w:color="auto" w:fill="auto"/>
            <w:vAlign w:val="bottom"/>
            <w:hideMark/>
          </w:tcPr>
          <w:p w14:paraId="4D2F360E"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273992A6"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66BBC2CB"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4C2CD371" w14:textId="77777777" w:rsidR="006356D4" w:rsidRPr="0027007B" w:rsidRDefault="006356D4" w:rsidP="00C8493B">
            <w:pPr>
              <w:spacing w:line="240" w:lineRule="auto"/>
              <w:ind w:firstLine="0"/>
              <w:jc w:val="left"/>
              <w:rPr>
                <w:color w:val="000000"/>
                <w:sz w:val="20"/>
              </w:rPr>
            </w:pPr>
            <w:r w:rsidRPr="0027007B">
              <w:rPr>
                <w:color w:val="000000"/>
                <w:sz w:val="20"/>
              </w:rPr>
              <w:t>140005T070</w:t>
            </w:r>
          </w:p>
        </w:tc>
        <w:tc>
          <w:tcPr>
            <w:tcW w:w="708" w:type="dxa"/>
            <w:shd w:val="clear" w:color="auto" w:fill="auto"/>
            <w:vAlign w:val="bottom"/>
            <w:hideMark/>
          </w:tcPr>
          <w:p w14:paraId="6EB86CE4"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343654AD" w14:textId="77777777" w:rsidR="006356D4" w:rsidRPr="0027007B" w:rsidRDefault="006356D4" w:rsidP="00C8493B">
            <w:pPr>
              <w:spacing w:line="240" w:lineRule="auto"/>
              <w:ind w:firstLine="0"/>
              <w:jc w:val="right"/>
              <w:rPr>
                <w:color w:val="000000"/>
                <w:sz w:val="20"/>
              </w:rPr>
            </w:pPr>
            <w:r w:rsidRPr="0027007B">
              <w:rPr>
                <w:color w:val="000000"/>
                <w:sz w:val="20"/>
              </w:rPr>
              <w:t>32 469,60700</w:t>
            </w:r>
          </w:p>
        </w:tc>
        <w:tc>
          <w:tcPr>
            <w:tcW w:w="1418" w:type="dxa"/>
            <w:shd w:val="clear" w:color="auto" w:fill="auto"/>
            <w:vAlign w:val="bottom"/>
            <w:hideMark/>
          </w:tcPr>
          <w:p w14:paraId="235B2F6A" w14:textId="77777777" w:rsidR="006356D4" w:rsidRPr="0027007B" w:rsidRDefault="006356D4" w:rsidP="00C8493B">
            <w:pPr>
              <w:spacing w:line="240" w:lineRule="auto"/>
              <w:ind w:firstLine="0"/>
              <w:jc w:val="right"/>
              <w:rPr>
                <w:color w:val="000000"/>
                <w:sz w:val="20"/>
              </w:rPr>
            </w:pPr>
            <w:r w:rsidRPr="0027007B">
              <w:rPr>
                <w:color w:val="000000"/>
                <w:sz w:val="20"/>
              </w:rPr>
              <w:t>32 469,60700</w:t>
            </w:r>
          </w:p>
        </w:tc>
      </w:tr>
      <w:tr w:rsidR="006356D4" w:rsidRPr="0027007B" w14:paraId="4227F315" w14:textId="77777777" w:rsidTr="006356D4">
        <w:trPr>
          <w:trHeight w:val="20"/>
        </w:trPr>
        <w:tc>
          <w:tcPr>
            <w:tcW w:w="2405" w:type="dxa"/>
            <w:shd w:val="clear" w:color="auto" w:fill="auto"/>
            <w:vAlign w:val="bottom"/>
            <w:hideMark/>
          </w:tcPr>
          <w:p w14:paraId="5BD790DC" w14:textId="77777777" w:rsidR="006356D4" w:rsidRPr="0027007B" w:rsidRDefault="006356D4" w:rsidP="00C8493B">
            <w:pPr>
              <w:spacing w:line="240" w:lineRule="auto"/>
              <w:ind w:firstLine="0"/>
              <w:jc w:val="left"/>
              <w:rPr>
                <w:color w:val="000000"/>
                <w:sz w:val="20"/>
              </w:rPr>
            </w:pPr>
            <w:r w:rsidRPr="0027007B">
              <w:rPr>
                <w:color w:val="000000"/>
                <w:sz w:val="20"/>
              </w:rPr>
              <w:t xml:space="preserve">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709" w:type="dxa"/>
            <w:shd w:val="clear" w:color="auto" w:fill="auto"/>
            <w:vAlign w:val="bottom"/>
            <w:hideMark/>
          </w:tcPr>
          <w:p w14:paraId="77DD274D"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7A39BDF0"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1438A1E4" w14:textId="77777777" w:rsidR="006356D4" w:rsidRPr="0027007B" w:rsidRDefault="006356D4" w:rsidP="00C8493B">
            <w:pPr>
              <w:spacing w:line="240" w:lineRule="auto"/>
              <w:ind w:firstLine="0"/>
              <w:jc w:val="left"/>
              <w:rPr>
                <w:color w:val="000000"/>
                <w:sz w:val="20"/>
              </w:rPr>
            </w:pPr>
            <w:r w:rsidRPr="0027007B">
              <w:rPr>
                <w:color w:val="000000"/>
                <w:sz w:val="20"/>
              </w:rPr>
              <w:t>02</w:t>
            </w:r>
          </w:p>
        </w:tc>
        <w:tc>
          <w:tcPr>
            <w:tcW w:w="1276" w:type="dxa"/>
            <w:shd w:val="clear" w:color="auto" w:fill="auto"/>
            <w:vAlign w:val="bottom"/>
            <w:hideMark/>
          </w:tcPr>
          <w:p w14:paraId="5BA76B7D" w14:textId="77777777" w:rsidR="006356D4" w:rsidRPr="0027007B" w:rsidRDefault="006356D4" w:rsidP="00C8493B">
            <w:pPr>
              <w:spacing w:line="240" w:lineRule="auto"/>
              <w:ind w:firstLine="0"/>
              <w:jc w:val="left"/>
              <w:rPr>
                <w:color w:val="000000"/>
                <w:sz w:val="20"/>
              </w:rPr>
            </w:pPr>
            <w:r w:rsidRPr="0027007B">
              <w:rPr>
                <w:color w:val="000000"/>
                <w:sz w:val="20"/>
              </w:rPr>
              <w:t>14000R3040</w:t>
            </w:r>
          </w:p>
        </w:tc>
        <w:tc>
          <w:tcPr>
            <w:tcW w:w="708" w:type="dxa"/>
            <w:shd w:val="clear" w:color="auto" w:fill="auto"/>
            <w:vAlign w:val="bottom"/>
            <w:hideMark/>
          </w:tcPr>
          <w:p w14:paraId="40D37513"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0B3F2B81" w14:textId="77777777" w:rsidR="006356D4" w:rsidRPr="0027007B" w:rsidRDefault="006356D4" w:rsidP="00C8493B">
            <w:pPr>
              <w:spacing w:line="240" w:lineRule="auto"/>
              <w:ind w:firstLine="0"/>
              <w:jc w:val="right"/>
              <w:rPr>
                <w:color w:val="000000"/>
                <w:sz w:val="20"/>
              </w:rPr>
            </w:pPr>
            <w:r w:rsidRPr="0027007B">
              <w:rPr>
                <w:color w:val="000000"/>
                <w:sz w:val="20"/>
              </w:rPr>
              <w:t>56 478,87000</w:t>
            </w:r>
          </w:p>
        </w:tc>
        <w:tc>
          <w:tcPr>
            <w:tcW w:w="1418" w:type="dxa"/>
            <w:shd w:val="clear" w:color="auto" w:fill="auto"/>
            <w:vAlign w:val="bottom"/>
            <w:hideMark/>
          </w:tcPr>
          <w:p w14:paraId="11749FED" w14:textId="77777777" w:rsidR="006356D4" w:rsidRPr="0027007B" w:rsidRDefault="006356D4" w:rsidP="00C8493B">
            <w:pPr>
              <w:spacing w:line="240" w:lineRule="auto"/>
              <w:ind w:firstLine="0"/>
              <w:jc w:val="right"/>
              <w:rPr>
                <w:color w:val="000000"/>
                <w:sz w:val="20"/>
              </w:rPr>
            </w:pPr>
            <w:r w:rsidRPr="0027007B">
              <w:rPr>
                <w:color w:val="000000"/>
                <w:sz w:val="20"/>
              </w:rPr>
              <w:t>55 913,96000</w:t>
            </w:r>
          </w:p>
        </w:tc>
      </w:tr>
      <w:tr w:rsidR="006356D4" w:rsidRPr="0027007B" w14:paraId="2AC0EE48" w14:textId="77777777" w:rsidTr="006356D4">
        <w:trPr>
          <w:trHeight w:val="20"/>
        </w:trPr>
        <w:tc>
          <w:tcPr>
            <w:tcW w:w="2405" w:type="dxa"/>
            <w:shd w:val="clear" w:color="auto" w:fill="auto"/>
            <w:vAlign w:val="bottom"/>
            <w:hideMark/>
          </w:tcPr>
          <w:p w14:paraId="11A53803" w14:textId="77777777" w:rsidR="006356D4" w:rsidRPr="0027007B" w:rsidRDefault="006356D4" w:rsidP="00C8493B">
            <w:pPr>
              <w:spacing w:line="240" w:lineRule="auto"/>
              <w:ind w:firstLine="0"/>
              <w:jc w:val="left"/>
              <w:rPr>
                <w:color w:val="000000"/>
                <w:sz w:val="20"/>
              </w:rPr>
            </w:pPr>
            <w:r w:rsidRPr="0027007B">
              <w:rPr>
                <w:color w:val="000000"/>
                <w:sz w:val="20"/>
              </w:rPr>
              <w:t>Дополнительное образование детей</w:t>
            </w:r>
          </w:p>
        </w:tc>
        <w:tc>
          <w:tcPr>
            <w:tcW w:w="709" w:type="dxa"/>
            <w:shd w:val="clear" w:color="auto" w:fill="auto"/>
            <w:vAlign w:val="bottom"/>
            <w:hideMark/>
          </w:tcPr>
          <w:p w14:paraId="0A62743B"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7E11A431"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05D4E4D0"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535AC086"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5B98C106"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0E31F60C" w14:textId="77777777" w:rsidR="006356D4" w:rsidRPr="0027007B" w:rsidRDefault="006356D4" w:rsidP="00C8493B">
            <w:pPr>
              <w:spacing w:line="240" w:lineRule="auto"/>
              <w:ind w:firstLine="0"/>
              <w:jc w:val="right"/>
              <w:rPr>
                <w:color w:val="000000"/>
                <w:sz w:val="20"/>
              </w:rPr>
            </w:pPr>
            <w:r w:rsidRPr="0027007B">
              <w:rPr>
                <w:color w:val="000000"/>
                <w:sz w:val="20"/>
              </w:rPr>
              <w:t>98 470,70000</w:t>
            </w:r>
          </w:p>
        </w:tc>
        <w:tc>
          <w:tcPr>
            <w:tcW w:w="1418" w:type="dxa"/>
            <w:shd w:val="clear" w:color="auto" w:fill="auto"/>
            <w:vAlign w:val="bottom"/>
            <w:hideMark/>
          </w:tcPr>
          <w:p w14:paraId="2DB8EF4B"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D6D0C71" w14:textId="77777777" w:rsidTr="006356D4">
        <w:trPr>
          <w:trHeight w:val="20"/>
        </w:trPr>
        <w:tc>
          <w:tcPr>
            <w:tcW w:w="2405" w:type="dxa"/>
            <w:shd w:val="clear" w:color="auto" w:fill="auto"/>
            <w:vAlign w:val="bottom"/>
            <w:hideMark/>
          </w:tcPr>
          <w:p w14:paraId="4682186C"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Расходы на реализацию образовательных программ дополнительного образования детей и мероприятия по их развитию</w:t>
            </w:r>
          </w:p>
        </w:tc>
        <w:tc>
          <w:tcPr>
            <w:tcW w:w="709" w:type="dxa"/>
            <w:shd w:val="clear" w:color="auto" w:fill="auto"/>
            <w:vAlign w:val="bottom"/>
            <w:hideMark/>
          </w:tcPr>
          <w:p w14:paraId="07EFC007"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13A68963"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76F16152"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252F7622" w14:textId="77777777" w:rsidR="006356D4" w:rsidRPr="0027007B" w:rsidRDefault="006356D4" w:rsidP="00C8493B">
            <w:pPr>
              <w:spacing w:line="240" w:lineRule="auto"/>
              <w:ind w:firstLine="0"/>
              <w:jc w:val="left"/>
              <w:rPr>
                <w:color w:val="000000"/>
                <w:sz w:val="20"/>
              </w:rPr>
            </w:pPr>
            <w:r w:rsidRPr="0027007B">
              <w:rPr>
                <w:color w:val="000000"/>
                <w:sz w:val="20"/>
              </w:rPr>
              <w:t>1400002060</w:t>
            </w:r>
          </w:p>
        </w:tc>
        <w:tc>
          <w:tcPr>
            <w:tcW w:w="708" w:type="dxa"/>
            <w:shd w:val="clear" w:color="auto" w:fill="auto"/>
            <w:vAlign w:val="bottom"/>
            <w:hideMark/>
          </w:tcPr>
          <w:p w14:paraId="28D3CD32"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6073BEA5" w14:textId="77777777" w:rsidR="006356D4" w:rsidRPr="0027007B" w:rsidRDefault="006356D4" w:rsidP="00C8493B">
            <w:pPr>
              <w:spacing w:line="240" w:lineRule="auto"/>
              <w:ind w:firstLine="0"/>
              <w:jc w:val="right"/>
              <w:rPr>
                <w:color w:val="000000"/>
                <w:sz w:val="20"/>
              </w:rPr>
            </w:pPr>
            <w:r w:rsidRPr="0027007B">
              <w:rPr>
                <w:color w:val="000000"/>
                <w:sz w:val="20"/>
              </w:rPr>
              <w:t>98 470,70000</w:t>
            </w:r>
          </w:p>
        </w:tc>
        <w:tc>
          <w:tcPr>
            <w:tcW w:w="1418" w:type="dxa"/>
            <w:shd w:val="clear" w:color="auto" w:fill="auto"/>
            <w:vAlign w:val="bottom"/>
            <w:hideMark/>
          </w:tcPr>
          <w:p w14:paraId="5365A4B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F60A5C3" w14:textId="77777777" w:rsidTr="006356D4">
        <w:trPr>
          <w:trHeight w:val="20"/>
        </w:trPr>
        <w:tc>
          <w:tcPr>
            <w:tcW w:w="2405" w:type="dxa"/>
            <w:shd w:val="clear" w:color="auto" w:fill="auto"/>
            <w:vAlign w:val="bottom"/>
            <w:hideMark/>
          </w:tcPr>
          <w:p w14:paraId="5B8356F1"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58AB3A2F"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3BE406B9"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35E2C565"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57BB7387" w14:textId="77777777" w:rsidR="006356D4" w:rsidRPr="0027007B" w:rsidRDefault="006356D4" w:rsidP="00C8493B">
            <w:pPr>
              <w:spacing w:line="240" w:lineRule="auto"/>
              <w:ind w:firstLine="0"/>
              <w:jc w:val="left"/>
              <w:rPr>
                <w:color w:val="000000"/>
                <w:sz w:val="20"/>
              </w:rPr>
            </w:pPr>
            <w:r w:rsidRPr="0027007B">
              <w:rPr>
                <w:color w:val="000000"/>
                <w:sz w:val="20"/>
              </w:rPr>
              <w:t>1400002060</w:t>
            </w:r>
          </w:p>
        </w:tc>
        <w:tc>
          <w:tcPr>
            <w:tcW w:w="708" w:type="dxa"/>
            <w:shd w:val="clear" w:color="auto" w:fill="auto"/>
            <w:vAlign w:val="bottom"/>
            <w:hideMark/>
          </w:tcPr>
          <w:p w14:paraId="4D4BF8F4"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769A8C98" w14:textId="77777777" w:rsidR="006356D4" w:rsidRPr="0027007B" w:rsidRDefault="006356D4" w:rsidP="00C8493B">
            <w:pPr>
              <w:spacing w:line="240" w:lineRule="auto"/>
              <w:ind w:firstLine="0"/>
              <w:jc w:val="right"/>
              <w:rPr>
                <w:color w:val="000000"/>
                <w:sz w:val="20"/>
              </w:rPr>
            </w:pPr>
            <w:r w:rsidRPr="0027007B">
              <w:rPr>
                <w:color w:val="000000"/>
                <w:sz w:val="20"/>
              </w:rPr>
              <w:t>88 536,00000</w:t>
            </w:r>
          </w:p>
        </w:tc>
        <w:tc>
          <w:tcPr>
            <w:tcW w:w="1418" w:type="dxa"/>
            <w:shd w:val="clear" w:color="auto" w:fill="auto"/>
            <w:vAlign w:val="bottom"/>
            <w:hideMark/>
          </w:tcPr>
          <w:p w14:paraId="221088E6"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B964E2D" w14:textId="77777777" w:rsidTr="006356D4">
        <w:trPr>
          <w:trHeight w:val="20"/>
        </w:trPr>
        <w:tc>
          <w:tcPr>
            <w:tcW w:w="2405" w:type="dxa"/>
            <w:shd w:val="clear" w:color="auto" w:fill="auto"/>
            <w:vAlign w:val="bottom"/>
            <w:hideMark/>
          </w:tcPr>
          <w:p w14:paraId="69C40B3F"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0F04ED3"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3E0CAD73"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0766E27B"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110B4A06" w14:textId="77777777" w:rsidR="006356D4" w:rsidRPr="0027007B" w:rsidRDefault="006356D4" w:rsidP="00C8493B">
            <w:pPr>
              <w:spacing w:line="240" w:lineRule="auto"/>
              <w:ind w:firstLine="0"/>
              <w:jc w:val="left"/>
              <w:rPr>
                <w:color w:val="000000"/>
                <w:sz w:val="20"/>
              </w:rPr>
            </w:pPr>
            <w:r w:rsidRPr="0027007B">
              <w:rPr>
                <w:color w:val="000000"/>
                <w:sz w:val="20"/>
              </w:rPr>
              <w:t>1400002060</w:t>
            </w:r>
          </w:p>
        </w:tc>
        <w:tc>
          <w:tcPr>
            <w:tcW w:w="708" w:type="dxa"/>
            <w:shd w:val="clear" w:color="auto" w:fill="auto"/>
            <w:vAlign w:val="bottom"/>
            <w:hideMark/>
          </w:tcPr>
          <w:p w14:paraId="79238AA3"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638A93D6" w14:textId="77777777" w:rsidR="006356D4" w:rsidRPr="0027007B" w:rsidRDefault="006356D4" w:rsidP="00C8493B">
            <w:pPr>
              <w:spacing w:line="240" w:lineRule="auto"/>
              <w:ind w:firstLine="0"/>
              <w:jc w:val="right"/>
              <w:rPr>
                <w:color w:val="000000"/>
                <w:sz w:val="20"/>
              </w:rPr>
            </w:pPr>
            <w:r w:rsidRPr="0027007B">
              <w:rPr>
                <w:color w:val="000000"/>
                <w:sz w:val="20"/>
              </w:rPr>
              <w:t>9 934,70000</w:t>
            </w:r>
          </w:p>
        </w:tc>
        <w:tc>
          <w:tcPr>
            <w:tcW w:w="1418" w:type="dxa"/>
            <w:shd w:val="clear" w:color="auto" w:fill="auto"/>
            <w:vAlign w:val="bottom"/>
            <w:hideMark/>
          </w:tcPr>
          <w:p w14:paraId="56566610"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20FDE6C" w14:textId="77777777" w:rsidTr="006356D4">
        <w:trPr>
          <w:trHeight w:val="20"/>
        </w:trPr>
        <w:tc>
          <w:tcPr>
            <w:tcW w:w="2405" w:type="dxa"/>
            <w:shd w:val="clear" w:color="auto" w:fill="auto"/>
            <w:vAlign w:val="bottom"/>
            <w:hideMark/>
          </w:tcPr>
          <w:p w14:paraId="6041F06F" w14:textId="77777777" w:rsidR="006356D4" w:rsidRPr="0027007B" w:rsidRDefault="006356D4" w:rsidP="00C8493B">
            <w:pPr>
              <w:spacing w:line="240" w:lineRule="auto"/>
              <w:ind w:firstLine="0"/>
              <w:jc w:val="left"/>
              <w:rPr>
                <w:color w:val="000000"/>
                <w:sz w:val="20"/>
              </w:rPr>
            </w:pPr>
            <w:r w:rsidRPr="0027007B">
              <w:rPr>
                <w:color w:val="000000"/>
                <w:sz w:val="20"/>
              </w:rPr>
              <w:t>Другие вопросы в области образования</w:t>
            </w:r>
          </w:p>
        </w:tc>
        <w:tc>
          <w:tcPr>
            <w:tcW w:w="709" w:type="dxa"/>
            <w:shd w:val="clear" w:color="auto" w:fill="auto"/>
            <w:vAlign w:val="bottom"/>
            <w:hideMark/>
          </w:tcPr>
          <w:p w14:paraId="5CB1B53A"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28826948"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2E0DC89F"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61D650F4"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75EC8EA2"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0F28CF92" w14:textId="77777777" w:rsidR="006356D4" w:rsidRPr="0027007B" w:rsidRDefault="006356D4" w:rsidP="00C8493B">
            <w:pPr>
              <w:spacing w:line="240" w:lineRule="auto"/>
              <w:ind w:firstLine="0"/>
              <w:jc w:val="right"/>
              <w:rPr>
                <w:color w:val="000000"/>
                <w:sz w:val="20"/>
              </w:rPr>
            </w:pPr>
            <w:r w:rsidRPr="0027007B">
              <w:rPr>
                <w:color w:val="000000"/>
                <w:sz w:val="20"/>
              </w:rPr>
              <w:t>105 947,00000</w:t>
            </w:r>
          </w:p>
        </w:tc>
        <w:tc>
          <w:tcPr>
            <w:tcW w:w="1418" w:type="dxa"/>
            <w:shd w:val="clear" w:color="auto" w:fill="auto"/>
            <w:vAlign w:val="bottom"/>
            <w:hideMark/>
          </w:tcPr>
          <w:p w14:paraId="2BAFCB1D"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E1F1C45" w14:textId="77777777" w:rsidTr="006356D4">
        <w:trPr>
          <w:trHeight w:val="20"/>
        </w:trPr>
        <w:tc>
          <w:tcPr>
            <w:tcW w:w="2405" w:type="dxa"/>
            <w:shd w:val="clear" w:color="auto" w:fill="auto"/>
            <w:vAlign w:val="bottom"/>
            <w:hideMark/>
          </w:tcPr>
          <w:p w14:paraId="05D48245"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сопровождение детей</w:t>
            </w:r>
          </w:p>
        </w:tc>
        <w:tc>
          <w:tcPr>
            <w:tcW w:w="709" w:type="dxa"/>
            <w:shd w:val="clear" w:color="auto" w:fill="auto"/>
            <w:vAlign w:val="bottom"/>
            <w:hideMark/>
          </w:tcPr>
          <w:p w14:paraId="44964AE9"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54C4AF2D"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188125B8"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2D90CB8D" w14:textId="77777777" w:rsidR="006356D4" w:rsidRPr="0027007B" w:rsidRDefault="006356D4" w:rsidP="00C8493B">
            <w:pPr>
              <w:spacing w:line="240" w:lineRule="auto"/>
              <w:ind w:firstLine="0"/>
              <w:jc w:val="left"/>
              <w:rPr>
                <w:color w:val="000000"/>
                <w:sz w:val="20"/>
              </w:rPr>
            </w:pPr>
            <w:r w:rsidRPr="0027007B">
              <w:rPr>
                <w:color w:val="000000"/>
                <w:sz w:val="20"/>
              </w:rPr>
              <w:t>1400006040</w:t>
            </w:r>
          </w:p>
        </w:tc>
        <w:tc>
          <w:tcPr>
            <w:tcW w:w="708" w:type="dxa"/>
            <w:shd w:val="clear" w:color="auto" w:fill="auto"/>
            <w:vAlign w:val="bottom"/>
            <w:hideMark/>
          </w:tcPr>
          <w:p w14:paraId="26DDB38B"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223DB4BD" w14:textId="77777777" w:rsidR="006356D4" w:rsidRPr="0027007B" w:rsidRDefault="006356D4" w:rsidP="00C8493B">
            <w:pPr>
              <w:spacing w:line="240" w:lineRule="auto"/>
              <w:ind w:firstLine="0"/>
              <w:jc w:val="right"/>
              <w:rPr>
                <w:color w:val="000000"/>
                <w:sz w:val="20"/>
              </w:rPr>
            </w:pPr>
            <w:r w:rsidRPr="0027007B">
              <w:rPr>
                <w:color w:val="000000"/>
                <w:sz w:val="20"/>
              </w:rPr>
              <w:t>3 240,00000</w:t>
            </w:r>
          </w:p>
        </w:tc>
        <w:tc>
          <w:tcPr>
            <w:tcW w:w="1418" w:type="dxa"/>
            <w:shd w:val="clear" w:color="auto" w:fill="auto"/>
            <w:vAlign w:val="bottom"/>
            <w:hideMark/>
          </w:tcPr>
          <w:p w14:paraId="344B76F3"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E65803F" w14:textId="77777777" w:rsidTr="006356D4">
        <w:trPr>
          <w:trHeight w:val="20"/>
        </w:trPr>
        <w:tc>
          <w:tcPr>
            <w:tcW w:w="2405" w:type="dxa"/>
            <w:shd w:val="clear" w:color="auto" w:fill="auto"/>
            <w:vAlign w:val="bottom"/>
            <w:hideMark/>
          </w:tcPr>
          <w:p w14:paraId="1A8C74A9"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96438F6"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34E9E65F"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0C379C69"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4C783013" w14:textId="77777777" w:rsidR="006356D4" w:rsidRPr="0027007B" w:rsidRDefault="006356D4" w:rsidP="00C8493B">
            <w:pPr>
              <w:spacing w:line="240" w:lineRule="auto"/>
              <w:ind w:firstLine="0"/>
              <w:jc w:val="left"/>
              <w:rPr>
                <w:color w:val="000000"/>
                <w:sz w:val="20"/>
              </w:rPr>
            </w:pPr>
            <w:r w:rsidRPr="0027007B">
              <w:rPr>
                <w:color w:val="000000"/>
                <w:sz w:val="20"/>
              </w:rPr>
              <w:t>1400006040</w:t>
            </w:r>
          </w:p>
        </w:tc>
        <w:tc>
          <w:tcPr>
            <w:tcW w:w="708" w:type="dxa"/>
            <w:shd w:val="clear" w:color="auto" w:fill="auto"/>
            <w:vAlign w:val="bottom"/>
            <w:hideMark/>
          </w:tcPr>
          <w:p w14:paraId="39D93121"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5C3E8BDD" w14:textId="77777777" w:rsidR="006356D4" w:rsidRPr="0027007B" w:rsidRDefault="006356D4" w:rsidP="00C8493B">
            <w:pPr>
              <w:spacing w:line="240" w:lineRule="auto"/>
              <w:ind w:firstLine="0"/>
              <w:jc w:val="right"/>
              <w:rPr>
                <w:color w:val="000000"/>
                <w:sz w:val="20"/>
              </w:rPr>
            </w:pPr>
            <w:r w:rsidRPr="0027007B">
              <w:rPr>
                <w:color w:val="000000"/>
                <w:sz w:val="20"/>
              </w:rPr>
              <w:t>3 240,00000</w:t>
            </w:r>
          </w:p>
        </w:tc>
        <w:tc>
          <w:tcPr>
            <w:tcW w:w="1418" w:type="dxa"/>
            <w:shd w:val="clear" w:color="auto" w:fill="auto"/>
            <w:vAlign w:val="bottom"/>
            <w:hideMark/>
          </w:tcPr>
          <w:p w14:paraId="6688850F"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E82605A" w14:textId="77777777" w:rsidTr="006356D4">
        <w:trPr>
          <w:trHeight w:val="20"/>
        </w:trPr>
        <w:tc>
          <w:tcPr>
            <w:tcW w:w="2405" w:type="dxa"/>
            <w:shd w:val="clear" w:color="auto" w:fill="auto"/>
            <w:vAlign w:val="bottom"/>
            <w:hideMark/>
          </w:tcPr>
          <w:p w14:paraId="36F5A4AA" w14:textId="77777777" w:rsidR="006356D4" w:rsidRPr="0027007B" w:rsidRDefault="006356D4" w:rsidP="00C8493B">
            <w:pPr>
              <w:spacing w:line="240" w:lineRule="auto"/>
              <w:ind w:firstLine="0"/>
              <w:jc w:val="left"/>
              <w:rPr>
                <w:color w:val="000000"/>
                <w:sz w:val="20"/>
              </w:rPr>
            </w:pPr>
            <w:r w:rsidRPr="0027007B">
              <w:rPr>
                <w:color w:val="000000"/>
                <w:sz w:val="20"/>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709" w:type="dxa"/>
            <w:shd w:val="clear" w:color="auto" w:fill="auto"/>
            <w:vAlign w:val="bottom"/>
            <w:hideMark/>
          </w:tcPr>
          <w:p w14:paraId="08BAD4F2"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0287EA76"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333A5A3B"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60A4471A" w14:textId="77777777" w:rsidR="006356D4" w:rsidRPr="0027007B" w:rsidRDefault="006356D4" w:rsidP="00C8493B">
            <w:pPr>
              <w:spacing w:line="240" w:lineRule="auto"/>
              <w:ind w:firstLine="0"/>
              <w:jc w:val="left"/>
              <w:rPr>
                <w:color w:val="000000"/>
                <w:sz w:val="20"/>
              </w:rPr>
            </w:pPr>
            <w:r w:rsidRPr="0027007B">
              <w:rPr>
                <w:color w:val="000000"/>
                <w:sz w:val="20"/>
              </w:rPr>
              <w:t>1400007010</w:t>
            </w:r>
          </w:p>
        </w:tc>
        <w:tc>
          <w:tcPr>
            <w:tcW w:w="708" w:type="dxa"/>
            <w:shd w:val="clear" w:color="auto" w:fill="auto"/>
            <w:vAlign w:val="bottom"/>
            <w:hideMark/>
          </w:tcPr>
          <w:p w14:paraId="19488DBC"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0F721E3F" w14:textId="77777777" w:rsidR="006356D4" w:rsidRPr="0027007B" w:rsidRDefault="006356D4" w:rsidP="00C8493B">
            <w:pPr>
              <w:spacing w:line="240" w:lineRule="auto"/>
              <w:ind w:firstLine="0"/>
              <w:jc w:val="right"/>
              <w:rPr>
                <w:color w:val="000000"/>
                <w:sz w:val="20"/>
              </w:rPr>
            </w:pPr>
            <w:r w:rsidRPr="0027007B">
              <w:rPr>
                <w:color w:val="000000"/>
                <w:sz w:val="20"/>
              </w:rPr>
              <w:t>20 453,30000</w:t>
            </w:r>
          </w:p>
        </w:tc>
        <w:tc>
          <w:tcPr>
            <w:tcW w:w="1418" w:type="dxa"/>
            <w:shd w:val="clear" w:color="auto" w:fill="auto"/>
            <w:vAlign w:val="bottom"/>
            <w:hideMark/>
          </w:tcPr>
          <w:p w14:paraId="27FF0C2A"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52CD70C" w14:textId="77777777" w:rsidTr="006356D4">
        <w:trPr>
          <w:trHeight w:val="20"/>
        </w:trPr>
        <w:tc>
          <w:tcPr>
            <w:tcW w:w="2405" w:type="dxa"/>
            <w:shd w:val="clear" w:color="auto" w:fill="auto"/>
            <w:vAlign w:val="bottom"/>
            <w:hideMark/>
          </w:tcPr>
          <w:p w14:paraId="6AB74644"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140F9C5C"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35EE405A"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102788C0"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57B5EF3C" w14:textId="77777777" w:rsidR="006356D4" w:rsidRPr="0027007B" w:rsidRDefault="006356D4" w:rsidP="00C8493B">
            <w:pPr>
              <w:spacing w:line="240" w:lineRule="auto"/>
              <w:ind w:firstLine="0"/>
              <w:jc w:val="left"/>
              <w:rPr>
                <w:color w:val="000000"/>
                <w:sz w:val="20"/>
              </w:rPr>
            </w:pPr>
            <w:r w:rsidRPr="0027007B">
              <w:rPr>
                <w:color w:val="000000"/>
                <w:sz w:val="20"/>
              </w:rPr>
              <w:t>1400007010</w:t>
            </w:r>
          </w:p>
        </w:tc>
        <w:tc>
          <w:tcPr>
            <w:tcW w:w="708" w:type="dxa"/>
            <w:shd w:val="clear" w:color="auto" w:fill="auto"/>
            <w:vAlign w:val="bottom"/>
            <w:hideMark/>
          </w:tcPr>
          <w:p w14:paraId="79A7C78E"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349F8EF8" w14:textId="77777777" w:rsidR="006356D4" w:rsidRPr="0027007B" w:rsidRDefault="006356D4" w:rsidP="00C8493B">
            <w:pPr>
              <w:spacing w:line="240" w:lineRule="auto"/>
              <w:ind w:firstLine="0"/>
              <w:jc w:val="right"/>
              <w:rPr>
                <w:color w:val="000000"/>
                <w:sz w:val="20"/>
              </w:rPr>
            </w:pPr>
            <w:r w:rsidRPr="0027007B">
              <w:rPr>
                <w:color w:val="000000"/>
                <w:sz w:val="20"/>
              </w:rPr>
              <w:t>19 575,00000</w:t>
            </w:r>
          </w:p>
        </w:tc>
        <w:tc>
          <w:tcPr>
            <w:tcW w:w="1418" w:type="dxa"/>
            <w:shd w:val="clear" w:color="auto" w:fill="auto"/>
            <w:vAlign w:val="bottom"/>
            <w:hideMark/>
          </w:tcPr>
          <w:p w14:paraId="683C87A6"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0A3224A" w14:textId="77777777" w:rsidTr="006356D4">
        <w:trPr>
          <w:trHeight w:val="20"/>
        </w:trPr>
        <w:tc>
          <w:tcPr>
            <w:tcW w:w="2405" w:type="dxa"/>
            <w:shd w:val="clear" w:color="auto" w:fill="auto"/>
            <w:vAlign w:val="bottom"/>
            <w:hideMark/>
          </w:tcPr>
          <w:p w14:paraId="5442EF34"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6DF83DF"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67D2BDA7"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1AC29FFD"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37806B1A" w14:textId="77777777" w:rsidR="006356D4" w:rsidRPr="0027007B" w:rsidRDefault="006356D4" w:rsidP="00C8493B">
            <w:pPr>
              <w:spacing w:line="240" w:lineRule="auto"/>
              <w:ind w:firstLine="0"/>
              <w:jc w:val="left"/>
              <w:rPr>
                <w:color w:val="000000"/>
                <w:sz w:val="20"/>
              </w:rPr>
            </w:pPr>
            <w:r w:rsidRPr="0027007B">
              <w:rPr>
                <w:color w:val="000000"/>
                <w:sz w:val="20"/>
              </w:rPr>
              <w:t>1400007010</w:t>
            </w:r>
          </w:p>
        </w:tc>
        <w:tc>
          <w:tcPr>
            <w:tcW w:w="708" w:type="dxa"/>
            <w:shd w:val="clear" w:color="auto" w:fill="auto"/>
            <w:vAlign w:val="bottom"/>
            <w:hideMark/>
          </w:tcPr>
          <w:p w14:paraId="54999524"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22FB77F9" w14:textId="77777777" w:rsidR="006356D4" w:rsidRPr="0027007B" w:rsidRDefault="006356D4" w:rsidP="00C8493B">
            <w:pPr>
              <w:spacing w:line="240" w:lineRule="auto"/>
              <w:ind w:firstLine="0"/>
              <w:jc w:val="right"/>
              <w:rPr>
                <w:color w:val="000000"/>
                <w:sz w:val="20"/>
              </w:rPr>
            </w:pPr>
            <w:r w:rsidRPr="0027007B">
              <w:rPr>
                <w:color w:val="000000"/>
                <w:sz w:val="20"/>
              </w:rPr>
              <w:t>878,30000</w:t>
            </w:r>
          </w:p>
        </w:tc>
        <w:tc>
          <w:tcPr>
            <w:tcW w:w="1418" w:type="dxa"/>
            <w:shd w:val="clear" w:color="auto" w:fill="auto"/>
            <w:vAlign w:val="bottom"/>
            <w:hideMark/>
          </w:tcPr>
          <w:p w14:paraId="2436428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5DCCF31" w14:textId="77777777" w:rsidTr="006356D4">
        <w:trPr>
          <w:trHeight w:val="20"/>
        </w:trPr>
        <w:tc>
          <w:tcPr>
            <w:tcW w:w="2405" w:type="dxa"/>
            <w:shd w:val="clear" w:color="auto" w:fill="auto"/>
            <w:vAlign w:val="bottom"/>
            <w:hideMark/>
          </w:tcPr>
          <w:p w14:paraId="1D674448" w14:textId="77777777" w:rsidR="006356D4" w:rsidRPr="0027007B" w:rsidRDefault="006356D4" w:rsidP="00C8493B">
            <w:pPr>
              <w:spacing w:line="240" w:lineRule="auto"/>
              <w:ind w:firstLine="0"/>
              <w:jc w:val="left"/>
              <w:rPr>
                <w:color w:val="000000"/>
                <w:sz w:val="20"/>
              </w:rPr>
            </w:pPr>
            <w:r w:rsidRPr="0027007B">
              <w:rPr>
                <w:color w:val="000000"/>
                <w:sz w:val="20"/>
              </w:rPr>
              <w:t>Расходы учреждений, участвующих непосредственно в организации централизованного учета (бухгалтерии)</w:t>
            </w:r>
          </w:p>
        </w:tc>
        <w:tc>
          <w:tcPr>
            <w:tcW w:w="709" w:type="dxa"/>
            <w:shd w:val="clear" w:color="auto" w:fill="auto"/>
            <w:vAlign w:val="bottom"/>
            <w:hideMark/>
          </w:tcPr>
          <w:p w14:paraId="1DB33801"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7F783A87"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426A47C7"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02506527" w14:textId="77777777" w:rsidR="006356D4" w:rsidRPr="0027007B" w:rsidRDefault="006356D4" w:rsidP="00C8493B">
            <w:pPr>
              <w:spacing w:line="240" w:lineRule="auto"/>
              <w:ind w:firstLine="0"/>
              <w:jc w:val="left"/>
              <w:rPr>
                <w:color w:val="000000"/>
                <w:sz w:val="20"/>
              </w:rPr>
            </w:pPr>
            <w:r w:rsidRPr="0027007B">
              <w:rPr>
                <w:color w:val="000000"/>
                <w:sz w:val="20"/>
              </w:rPr>
              <w:t>1400007030</w:t>
            </w:r>
          </w:p>
        </w:tc>
        <w:tc>
          <w:tcPr>
            <w:tcW w:w="708" w:type="dxa"/>
            <w:shd w:val="clear" w:color="auto" w:fill="auto"/>
            <w:vAlign w:val="bottom"/>
            <w:hideMark/>
          </w:tcPr>
          <w:p w14:paraId="6145440F"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3950EAD0" w14:textId="77777777" w:rsidR="006356D4" w:rsidRPr="0027007B" w:rsidRDefault="006356D4" w:rsidP="00C8493B">
            <w:pPr>
              <w:spacing w:line="240" w:lineRule="auto"/>
              <w:ind w:firstLine="0"/>
              <w:jc w:val="right"/>
              <w:rPr>
                <w:color w:val="000000"/>
                <w:sz w:val="20"/>
              </w:rPr>
            </w:pPr>
            <w:r w:rsidRPr="0027007B">
              <w:rPr>
                <w:color w:val="000000"/>
                <w:sz w:val="20"/>
              </w:rPr>
              <w:t>74 274,70000</w:t>
            </w:r>
          </w:p>
        </w:tc>
        <w:tc>
          <w:tcPr>
            <w:tcW w:w="1418" w:type="dxa"/>
            <w:shd w:val="clear" w:color="auto" w:fill="auto"/>
            <w:vAlign w:val="bottom"/>
            <w:hideMark/>
          </w:tcPr>
          <w:p w14:paraId="704D059A"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4538C89" w14:textId="77777777" w:rsidTr="006356D4">
        <w:trPr>
          <w:trHeight w:val="20"/>
        </w:trPr>
        <w:tc>
          <w:tcPr>
            <w:tcW w:w="2405" w:type="dxa"/>
            <w:shd w:val="clear" w:color="auto" w:fill="auto"/>
            <w:vAlign w:val="bottom"/>
            <w:hideMark/>
          </w:tcPr>
          <w:p w14:paraId="13057A86"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543A137C"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530A6DB6"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521FCE03"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292F1C56" w14:textId="77777777" w:rsidR="006356D4" w:rsidRPr="0027007B" w:rsidRDefault="006356D4" w:rsidP="00C8493B">
            <w:pPr>
              <w:spacing w:line="240" w:lineRule="auto"/>
              <w:ind w:firstLine="0"/>
              <w:jc w:val="left"/>
              <w:rPr>
                <w:color w:val="000000"/>
                <w:sz w:val="20"/>
              </w:rPr>
            </w:pPr>
            <w:r w:rsidRPr="0027007B">
              <w:rPr>
                <w:color w:val="000000"/>
                <w:sz w:val="20"/>
              </w:rPr>
              <w:t>1400007030</w:t>
            </w:r>
          </w:p>
        </w:tc>
        <w:tc>
          <w:tcPr>
            <w:tcW w:w="708" w:type="dxa"/>
            <w:shd w:val="clear" w:color="auto" w:fill="auto"/>
            <w:vAlign w:val="bottom"/>
            <w:hideMark/>
          </w:tcPr>
          <w:p w14:paraId="0F5EE184"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45FE495D" w14:textId="77777777" w:rsidR="006356D4" w:rsidRPr="0027007B" w:rsidRDefault="006356D4" w:rsidP="00C8493B">
            <w:pPr>
              <w:spacing w:line="240" w:lineRule="auto"/>
              <w:ind w:firstLine="0"/>
              <w:jc w:val="right"/>
              <w:rPr>
                <w:color w:val="000000"/>
                <w:sz w:val="20"/>
              </w:rPr>
            </w:pPr>
            <w:r w:rsidRPr="0027007B">
              <w:rPr>
                <w:color w:val="000000"/>
                <w:sz w:val="20"/>
              </w:rPr>
              <w:t>67 797,30000</w:t>
            </w:r>
          </w:p>
        </w:tc>
        <w:tc>
          <w:tcPr>
            <w:tcW w:w="1418" w:type="dxa"/>
            <w:shd w:val="clear" w:color="auto" w:fill="auto"/>
            <w:vAlign w:val="bottom"/>
            <w:hideMark/>
          </w:tcPr>
          <w:p w14:paraId="4751486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3F88EF4" w14:textId="77777777" w:rsidTr="006356D4">
        <w:trPr>
          <w:trHeight w:val="20"/>
        </w:trPr>
        <w:tc>
          <w:tcPr>
            <w:tcW w:w="2405" w:type="dxa"/>
            <w:shd w:val="clear" w:color="auto" w:fill="auto"/>
            <w:vAlign w:val="bottom"/>
            <w:hideMark/>
          </w:tcPr>
          <w:p w14:paraId="64431392"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C52C3E4"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0E320BB3"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30F78DE5"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240B690D" w14:textId="77777777" w:rsidR="006356D4" w:rsidRPr="0027007B" w:rsidRDefault="006356D4" w:rsidP="00C8493B">
            <w:pPr>
              <w:spacing w:line="240" w:lineRule="auto"/>
              <w:ind w:firstLine="0"/>
              <w:jc w:val="left"/>
              <w:rPr>
                <w:color w:val="000000"/>
                <w:sz w:val="20"/>
              </w:rPr>
            </w:pPr>
            <w:r w:rsidRPr="0027007B">
              <w:rPr>
                <w:color w:val="000000"/>
                <w:sz w:val="20"/>
              </w:rPr>
              <w:t>1400007030</w:t>
            </w:r>
          </w:p>
        </w:tc>
        <w:tc>
          <w:tcPr>
            <w:tcW w:w="708" w:type="dxa"/>
            <w:shd w:val="clear" w:color="auto" w:fill="auto"/>
            <w:vAlign w:val="bottom"/>
            <w:hideMark/>
          </w:tcPr>
          <w:p w14:paraId="64C9EFE9"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3205B5D5" w14:textId="77777777" w:rsidR="006356D4" w:rsidRPr="0027007B" w:rsidRDefault="006356D4" w:rsidP="00C8493B">
            <w:pPr>
              <w:spacing w:line="240" w:lineRule="auto"/>
              <w:ind w:firstLine="0"/>
              <w:jc w:val="right"/>
              <w:rPr>
                <w:color w:val="000000"/>
                <w:sz w:val="20"/>
              </w:rPr>
            </w:pPr>
            <w:r w:rsidRPr="0027007B">
              <w:rPr>
                <w:color w:val="000000"/>
                <w:sz w:val="20"/>
              </w:rPr>
              <w:t>6 477,40000</w:t>
            </w:r>
          </w:p>
        </w:tc>
        <w:tc>
          <w:tcPr>
            <w:tcW w:w="1418" w:type="dxa"/>
            <w:shd w:val="clear" w:color="auto" w:fill="auto"/>
            <w:vAlign w:val="bottom"/>
            <w:hideMark/>
          </w:tcPr>
          <w:p w14:paraId="201D6D5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67EFC938" w14:textId="77777777" w:rsidTr="006356D4">
        <w:trPr>
          <w:trHeight w:val="20"/>
        </w:trPr>
        <w:tc>
          <w:tcPr>
            <w:tcW w:w="2405" w:type="dxa"/>
            <w:shd w:val="clear" w:color="auto" w:fill="auto"/>
            <w:vAlign w:val="bottom"/>
            <w:hideMark/>
          </w:tcPr>
          <w:p w14:paraId="1190F325" w14:textId="77777777" w:rsidR="006356D4" w:rsidRPr="0027007B" w:rsidRDefault="006356D4" w:rsidP="00C8493B">
            <w:pPr>
              <w:spacing w:line="240" w:lineRule="auto"/>
              <w:ind w:firstLine="0"/>
              <w:jc w:val="left"/>
              <w:rPr>
                <w:color w:val="000000"/>
                <w:sz w:val="20"/>
              </w:rPr>
            </w:pPr>
            <w:r w:rsidRPr="0027007B">
              <w:rPr>
                <w:color w:val="000000"/>
                <w:sz w:val="20"/>
              </w:rPr>
              <w:t>Расходы учреждений, участвующих непосредственно в организации централизованного хозяйственного обслуживания</w:t>
            </w:r>
          </w:p>
        </w:tc>
        <w:tc>
          <w:tcPr>
            <w:tcW w:w="709" w:type="dxa"/>
            <w:shd w:val="clear" w:color="auto" w:fill="auto"/>
            <w:vAlign w:val="bottom"/>
            <w:hideMark/>
          </w:tcPr>
          <w:p w14:paraId="00CC9761"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43D81BE9"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54B391E9"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07F17BE7" w14:textId="77777777" w:rsidR="006356D4" w:rsidRPr="0027007B" w:rsidRDefault="006356D4" w:rsidP="00C8493B">
            <w:pPr>
              <w:spacing w:line="240" w:lineRule="auto"/>
              <w:ind w:firstLine="0"/>
              <w:jc w:val="left"/>
              <w:rPr>
                <w:color w:val="000000"/>
                <w:sz w:val="20"/>
              </w:rPr>
            </w:pPr>
            <w:r w:rsidRPr="0027007B">
              <w:rPr>
                <w:color w:val="000000"/>
                <w:sz w:val="20"/>
              </w:rPr>
              <w:t>1400007040</w:t>
            </w:r>
          </w:p>
        </w:tc>
        <w:tc>
          <w:tcPr>
            <w:tcW w:w="708" w:type="dxa"/>
            <w:shd w:val="clear" w:color="auto" w:fill="auto"/>
            <w:vAlign w:val="bottom"/>
            <w:hideMark/>
          </w:tcPr>
          <w:p w14:paraId="562B01BE"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4AEEB209" w14:textId="77777777" w:rsidR="006356D4" w:rsidRPr="0027007B" w:rsidRDefault="006356D4" w:rsidP="00C8493B">
            <w:pPr>
              <w:spacing w:line="240" w:lineRule="auto"/>
              <w:ind w:firstLine="0"/>
              <w:jc w:val="right"/>
              <w:rPr>
                <w:color w:val="000000"/>
                <w:sz w:val="20"/>
              </w:rPr>
            </w:pPr>
            <w:r w:rsidRPr="0027007B">
              <w:rPr>
                <w:color w:val="000000"/>
                <w:sz w:val="20"/>
              </w:rPr>
              <w:t>7 979,00000</w:t>
            </w:r>
          </w:p>
        </w:tc>
        <w:tc>
          <w:tcPr>
            <w:tcW w:w="1418" w:type="dxa"/>
            <w:shd w:val="clear" w:color="auto" w:fill="auto"/>
            <w:vAlign w:val="bottom"/>
            <w:hideMark/>
          </w:tcPr>
          <w:p w14:paraId="4230DF35"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ACD4B7D" w14:textId="77777777" w:rsidTr="006356D4">
        <w:trPr>
          <w:trHeight w:val="20"/>
        </w:trPr>
        <w:tc>
          <w:tcPr>
            <w:tcW w:w="2405" w:type="dxa"/>
            <w:shd w:val="clear" w:color="auto" w:fill="auto"/>
            <w:vAlign w:val="bottom"/>
            <w:hideMark/>
          </w:tcPr>
          <w:p w14:paraId="750768CB"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384C32D3"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5E46A4E3"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5730894E"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7C10644D" w14:textId="77777777" w:rsidR="006356D4" w:rsidRPr="0027007B" w:rsidRDefault="006356D4" w:rsidP="00C8493B">
            <w:pPr>
              <w:spacing w:line="240" w:lineRule="auto"/>
              <w:ind w:firstLine="0"/>
              <w:jc w:val="left"/>
              <w:rPr>
                <w:color w:val="000000"/>
                <w:sz w:val="20"/>
              </w:rPr>
            </w:pPr>
            <w:r w:rsidRPr="0027007B">
              <w:rPr>
                <w:color w:val="000000"/>
                <w:sz w:val="20"/>
              </w:rPr>
              <w:t>1400007040</w:t>
            </w:r>
          </w:p>
        </w:tc>
        <w:tc>
          <w:tcPr>
            <w:tcW w:w="708" w:type="dxa"/>
            <w:shd w:val="clear" w:color="auto" w:fill="auto"/>
            <w:vAlign w:val="bottom"/>
            <w:hideMark/>
          </w:tcPr>
          <w:p w14:paraId="1BE4DE8D" w14:textId="77777777" w:rsidR="006356D4" w:rsidRPr="0027007B" w:rsidRDefault="006356D4" w:rsidP="00C8493B">
            <w:pPr>
              <w:spacing w:line="240" w:lineRule="auto"/>
              <w:ind w:firstLine="0"/>
              <w:jc w:val="right"/>
              <w:rPr>
                <w:color w:val="000000"/>
                <w:sz w:val="20"/>
              </w:rPr>
            </w:pPr>
            <w:r w:rsidRPr="0027007B">
              <w:rPr>
                <w:color w:val="000000"/>
                <w:sz w:val="20"/>
              </w:rPr>
              <w:t>100</w:t>
            </w:r>
          </w:p>
        </w:tc>
        <w:tc>
          <w:tcPr>
            <w:tcW w:w="1701" w:type="dxa"/>
            <w:shd w:val="clear" w:color="auto" w:fill="auto"/>
            <w:vAlign w:val="bottom"/>
            <w:hideMark/>
          </w:tcPr>
          <w:p w14:paraId="363A9560" w14:textId="77777777" w:rsidR="006356D4" w:rsidRPr="0027007B" w:rsidRDefault="006356D4" w:rsidP="00C8493B">
            <w:pPr>
              <w:spacing w:line="240" w:lineRule="auto"/>
              <w:ind w:firstLine="0"/>
              <w:jc w:val="right"/>
              <w:rPr>
                <w:color w:val="000000"/>
                <w:sz w:val="20"/>
              </w:rPr>
            </w:pPr>
            <w:r w:rsidRPr="0027007B">
              <w:rPr>
                <w:color w:val="000000"/>
                <w:sz w:val="20"/>
              </w:rPr>
              <w:t>7 478,30000</w:t>
            </w:r>
          </w:p>
        </w:tc>
        <w:tc>
          <w:tcPr>
            <w:tcW w:w="1418" w:type="dxa"/>
            <w:shd w:val="clear" w:color="auto" w:fill="auto"/>
            <w:vAlign w:val="bottom"/>
            <w:hideMark/>
          </w:tcPr>
          <w:p w14:paraId="008148AA"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7360C366" w14:textId="77777777" w:rsidTr="006356D4">
        <w:trPr>
          <w:trHeight w:val="20"/>
        </w:trPr>
        <w:tc>
          <w:tcPr>
            <w:tcW w:w="2405" w:type="dxa"/>
            <w:shd w:val="clear" w:color="auto" w:fill="auto"/>
            <w:vAlign w:val="bottom"/>
            <w:hideMark/>
          </w:tcPr>
          <w:p w14:paraId="30D60149"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CFC0ABD" w14:textId="77777777" w:rsidR="006356D4" w:rsidRPr="0027007B" w:rsidRDefault="006356D4" w:rsidP="00C8493B">
            <w:pPr>
              <w:spacing w:line="240" w:lineRule="auto"/>
              <w:ind w:firstLine="0"/>
              <w:jc w:val="right"/>
              <w:rPr>
                <w:color w:val="000000"/>
                <w:sz w:val="20"/>
              </w:rPr>
            </w:pPr>
            <w:r w:rsidRPr="0027007B">
              <w:rPr>
                <w:color w:val="000000"/>
                <w:sz w:val="20"/>
              </w:rPr>
              <w:t>906</w:t>
            </w:r>
          </w:p>
        </w:tc>
        <w:tc>
          <w:tcPr>
            <w:tcW w:w="567" w:type="dxa"/>
            <w:shd w:val="clear" w:color="auto" w:fill="auto"/>
            <w:vAlign w:val="bottom"/>
            <w:hideMark/>
          </w:tcPr>
          <w:p w14:paraId="0C34B780" w14:textId="77777777" w:rsidR="006356D4" w:rsidRPr="0027007B" w:rsidRDefault="006356D4" w:rsidP="00C8493B">
            <w:pPr>
              <w:spacing w:line="240" w:lineRule="auto"/>
              <w:ind w:firstLine="0"/>
              <w:jc w:val="left"/>
              <w:rPr>
                <w:color w:val="000000"/>
                <w:sz w:val="20"/>
              </w:rPr>
            </w:pPr>
            <w:r w:rsidRPr="0027007B">
              <w:rPr>
                <w:color w:val="000000"/>
                <w:sz w:val="20"/>
              </w:rPr>
              <w:t>07</w:t>
            </w:r>
          </w:p>
        </w:tc>
        <w:tc>
          <w:tcPr>
            <w:tcW w:w="567" w:type="dxa"/>
            <w:shd w:val="clear" w:color="auto" w:fill="auto"/>
            <w:vAlign w:val="bottom"/>
            <w:hideMark/>
          </w:tcPr>
          <w:p w14:paraId="5D705DE0"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3ACE32F1" w14:textId="77777777" w:rsidR="006356D4" w:rsidRPr="0027007B" w:rsidRDefault="006356D4" w:rsidP="00C8493B">
            <w:pPr>
              <w:spacing w:line="240" w:lineRule="auto"/>
              <w:ind w:firstLine="0"/>
              <w:jc w:val="left"/>
              <w:rPr>
                <w:color w:val="000000"/>
                <w:sz w:val="20"/>
              </w:rPr>
            </w:pPr>
            <w:r w:rsidRPr="0027007B">
              <w:rPr>
                <w:color w:val="000000"/>
                <w:sz w:val="20"/>
              </w:rPr>
              <w:t>1400007040</w:t>
            </w:r>
          </w:p>
        </w:tc>
        <w:tc>
          <w:tcPr>
            <w:tcW w:w="708" w:type="dxa"/>
            <w:shd w:val="clear" w:color="auto" w:fill="auto"/>
            <w:vAlign w:val="bottom"/>
            <w:hideMark/>
          </w:tcPr>
          <w:p w14:paraId="138515DB"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73A41EEA" w14:textId="77777777" w:rsidR="006356D4" w:rsidRPr="0027007B" w:rsidRDefault="006356D4" w:rsidP="00C8493B">
            <w:pPr>
              <w:spacing w:line="240" w:lineRule="auto"/>
              <w:ind w:firstLine="0"/>
              <w:jc w:val="right"/>
              <w:rPr>
                <w:color w:val="000000"/>
                <w:sz w:val="20"/>
              </w:rPr>
            </w:pPr>
            <w:r w:rsidRPr="0027007B">
              <w:rPr>
                <w:color w:val="000000"/>
                <w:sz w:val="20"/>
              </w:rPr>
              <w:t>500,70000</w:t>
            </w:r>
          </w:p>
        </w:tc>
        <w:tc>
          <w:tcPr>
            <w:tcW w:w="1418" w:type="dxa"/>
            <w:shd w:val="clear" w:color="auto" w:fill="auto"/>
            <w:vAlign w:val="bottom"/>
            <w:hideMark/>
          </w:tcPr>
          <w:p w14:paraId="7A42E539"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A3E499A" w14:textId="77777777" w:rsidTr="006356D4">
        <w:trPr>
          <w:trHeight w:val="20"/>
        </w:trPr>
        <w:tc>
          <w:tcPr>
            <w:tcW w:w="2405" w:type="dxa"/>
            <w:shd w:val="clear" w:color="auto" w:fill="auto"/>
            <w:vAlign w:val="bottom"/>
            <w:hideMark/>
          </w:tcPr>
          <w:p w14:paraId="62351E75" w14:textId="77777777" w:rsidR="006356D4" w:rsidRPr="0027007B" w:rsidRDefault="006356D4" w:rsidP="00C8493B">
            <w:pPr>
              <w:spacing w:line="240" w:lineRule="auto"/>
              <w:ind w:firstLine="0"/>
              <w:jc w:val="left"/>
              <w:rPr>
                <w:b/>
                <w:bCs/>
                <w:color w:val="000000"/>
                <w:sz w:val="20"/>
              </w:rPr>
            </w:pPr>
            <w:r w:rsidRPr="0027007B">
              <w:rPr>
                <w:b/>
                <w:bCs/>
                <w:color w:val="000000"/>
                <w:sz w:val="20"/>
              </w:rPr>
              <w:t>Департамент жилищно-коммунального хозяйства Администрации городского округа Макеевка Донецкой Народной Республики</w:t>
            </w:r>
          </w:p>
        </w:tc>
        <w:tc>
          <w:tcPr>
            <w:tcW w:w="709" w:type="dxa"/>
            <w:shd w:val="clear" w:color="auto" w:fill="auto"/>
            <w:vAlign w:val="bottom"/>
            <w:hideMark/>
          </w:tcPr>
          <w:p w14:paraId="2ADE58D4" w14:textId="77777777" w:rsidR="006356D4" w:rsidRPr="0027007B" w:rsidRDefault="006356D4" w:rsidP="00C8493B">
            <w:pPr>
              <w:spacing w:line="240" w:lineRule="auto"/>
              <w:ind w:firstLine="0"/>
              <w:jc w:val="right"/>
              <w:rPr>
                <w:b/>
                <w:bCs/>
                <w:color w:val="000000"/>
                <w:sz w:val="20"/>
              </w:rPr>
            </w:pPr>
            <w:r w:rsidRPr="0027007B">
              <w:rPr>
                <w:b/>
                <w:bCs/>
                <w:color w:val="000000"/>
                <w:sz w:val="20"/>
              </w:rPr>
              <w:t>911</w:t>
            </w:r>
          </w:p>
        </w:tc>
        <w:tc>
          <w:tcPr>
            <w:tcW w:w="567" w:type="dxa"/>
            <w:shd w:val="clear" w:color="auto" w:fill="auto"/>
            <w:vAlign w:val="bottom"/>
            <w:hideMark/>
          </w:tcPr>
          <w:p w14:paraId="2F028D31" w14:textId="77777777" w:rsidR="006356D4" w:rsidRPr="0027007B" w:rsidRDefault="006356D4" w:rsidP="00C8493B">
            <w:pPr>
              <w:spacing w:line="240" w:lineRule="auto"/>
              <w:ind w:firstLine="0"/>
              <w:jc w:val="left"/>
              <w:rPr>
                <w:b/>
                <w:bCs/>
                <w:color w:val="000000"/>
                <w:sz w:val="20"/>
              </w:rPr>
            </w:pPr>
            <w:r w:rsidRPr="0027007B">
              <w:rPr>
                <w:b/>
                <w:bCs/>
                <w:color w:val="000000"/>
                <w:sz w:val="20"/>
              </w:rPr>
              <w:t>00</w:t>
            </w:r>
          </w:p>
        </w:tc>
        <w:tc>
          <w:tcPr>
            <w:tcW w:w="567" w:type="dxa"/>
            <w:shd w:val="clear" w:color="auto" w:fill="auto"/>
            <w:vAlign w:val="bottom"/>
            <w:hideMark/>
          </w:tcPr>
          <w:p w14:paraId="0FEF51EB" w14:textId="77777777" w:rsidR="006356D4" w:rsidRPr="0027007B" w:rsidRDefault="006356D4" w:rsidP="00C8493B">
            <w:pPr>
              <w:spacing w:line="240" w:lineRule="auto"/>
              <w:ind w:firstLine="0"/>
              <w:jc w:val="left"/>
              <w:rPr>
                <w:b/>
                <w:bCs/>
                <w:color w:val="000000"/>
                <w:sz w:val="20"/>
              </w:rPr>
            </w:pPr>
            <w:r w:rsidRPr="0027007B">
              <w:rPr>
                <w:b/>
                <w:bCs/>
                <w:color w:val="000000"/>
                <w:sz w:val="20"/>
              </w:rPr>
              <w:t>00</w:t>
            </w:r>
          </w:p>
        </w:tc>
        <w:tc>
          <w:tcPr>
            <w:tcW w:w="1276" w:type="dxa"/>
            <w:shd w:val="clear" w:color="auto" w:fill="auto"/>
            <w:vAlign w:val="bottom"/>
            <w:hideMark/>
          </w:tcPr>
          <w:p w14:paraId="6B2651ED"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708" w:type="dxa"/>
            <w:shd w:val="clear" w:color="auto" w:fill="auto"/>
            <w:vAlign w:val="bottom"/>
            <w:hideMark/>
          </w:tcPr>
          <w:p w14:paraId="3821DBB9"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701" w:type="dxa"/>
            <w:shd w:val="clear" w:color="auto" w:fill="auto"/>
            <w:vAlign w:val="bottom"/>
            <w:hideMark/>
          </w:tcPr>
          <w:p w14:paraId="05F70DF8" w14:textId="77777777" w:rsidR="006356D4" w:rsidRPr="0027007B" w:rsidRDefault="006356D4" w:rsidP="00C8493B">
            <w:pPr>
              <w:spacing w:line="240" w:lineRule="auto"/>
              <w:ind w:firstLine="0"/>
              <w:jc w:val="right"/>
              <w:rPr>
                <w:b/>
                <w:bCs/>
                <w:color w:val="000000"/>
                <w:sz w:val="20"/>
              </w:rPr>
            </w:pPr>
            <w:r w:rsidRPr="0027007B">
              <w:rPr>
                <w:b/>
                <w:bCs/>
                <w:color w:val="000000"/>
                <w:sz w:val="20"/>
              </w:rPr>
              <w:t>237 803,02200</w:t>
            </w:r>
          </w:p>
        </w:tc>
        <w:tc>
          <w:tcPr>
            <w:tcW w:w="1418" w:type="dxa"/>
            <w:shd w:val="clear" w:color="auto" w:fill="auto"/>
            <w:vAlign w:val="bottom"/>
            <w:hideMark/>
          </w:tcPr>
          <w:p w14:paraId="71DF9AB0"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r>
      <w:tr w:rsidR="006356D4" w:rsidRPr="0027007B" w14:paraId="07EC61F4" w14:textId="77777777" w:rsidTr="006356D4">
        <w:trPr>
          <w:trHeight w:val="20"/>
        </w:trPr>
        <w:tc>
          <w:tcPr>
            <w:tcW w:w="2405" w:type="dxa"/>
            <w:shd w:val="clear" w:color="auto" w:fill="auto"/>
            <w:vAlign w:val="bottom"/>
            <w:hideMark/>
          </w:tcPr>
          <w:p w14:paraId="329A4F92" w14:textId="77777777" w:rsidR="006356D4" w:rsidRPr="0027007B" w:rsidRDefault="006356D4" w:rsidP="00C8493B">
            <w:pPr>
              <w:spacing w:line="240" w:lineRule="auto"/>
              <w:ind w:firstLine="0"/>
              <w:jc w:val="left"/>
              <w:rPr>
                <w:color w:val="000000"/>
                <w:sz w:val="20"/>
              </w:rPr>
            </w:pPr>
            <w:r w:rsidRPr="0027007B">
              <w:rPr>
                <w:color w:val="000000"/>
                <w:sz w:val="20"/>
              </w:rPr>
              <w:t>НАЦИОНАЛЬНАЯ ЭКОНОМИКА</w:t>
            </w:r>
          </w:p>
        </w:tc>
        <w:tc>
          <w:tcPr>
            <w:tcW w:w="709" w:type="dxa"/>
            <w:shd w:val="clear" w:color="auto" w:fill="auto"/>
            <w:vAlign w:val="bottom"/>
            <w:hideMark/>
          </w:tcPr>
          <w:p w14:paraId="64EB5779"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3387A914"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766E4239" w14:textId="77777777" w:rsidR="006356D4" w:rsidRPr="0027007B" w:rsidRDefault="006356D4" w:rsidP="00C8493B">
            <w:pPr>
              <w:spacing w:line="240" w:lineRule="auto"/>
              <w:ind w:firstLine="0"/>
              <w:jc w:val="left"/>
              <w:rPr>
                <w:color w:val="000000"/>
                <w:sz w:val="20"/>
              </w:rPr>
            </w:pPr>
            <w:r w:rsidRPr="0027007B">
              <w:rPr>
                <w:color w:val="000000"/>
                <w:sz w:val="20"/>
              </w:rPr>
              <w:t>00</w:t>
            </w:r>
          </w:p>
        </w:tc>
        <w:tc>
          <w:tcPr>
            <w:tcW w:w="1276" w:type="dxa"/>
            <w:shd w:val="clear" w:color="auto" w:fill="auto"/>
            <w:vAlign w:val="bottom"/>
            <w:hideMark/>
          </w:tcPr>
          <w:p w14:paraId="7EEF7C5D"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4482FF22"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7082A539" w14:textId="77777777" w:rsidR="006356D4" w:rsidRPr="0027007B" w:rsidRDefault="006356D4" w:rsidP="00C8493B">
            <w:pPr>
              <w:spacing w:line="240" w:lineRule="auto"/>
              <w:ind w:firstLine="0"/>
              <w:jc w:val="right"/>
              <w:rPr>
                <w:color w:val="000000"/>
                <w:sz w:val="20"/>
              </w:rPr>
            </w:pPr>
            <w:r w:rsidRPr="0027007B">
              <w:rPr>
                <w:color w:val="000000"/>
                <w:sz w:val="20"/>
              </w:rPr>
              <w:t>122 778,99500</w:t>
            </w:r>
          </w:p>
        </w:tc>
        <w:tc>
          <w:tcPr>
            <w:tcW w:w="1418" w:type="dxa"/>
            <w:shd w:val="clear" w:color="auto" w:fill="auto"/>
            <w:vAlign w:val="bottom"/>
            <w:hideMark/>
          </w:tcPr>
          <w:p w14:paraId="5F096ECC"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D637054" w14:textId="77777777" w:rsidTr="006356D4">
        <w:trPr>
          <w:trHeight w:val="20"/>
        </w:trPr>
        <w:tc>
          <w:tcPr>
            <w:tcW w:w="2405" w:type="dxa"/>
            <w:shd w:val="clear" w:color="auto" w:fill="auto"/>
            <w:vAlign w:val="bottom"/>
            <w:hideMark/>
          </w:tcPr>
          <w:p w14:paraId="127678F4" w14:textId="77777777" w:rsidR="006356D4" w:rsidRPr="0027007B" w:rsidRDefault="006356D4" w:rsidP="00C8493B">
            <w:pPr>
              <w:spacing w:line="240" w:lineRule="auto"/>
              <w:ind w:firstLine="0"/>
              <w:jc w:val="left"/>
              <w:rPr>
                <w:color w:val="000000"/>
                <w:sz w:val="20"/>
              </w:rPr>
            </w:pPr>
            <w:r w:rsidRPr="0027007B">
              <w:rPr>
                <w:color w:val="000000"/>
                <w:sz w:val="20"/>
              </w:rPr>
              <w:t>Дорожное хозяйство (дорожные фонды)</w:t>
            </w:r>
          </w:p>
        </w:tc>
        <w:tc>
          <w:tcPr>
            <w:tcW w:w="709" w:type="dxa"/>
            <w:shd w:val="clear" w:color="auto" w:fill="auto"/>
            <w:vAlign w:val="bottom"/>
            <w:hideMark/>
          </w:tcPr>
          <w:p w14:paraId="660ADBAA"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4999FD59"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33990B16"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114B16F9"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08BD08FB"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570E3357" w14:textId="77777777" w:rsidR="006356D4" w:rsidRPr="0027007B" w:rsidRDefault="006356D4" w:rsidP="00C8493B">
            <w:pPr>
              <w:spacing w:line="240" w:lineRule="auto"/>
              <w:ind w:firstLine="0"/>
              <w:jc w:val="right"/>
              <w:rPr>
                <w:color w:val="000000"/>
                <w:sz w:val="20"/>
              </w:rPr>
            </w:pPr>
            <w:r w:rsidRPr="0027007B">
              <w:rPr>
                <w:color w:val="000000"/>
                <w:sz w:val="20"/>
              </w:rPr>
              <w:t>122 778,99500</w:t>
            </w:r>
          </w:p>
        </w:tc>
        <w:tc>
          <w:tcPr>
            <w:tcW w:w="1418" w:type="dxa"/>
            <w:shd w:val="clear" w:color="auto" w:fill="auto"/>
            <w:vAlign w:val="bottom"/>
            <w:hideMark/>
          </w:tcPr>
          <w:p w14:paraId="56D4663F"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3941B140" w14:textId="77777777" w:rsidTr="006356D4">
        <w:trPr>
          <w:trHeight w:val="20"/>
        </w:trPr>
        <w:tc>
          <w:tcPr>
            <w:tcW w:w="2405" w:type="dxa"/>
            <w:shd w:val="clear" w:color="auto" w:fill="auto"/>
            <w:vAlign w:val="bottom"/>
            <w:hideMark/>
          </w:tcPr>
          <w:p w14:paraId="5AD92081"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содержание и ремонт автомобильных дорог муниципального значения</w:t>
            </w:r>
          </w:p>
        </w:tc>
        <w:tc>
          <w:tcPr>
            <w:tcW w:w="709" w:type="dxa"/>
            <w:shd w:val="clear" w:color="auto" w:fill="auto"/>
            <w:vAlign w:val="bottom"/>
            <w:hideMark/>
          </w:tcPr>
          <w:p w14:paraId="56C0D479"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3EA3F71B"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334B95C9"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75BE04BA" w14:textId="77777777" w:rsidR="006356D4" w:rsidRPr="0027007B" w:rsidRDefault="006356D4" w:rsidP="00C8493B">
            <w:pPr>
              <w:spacing w:line="240" w:lineRule="auto"/>
              <w:ind w:firstLine="0"/>
              <w:jc w:val="left"/>
              <w:rPr>
                <w:color w:val="000000"/>
                <w:sz w:val="20"/>
              </w:rPr>
            </w:pPr>
            <w:r w:rsidRPr="0027007B">
              <w:rPr>
                <w:color w:val="000000"/>
                <w:sz w:val="20"/>
              </w:rPr>
              <w:t>4300012000</w:t>
            </w:r>
          </w:p>
        </w:tc>
        <w:tc>
          <w:tcPr>
            <w:tcW w:w="708" w:type="dxa"/>
            <w:shd w:val="clear" w:color="auto" w:fill="auto"/>
            <w:vAlign w:val="bottom"/>
            <w:hideMark/>
          </w:tcPr>
          <w:p w14:paraId="15C84311"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3EC1A171"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418" w:type="dxa"/>
            <w:shd w:val="clear" w:color="auto" w:fill="auto"/>
            <w:vAlign w:val="bottom"/>
            <w:hideMark/>
          </w:tcPr>
          <w:p w14:paraId="255B43B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CF94C2C" w14:textId="77777777" w:rsidTr="006356D4">
        <w:trPr>
          <w:trHeight w:val="20"/>
        </w:trPr>
        <w:tc>
          <w:tcPr>
            <w:tcW w:w="2405" w:type="dxa"/>
            <w:shd w:val="clear" w:color="auto" w:fill="auto"/>
            <w:vAlign w:val="bottom"/>
            <w:hideMark/>
          </w:tcPr>
          <w:p w14:paraId="2839C210"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AD6A32C"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273EB424" w14:textId="77777777" w:rsidR="006356D4" w:rsidRPr="0027007B" w:rsidRDefault="006356D4" w:rsidP="00C8493B">
            <w:pPr>
              <w:spacing w:line="240" w:lineRule="auto"/>
              <w:ind w:firstLine="0"/>
              <w:jc w:val="left"/>
              <w:rPr>
                <w:color w:val="000000"/>
                <w:sz w:val="20"/>
              </w:rPr>
            </w:pPr>
            <w:r w:rsidRPr="0027007B">
              <w:rPr>
                <w:color w:val="000000"/>
                <w:sz w:val="20"/>
              </w:rPr>
              <w:t>04</w:t>
            </w:r>
          </w:p>
        </w:tc>
        <w:tc>
          <w:tcPr>
            <w:tcW w:w="567" w:type="dxa"/>
            <w:shd w:val="clear" w:color="auto" w:fill="auto"/>
            <w:vAlign w:val="bottom"/>
            <w:hideMark/>
          </w:tcPr>
          <w:p w14:paraId="2B9184CC" w14:textId="77777777" w:rsidR="006356D4" w:rsidRPr="0027007B" w:rsidRDefault="006356D4" w:rsidP="00C8493B">
            <w:pPr>
              <w:spacing w:line="240" w:lineRule="auto"/>
              <w:ind w:firstLine="0"/>
              <w:jc w:val="left"/>
              <w:rPr>
                <w:color w:val="000000"/>
                <w:sz w:val="20"/>
              </w:rPr>
            </w:pPr>
            <w:r w:rsidRPr="0027007B">
              <w:rPr>
                <w:color w:val="000000"/>
                <w:sz w:val="20"/>
              </w:rPr>
              <w:t>09</w:t>
            </w:r>
          </w:p>
        </w:tc>
        <w:tc>
          <w:tcPr>
            <w:tcW w:w="1276" w:type="dxa"/>
            <w:shd w:val="clear" w:color="auto" w:fill="auto"/>
            <w:vAlign w:val="bottom"/>
            <w:hideMark/>
          </w:tcPr>
          <w:p w14:paraId="08A05709" w14:textId="77777777" w:rsidR="006356D4" w:rsidRPr="0027007B" w:rsidRDefault="006356D4" w:rsidP="00C8493B">
            <w:pPr>
              <w:spacing w:line="240" w:lineRule="auto"/>
              <w:ind w:firstLine="0"/>
              <w:jc w:val="left"/>
              <w:rPr>
                <w:color w:val="000000"/>
                <w:sz w:val="20"/>
              </w:rPr>
            </w:pPr>
            <w:r w:rsidRPr="0027007B">
              <w:rPr>
                <w:color w:val="000000"/>
                <w:sz w:val="20"/>
              </w:rPr>
              <w:t>4300012000</w:t>
            </w:r>
          </w:p>
        </w:tc>
        <w:tc>
          <w:tcPr>
            <w:tcW w:w="708" w:type="dxa"/>
            <w:shd w:val="clear" w:color="auto" w:fill="auto"/>
            <w:vAlign w:val="bottom"/>
            <w:hideMark/>
          </w:tcPr>
          <w:p w14:paraId="0A37AE58"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152810AE" w14:textId="77777777" w:rsidR="006356D4" w:rsidRPr="0027007B" w:rsidRDefault="006356D4" w:rsidP="00C8493B">
            <w:pPr>
              <w:spacing w:line="240" w:lineRule="auto"/>
              <w:ind w:firstLine="0"/>
              <w:jc w:val="right"/>
              <w:rPr>
                <w:color w:val="000000"/>
                <w:sz w:val="20"/>
              </w:rPr>
            </w:pPr>
            <w:r w:rsidRPr="0027007B">
              <w:rPr>
                <w:color w:val="000000"/>
                <w:sz w:val="20"/>
              </w:rPr>
              <w:t>122 778,99500</w:t>
            </w:r>
          </w:p>
        </w:tc>
        <w:tc>
          <w:tcPr>
            <w:tcW w:w="1418" w:type="dxa"/>
            <w:shd w:val="clear" w:color="auto" w:fill="auto"/>
            <w:vAlign w:val="bottom"/>
            <w:hideMark/>
          </w:tcPr>
          <w:p w14:paraId="3D14AB38"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32936CB5" w14:textId="77777777" w:rsidTr="006356D4">
        <w:trPr>
          <w:trHeight w:val="20"/>
        </w:trPr>
        <w:tc>
          <w:tcPr>
            <w:tcW w:w="2405" w:type="dxa"/>
            <w:shd w:val="clear" w:color="auto" w:fill="auto"/>
            <w:vAlign w:val="bottom"/>
            <w:hideMark/>
          </w:tcPr>
          <w:p w14:paraId="62EC231A" w14:textId="77777777" w:rsidR="006356D4" w:rsidRPr="0027007B" w:rsidRDefault="006356D4" w:rsidP="00C8493B">
            <w:pPr>
              <w:spacing w:line="240" w:lineRule="auto"/>
              <w:ind w:firstLine="0"/>
              <w:jc w:val="left"/>
              <w:rPr>
                <w:color w:val="000000"/>
                <w:sz w:val="20"/>
              </w:rPr>
            </w:pPr>
            <w:r w:rsidRPr="0027007B">
              <w:rPr>
                <w:color w:val="000000"/>
                <w:sz w:val="20"/>
              </w:rPr>
              <w:t>ЖИЛИЩНО-КОММУНАЛЬНОЕ ХОЗЯЙСТВО</w:t>
            </w:r>
          </w:p>
        </w:tc>
        <w:tc>
          <w:tcPr>
            <w:tcW w:w="709" w:type="dxa"/>
            <w:shd w:val="clear" w:color="auto" w:fill="auto"/>
            <w:vAlign w:val="bottom"/>
            <w:hideMark/>
          </w:tcPr>
          <w:p w14:paraId="180B8499"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0CEAA77E" w14:textId="77777777" w:rsidR="006356D4" w:rsidRPr="0027007B" w:rsidRDefault="006356D4" w:rsidP="00C8493B">
            <w:pPr>
              <w:spacing w:line="240" w:lineRule="auto"/>
              <w:ind w:firstLine="0"/>
              <w:jc w:val="left"/>
              <w:rPr>
                <w:color w:val="000000"/>
                <w:sz w:val="20"/>
              </w:rPr>
            </w:pPr>
            <w:r w:rsidRPr="0027007B">
              <w:rPr>
                <w:color w:val="000000"/>
                <w:sz w:val="20"/>
              </w:rPr>
              <w:t>05</w:t>
            </w:r>
          </w:p>
        </w:tc>
        <w:tc>
          <w:tcPr>
            <w:tcW w:w="567" w:type="dxa"/>
            <w:shd w:val="clear" w:color="auto" w:fill="auto"/>
            <w:vAlign w:val="bottom"/>
            <w:hideMark/>
          </w:tcPr>
          <w:p w14:paraId="2128524F" w14:textId="77777777" w:rsidR="006356D4" w:rsidRPr="0027007B" w:rsidRDefault="006356D4" w:rsidP="00C8493B">
            <w:pPr>
              <w:spacing w:line="240" w:lineRule="auto"/>
              <w:ind w:firstLine="0"/>
              <w:jc w:val="left"/>
              <w:rPr>
                <w:color w:val="000000"/>
                <w:sz w:val="20"/>
              </w:rPr>
            </w:pPr>
            <w:r w:rsidRPr="0027007B">
              <w:rPr>
                <w:color w:val="000000"/>
                <w:sz w:val="20"/>
              </w:rPr>
              <w:t>00</w:t>
            </w:r>
          </w:p>
        </w:tc>
        <w:tc>
          <w:tcPr>
            <w:tcW w:w="1276" w:type="dxa"/>
            <w:shd w:val="clear" w:color="auto" w:fill="auto"/>
            <w:vAlign w:val="bottom"/>
            <w:hideMark/>
          </w:tcPr>
          <w:p w14:paraId="22EA69C2"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15E7EEC7"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7DBFFDB7" w14:textId="77777777" w:rsidR="006356D4" w:rsidRPr="0027007B" w:rsidRDefault="006356D4" w:rsidP="00C8493B">
            <w:pPr>
              <w:spacing w:line="240" w:lineRule="auto"/>
              <w:ind w:firstLine="0"/>
              <w:jc w:val="right"/>
              <w:rPr>
                <w:color w:val="000000"/>
                <w:sz w:val="20"/>
              </w:rPr>
            </w:pPr>
            <w:r w:rsidRPr="0027007B">
              <w:rPr>
                <w:color w:val="000000"/>
                <w:sz w:val="20"/>
              </w:rPr>
              <w:t>115 024,02700</w:t>
            </w:r>
          </w:p>
        </w:tc>
        <w:tc>
          <w:tcPr>
            <w:tcW w:w="1418" w:type="dxa"/>
            <w:shd w:val="clear" w:color="auto" w:fill="auto"/>
            <w:vAlign w:val="bottom"/>
            <w:hideMark/>
          </w:tcPr>
          <w:p w14:paraId="497542E0"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5EEB1F6" w14:textId="77777777" w:rsidTr="006356D4">
        <w:trPr>
          <w:trHeight w:val="20"/>
        </w:trPr>
        <w:tc>
          <w:tcPr>
            <w:tcW w:w="2405" w:type="dxa"/>
            <w:shd w:val="clear" w:color="auto" w:fill="auto"/>
            <w:vAlign w:val="bottom"/>
            <w:hideMark/>
          </w:tcPr>
          <w:p w14:paraId="5CBE33B8" w14:textId="77777777" w:rsidR="006356D4" w:rsidRPr="0027007B" w:rsidRDefault="006356D4" w:rsidP="00C8493B">
            <w:pPr>
              <w:spacing w:line="240" w:lineRule="auto"/>
              <w:ind w:firstLine="0"/>
              <w:jc w:val="left"/>
              <w:rPr>
                <w:color w:val="000000"/>
                <w:sz w:val="20"/>
              </w:rPr>
            </w:pPr>
            <w:r w:rsidRPr="0027007B">
              <w:rPr>
                <w:color w:val="000000"/>
                <w:sz w:val="20"/>
              </w:rPr>
              <w:t>Благоустройство</w:t>
            </w:r>
          </w:p>
        </w:tc>
        <w:tc>
          <w:tcPr>
            <w:tcW w:w="709" w:type="dxa"/>
            <w:shd w:val="clear" w:color="auto" w:fill="auto"/>
            <w:vAlign w:val="bottom"/>
            <w:hideMark/>
          </w:tcPr>
          <w:p w14:paraId="07D2FD21"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444581F3" w14:textId="77777777" w:rsidR="006356D4" w:rsidRPr="0027007B" w:rsidRDefault="006356D4" w:rsidP="00C8493B">
            <w:pPr>
              <w:spacing w:line="240" w:lineRule="auto"/>
              <w:ind w:firstLine="0"/>
              <w:jc w:val="left"/>
              <w:rPr>
                <w:color w:val="000000"/>
                <w:sz w:val="20"/>
              </w:rPr>
            </w:pPr>
            <w:r w:rsidRPr="0027007B">
              <w:rPr>
                <w:color w:val="000000"/>
                <w:sz w:val="20"/>
              </w:rPr>
              <w:t>05</w:t>
            </w:r>
          </w:p>
        </w:tc>
        <w:tc>
          <w:tcPr>
            <w:tcW w:w="567" w:type="dxa"/>
            <w:shd w:val="clear" w:color="auto" w:fill="auto"/>
            <w:vAlign w:val="bottom"/>
            <w:hideMark/>
          </w:tcPr>
          <w:p w14:paraId="39973280"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78792F90"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708" w:type="dxa"/>
            <w:shd w:val="clear" w:color="auto" w:fill="auto"/>
            <w:vAlign w:val="bottom"/>
            <w:hideMark/>
          </w:tcPr>
          <w:p w14:paraId="5C22AA10"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38E3004E" w14:textId="77777777" w:rsidR="006356D4" w:rsidRPr="0027007B" w:rsidRDefault="006356D4" w:rsidP="00C8493B">
            <w:pPr>
              <w:spacing w:line="240" w:lineRule="auto"/>
              <w:ind w:firstLine="0"/>
              <w:jc w:val="right"/>
              <w:rPr>
                <w:color w:val="000000"/>
                <w:sz w:val="20"/>
              </w:rPr>
            </w:pPr>
            <w:r w:rsidRPr="0027007B">
              <w:rPr>
                <w:color w:val="000000"/>
                <w:sz w:val="20"/>
              </w:rPr>
              <w:t>115 024,02700</w:t>
            </w:r>
          </w:p>
        </w:tc>
        <w:tc>
          <w:tcPr>
            <w:tcW w:w="1418" w:type="dxa"/>
            <w:shd w:val="clear" w:color="auto" w:fill="auto"/>
            <w:vAlign w:val="bottom"/>
            <w:hideMark/>
          </w:tcPr>
          <w:p w14:paraId="778F77AA"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58203C7" w14:textId="77777777" w:rsidTr="006356D4">
        <w:trPr>
          <w:trHeight w:val="20"/>
        </w:trPr>
        <w:tc>
          <w:tcPr>
            <w:tcW w:w="2405" w:type="dxa"/>
            <w:shd w:val="clear" w:color="auto" w:fill="auto"/>
            <w:vAlign w:val="bottom"/>
            <w:hideMark/>
          </w:tcPr>
          <w:p w14:paraId="412E184A" w14:textId="77777777" w:rsidR="006356D4" w:rsidRPr="0027007B" w:rsidRDefault="006356D4" w:rsidP="00C8493B">
            <w:pPr>
              <w:spacing w:line="240" w:lineRule="auto"/>
              <w:ind w:firstLine="0"/>
              <w:jc w:val="left"/>
              <w:rPr>
                <w:color w:val="000000"/>
                <w:sz w:val="20"/>
              </w:rPr>
            </w:pPr>
            <w:r w:rsidRPr="0027007B">
              <w:rPr>
                <w:color w:val="000000"/>
                <w:sz w:val="20"/>
              </w:rPr>
              <w:lastRenderedPageBreak/>
              <w:t>Расходы на благоустройство городов, сел, поселков</w:t>
            </w:r>
          </w:p>
        </w:tc>
        <w:tc>
          <w:tcPr>
            <w:tcW w:w="709" w:type="dxa"/>
            <w:shd w:val="clear" w:color="auto" w:fill="auto"/>
            <w:vAlign w:val="bottom"/>
            <w:hideMark/>
          </w:tcPr>
          <w:p w14:paraId="20669445"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1A52D630" w14:textId="77777777" w:rsidR="006356D4" w:rsidRPr="0027007B" w:rsidRDefault="006356D4" w:rsidP="00C8493B">
            <w:pPr>
              <w:spacing w:line="240" w:lineRule="auto"/>
              <w:ind w:firstLine="0"/>
              <w:jc w:val="left"/>
              <w:rPr>
                <w:color w:val="000000"/>
                <w:sz w:val="20"/>
              </w:rPr>
            </w:pPr>
            <w:r w:rsidRPr="0027007B">
              <w:rPr>
                <w:color w:val="000000"/>
                <w:sz w:val="20"/>
              </w:rPr>
              <w:t>05</w:t>
            </w:r>
          </w:p>
        </w:tc>
        <w:tc>
          <w:tcPr>
            <w:tcW w:w="567" w:type="dxa"/>
            <w:shd w:val="clear" w:color="auto" w:fill="auto"/>
            <w:vAlign w:val="bottom"/>
            <w:hideMark/>
          </w:tcPr>
          <w:p w14:paraId="76EFAEF9"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641887DB" w14:textId="77777777" w:rsidR="006356D4" w:rsidRPr="0027007B" w:rsidRDefault="006356D4" w:rsidP="00C8493B">
            <w:pPr>
              <w:spacing w:line="240" w:lineRule="auto"/>
              <w:ind w:firstLine="0"/>
              <w:jc w:val="left"/>
              <w:rPr>
                <w:color w:val="000000"/>
                <w:sz w:val="20"/>
              </w:rPr>
            </w:pPr>
            <w:r w:rsidRPr="0027007B">
              <w:rPr>
                <w:color w:val="000000"/>
                <w:sz w:val="20"/>
              </w:rPr>
              <w:t>4300009000</w:t>
            </w:r>
          </w:p>
        </w:tc>
        <w:tc>
          <w:tcPr>
            <w:tcW w:w="708" w:type="dxa"/>
            <w:shd w:val="clear" w:color="auto" w:fill="auto"/>
            <w:vAlign w:val="bottom"/>
            <w:hideMark/>
          </w:tcPr>
          <w:p w14:paraId="1C20D113"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32018AB0" w14:textId="77777777" w:rsidR="006356D4" w:rsidRPr="0027007B" w:rsidRDefault="006356D4" w:rsidP="00C8493B">
            <w:pPr>
              <w:spacing w:line="240" w:lineRule="auto"/>
              <w:ind w:firstLine="0"/>
              <w:jc w:val="right"/>
              <w:rPr>
                <w:color w:val="000000"/>
                <w:sz w:val="20"/>
              </w:rPr>
            </w:pPr>
            <w:r w:rsidRPr="0027007B">
              <w:rPr>
                <w:color w:val="000000"/>
                <w:sz w:val="20"/>
              </w:rPr>
              <w:t>58 857,72700</w:t>
            </w:r>
          </w:p>
        </w:tc>
        <w:tc>
          <w:tcPr>
            <w:tcW w:w="1418" w:type="dxa"/>
            <w:shd w:val="clear" w:color="auto" w:fill="auto"/>
            <w:vAlign w:val="bottom"/>
            <w:hideMark/>
          </w:tcPr>
          <w:p w14:paraId="0032520A"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9AB559F" w14:textId="77777777" w:rsidTr="006356D4">
        <w:trPr>
          <w:trHeight w:val="20"/>
        </w:trPr>
        <w:tc>
          <w:tcPr>
            <w:tcW w:w="2405" w:type="dxa"/>
            <w:shd w:val="clear" w:color="auto" w:fill="auto"/>
            <w:vAlign w:val="bottom"/>
            <w:hideMark/>
          </w:tcPr>
          <w:p w14:paraId="07D7C157"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B20D283"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3538D65D" w14:textId="77777777" w:rsidR="006356D4" w:rsidRPr="0027007B" w:rsidRDefault="006356D4" w:rsidP="00C8493B">
            <w:pPr>
              <w:spacing w:line="240" w:lineRule="auto"/>
              <w:ind w:firstLine="0"/>
              <w:jc w:val="left"/>
              <w:rPr>
                <w:color w:val="000000"/>
                <w:sz w:val="20"/>
              </w:rPr>
            </w:pPr>
            <w:r w:rsidRPr="0027007B">
              <w:rPr>
                <w:color w:val="000000"/>
                <w:sz w:val="20"/>
              </w:rPr>
              <w:t>05</w:t>
            </w:r>
          </w:p>
        </w:tc>
        <w:tc>
          <w:tcPr>
            <w:tcW w:w="567" w:type="dxa"/>
            <w:shd w:val="clear" w:color="auto" w:fill="auto"/>
            <w:vAlign w:val="bottom"/>
            <w:hideMark/>
          </w:tcPr>
          <w:p w14:paraId="6084817A"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56682167" w14:textId="77777777" w:rsidR="006356D4" w:rsidRPr="0027007B" w:rsidRDefault="006356D4" w:rsidP="00C8493B">
            <w:pPr>
              <w:spacing w:line="240" w:lineRule="auto"/>
              <w:ind w:firstLine="0"/>
              <w:jc w:val="left"/>
              <w:rPr>
                <w:color w:val="000000"/>
                <w:sz w:val="20"/>
              </w:rPr>
            </w:pPr>
            <w:r w:rsidRPr="0027007B">
              <w:rPr>
                <w:color w:val="000000"/>
                <w:sz w:val="20"/>
              </w:rPr>
              <w:t>4300009000</w:t>
            </w:r>
          </w:p>
        </w:tc>
        <w:tc>
          <w:tcPr>
            <w:tcW w:w="708" w:type="dxa"/>
            <w:shd w:val="clear" w:color="auto" w:fill="auto"/>
            <w:vAlign w:val="bottom"/>
            <w:hideMark/>
          </w:tcPr>
          <w:p w14:paraId="73D63E76"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7D273118" w14:textId="77777777" w:rsidR="006356D4" w:rsidRPr="0027007B" w:rsidRDefault="006356D4" w:rsidP="00C8493B">
            <w:pPr>
              <w:spacing w:line="240" w:lineRule="auto"/>
              <w:ind w:firstLine="0"/>
              <w:jc w:val="right"/>
              <w:rPr>
                <w:color w:val="000000"/>
                <w:sz w:val="20"/>
              </w:rPr>
            </w:pPr>
            <w:r w:rsidRPr="0027007B">
              <w:rPr>
                <w:color w:val="000000"/>
                <w:sz w:val="20"/>
              </w:rPr>
              <w:t>58 857,72700</w:t>
            </w:r>
          </w:p>
        </w:tc>
        <w:tc>
          <w:tcPr>
            <w:tcW w:w="1418" w:type="dxa"/>
            <w:shd w:val="clear" w:color="auto" w:fill="auto"/>
            <w:vAlign w:val="bottom"/>
            <w:hideMark/>
          </w:tcPr>
          <w:p w14:paraId="63936C37"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6AC1DA0" w14:textId="77777777" w:rsidTr="006356D4">
        <w:trPr>
          <w:trHeight w:val="20"/>
        </w:trPr>
        <w:tc>
          <w:tcPr>
            <w:tcW w:w="2405" w:type="dxa"/>
            <w:shd w:val="clear" w:color="auto" w:fill="auto"/>
            <w:vAlign w:val="bottom"/>
            <w:hideMark/>
          </w:tcPr>
          <w:p w14:paraId="2D006DDC"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709" w:type="dxa"/>
            <w:shd w:val="clear" w:color="auto" w:fill="auto"/>
            <w:vAlign w:val="bottom"/>
            <w:hideMark/>
          </w:tcPr>
          <w:p w14:paraId="04835423"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3D3F7392" w14:textId="77777777" w:rsidR="006356D4" w:rsidRPr="0027007B" w:rsidRDefault="006356D4" w:rsidP="00C8493B">
            <w:pPr>
              <w:spacing w:line="240" w:lineRule="auto"/>
              <w:ind w:firstLine="0"/>
              <w:jc w:val="left"/>
              <w:rPr>
                <w:color w:val="000000"/>
                <w:sz w:val="20"/>
              </w:rPr>
            </w:pPr>
            <w:r w:rsidRPr="0027007B">
              <w:rPr>
                <w:color w:val="000000"/>
                <w:sz w:val="20"/>
              </w:rPr>
              <w:t>05</w:t>
            </w:r>
          </w:p>
        </w:tc>
        <w:tc>
          <w:tcPr>
            <w:tcW w:w="567" w:type="dxa"/>
            <w:shd w:val="clear" w:color="auto" w:fill="auto"/>
            <w:vAlign w:val="bottom"/>
            <w:hideMark/>
          </w:tcPr>
          <w:p w14:paraId="46416C00"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56D90C2C" w14:textId="77777777" w:rsidR="006356D4" w:rsidRPr="0027007B" w:rsidRDefault="006356D4" w:rsidP="00C8493B">
            <w:pPr>
              <w:spacing w:line="240" w:lineRule="auto"/>
              <w:ind w:firstLine="0"/>
              <w:jc w:val="left"/>
              <w:rPr>
                <w:color w:val="000000"/>
                <w:sz w:val="20"/>
              </w:rPr>
            </w:pPr>
            <w:r w:rsidRPr="0027007B">
              <w:rPr>
                <w:color w:val="000000"/>
                <w:sz w:val="20"/>
              </w:rPr>
              <w:t>4300010000</w:t>
            </w:r>
          </w:p>
        </w:tc>
        <w:tc>
          <w:tcPr>
            <w:tcW w:w="708" w:type="dxa"/>
            <w:shd w:val="clear" w:color="auto" w:fill="auto"/>
            <w:vAlign w:val="bottom"/>
            <w:hideMark/>
          </w:tcPr>
          <w:p w14:paraId="5FB4DB75"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385411CA" w14:textId="77777777" w:rsidR="006356D4" w:rsidRPr="0027007B" w:rsidRDefault="006356D4" w:rsidP="00C8493B">
            <w:pPr>
              <w:spacing w:line="240" w:lineRule="auto"/>
              <w:ind w:firstLine="0"/>
              <w:jc w:val="right"/>
              <w:rPr>
                <w:color w:val="000000"/>
                <w:sz w:val="20"/>
              </w:rPr>
            </w:pPr>
            <w:r w:rsidRPr="0027007B">
              <w:rPr>
                <w:color w:val="000000"/>
                <w:sz w:val="20"/>
              </w:rPr>
              <w:t>23 513,50000</w:t>
            </w:r>
          </w:p>
        </w:tc>
        <w:tc>
          <w:tcPr>
            <w:tcW w:w="1418" w:type="dxa"/>
            <w:shd w:val="clear" w:color="auto" w:fill="auto"/>
            <w:vAlign w:val="bottom"/>
            <w:hideMark/>
          </w:tcPr>
          <w:p w14:paraId="0C3B36A5"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1EA8160F" w14:textId="77777777" w:rsidTr="006356D4">
        <w:trPr>
          <w:trHeight w:val="20"/>
        </w:trPr>
        <w:tc>
          <w:tcPr>
            <w:tcW w:w="2405" w:type="dxa"/>
            <w:shd w:val="clear" w:color="auto" w:fill="auto"/>
            <w:vAlign w:val="bottom"/>
            <w:hideMark/>
          </w:tcPr>
          <w:p w14:paraId="23F95A1E"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0030651"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7F162DF5" w14:textId="77777777" w:rsidR="006356D4" w:rsidRPr="0027007B" w:rsidRDefault="006356D4" w:rsidP="00C8493B">
            <w:pPr>
              <w:spacing w:line="240" w:lineRule="auto"/>
              <w:ind w:firstLine="0"/>
              <w:jc w:val="left"/>
              <w:rPr>
                <w:color w:val="000000"/>
                <w:sz w:val="20"/>
              </w:rPr>
            </w:pPr>
            <w:r w:rsidRPr="0027007B">
              <w:rPr>
                <w:color w:val="000000"/>
                <w:sz w:val="20"/>
              </w:rPr>
              <w:t>05</w:t>
            </w:r>
          </w:p>
        </w:tc>
        <w:tc>
          <w:tcPr>
            <w:tcW w:w="567" w:type="dxa"/>
            <w:shd w:val="clear" w:color="auto" w:fill="auto"/>
            <w:vAlign w:val="bottom"/>
            <w:hideMark/>
          </w:tcPr>
          <w:p w14:paraId="10EE1CB9"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19D09D7B" w14:textId="77777777" w:rsidR="006356D4" w:rsidRPr="0027007B" w:rsidRDefault="006356D4" w:rsidP="00C8493B">
            <w:pPr>
              <w:spacing w:line="240" w:lineRule="auto"/>
              <w:ind w:firstLine="0"/>
              <w:jc w:val="left"/>
              <w:rPr>
                <w:color w:val="000000"/>
                <w:sz w:val="20"/>
              </w:rPr>
            </w:pPr>
            <w:r w:rsidRPr="0027007B">
              <w:rPr>
                <w:color w:val="000000"/>
                <w:sz w:val="20"/>
              </w:rPr>
              <w:t>4300010000</w:t>
            </w:r>
          </w:p>
        </w:tc>
        <w:tc>
          <w:tcPr>
            <w:tcW w:w="708" w:type="dxa"/>
            <w:shd w:val="clear" w:color="auto" w:fill="auto"/>
            <w:vAlign w:val="bottom"/>
            <w:hideMark/>
          </w:tcPr>
          <w:p w14:paraId="73363AF7"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02811A48" w14:textId="77777777" w:rsidR="006356D4" w:rsidRPr="0027007B" w:rsidRDefault="006356D4" w:rsidP="00C8493B">
            <w:pPr>
              <w:spacing w:line="240" w:lineRule="auto"/>
              <w:ind w:firstLine="0"/>
              <w:jc w:val="right"/>
              <w:rPr>
                <w:color w:val="000000"/>
                <w:sz w:val="20"/>
              </w:rPr>
            </w:pPr>
            <w:r w:rsidRPr="0027007B">
              <w:rPr>
                <w:color w:val="000000"/>
                <w:sz w:val="20"/>
              </w:rPr>
              <w:t>23 513,50000</w:t>
            </w:r>
          </w:p>
        </w:tc>
        <w:tc>
          <w:tcPr>
            <w:tcW w:w="1418" w:type="dxa"/>
            <w:shd w:val="clear" w:color="auto" w:fill="auto"/>
            <w:vAlign w:val="bottom"/>
            <w:hideMark/>
          </w:tcPr>
          <w:p w14:paraId="2DD9FC12"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4260A54F" w14:textId="77777777" w:rsidTr="006356D4">
        <w:trPr>
          <w:trHeight w:val="20"/>
        </w:trPr>
        <w:tc>
          <w:tcPr>
            <w:tcW w:w="2405" w:type="dxa"/>
            <w:shd w:val="clear" w:color="auto" w:fill="auto"/>
            <w:vAlign w:val="bottom"/>
            <w:hideMark/>
          </w:tcPr>
          <w:p w14:paraId="31630DEC" w14:textId="77777777" w:rsidR="006356D4" w:rsidRPr="0027007B" w:rsidRDefault="006356D4" w:rsidP="00C8493B">
            <w:pPr>
              <w:spacing w:line="240" w:lineRule="auto"/>
              <w:ind w:firstLine="0"/>
              <w:jc w:val="left"/>
              <w:rPr>
                <w:color w:val="000000"/>
                <w:sz w:val="20"/>
              </w:rPr>
            </w:pPr>
            <w:r w:rsidRPr="0027007B">
              <w:rPr>
                <w:color w:val="000000"/>
                <w:sz w:val="20"/>
              </w:rPr>
              <w:t>Расходы на ремонт и содержание линий наружного освещения</w:t>
            </w:r>
          </w:p>
        </w:tc>
        <w:tc>
          <w:tcPr>
            <w:tcW w:w="709" w:type="dxa"/>
            <w:shd w:val="clear" w:color="auto" w:fill="auto"/>
            <w:vAlign w:val="bottom"/>
            <w:hideMark/>
          </w:tcPr>
          <w:p w14:paraId="4019F3B9"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3EA7C3A5" w14:textId="77777777" w:rsidR="006356D4" w:rsidRPr="0027007B" w:rsidRDefault="006356D4" w:rsidP="00C8493B">
            <w:pPr>
              <w:spacing w:line="240" w:lineRule="auto"/>
              <w:ind w:firstLine="0"/>
              <w:jc w:val="left"/>
              <w:rPr>
                <w:color w:val="000000"/>
                <w:sz w:val="20"/>
              </w:rPr>
            </w:pPr>
            <w:r w:rsidRPr="0027007B">
              <w:rPr>
                <w:color w:val="000000"/>
                <w:sz w:val="20"/>
              </w:rPr>
              <w:t>05</w:t>
            </w:r>
          </w:p>
        </w:tc>
        <w:tc>
          <w:tcPr>
            <w:tcW w:w="567" w:type="dxa"/>
            <w:shd w:val="clear" w:color="auto" w:fill="auto"/>
            <w:vAlign w:val="bottom"/>
            <w:hideMark/>
          </w:tcPr>
          <w:p w14:paraId="450956B3"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124FEEFE" w14:textId="77777777" w:rsidR="006356D4" w:rsidRPr="0027007B" w:rsidRDefault="006356D4" w:rsidP="00C8493B">
            <w:pPr>
              <w:spacing w:line="240" w:lineRule="auto"/>
              <w:ind w:firstLine="0"/>
              <w:jc w:val="left"/>
              <w:rPr>
                <w:color w:val="000000"/>
                <w:sz w:val="20"/>
              </w:rPr>
            </w:pPr>
            <w:r w:rsidRPr="0027007B">
              <w:rPr>
                <w:color w:val="000000"/>
                <w:sz w:val="20"/>
              </w:rPr>
              <w:t>4300011000</w:t>
            </w:r>
          </w:p>
        </w:tc>
        <w:tc>
          <w:tcPr>
            <w:tcW w:w="708" w:type="dxa"/>
            <w:shd w:val="clear" w:color="auto" w:fill="auto"/>
            <w:vAlign w:val="bottom"/>
            <w:hideMark/>
          </w:tcPr>
          <w:p w14:paraId="1F903136" w14:textId="77777777" w:rsidR="006356D4" w:rsidRPr="0027007B" w:rsidRDefault="006356D4" w:rsidP="00C8493B">
            <w:pPr>
              <w:spacing w:line="240" w:lineRule="auto"/>
              <w:ind w:firstLine="0"/>
              <w:jc w:val="left"/>
              <w:rPr>
                <w:color w:val="000000"/>
                <w:sz w:val="20"/>
              </w:rPr>
            </w:pPr>
            <w:r w:rsidRPr="0027007B">
              <w:rPr>
                <w:color w:val="000000"/>
                <w:sz w:val="20"/>
              </w:rPr>
              <w:t> </w:t>
            </w:r>
          </w:p>
        </w:tc>
        <w:tc>
          <w:tcPr>
            <w:tcW w:w="1701" w:type="dxa"/>
            <w:shd w:val="clear" w:color="auto" w:fill="auto"/>
            <w:vAlign w:val="bottom"/>
            <w:hideMark/>
          </w:tcPr>
          <w:p w14:paraId="79BC9B29" w14:textId="77777777" w:rsidR="006356D4" w:rsidRPr="0027007B" w:rsidRDefault="006356D4" w:rsidP="00C8493B">
            <w:pPr>
              <w:spacing w:line="240" w:lineRule="auto"/>
              <w:ind w:firstLine="0"/>
              <w:jc w:val="right"/>
              <w:rPr>
                <w:color w:val="000000"/>
                <w:sz w:val="20"/>
              </w:rPr>
            </w:pPr>
            <w:r w:rsidRPr="0027007B">
              <w:rPr>
                <w:color w:val="000000"/>
                <w:sz w:val="20"/>
              </w:rPr>
              <w:t>32 652,80000</w:t>
            </w:r>
          </w:p>
        </w:tc>
        <w:tc>
          <w:tcPr>
            <w:tcW w:w="1418" w:type="dxa"/>
            <w:shd w:val="clear" w:color="auto" w:fill="auto"/>
            <w:vAlign w:val="bottom"/>
            <w:hideMark/>
          </w:tcPr>
          <w:p w14:paraId="53997D16"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218D294E" w14:textId="77777777" w:rsidTr="006356D4">
        <w:trPr>
          <w:trHeight w:val="20"/>
        </w:trPr>
        <w:tc>
          <w:tcPr>
            <w:tcW w:w="2405" w:type="dxa"/>
            <w:shd w:val="clear" w:color="auto" w:fill="auto"/>
            <w:vAlign w:val="bottom"/>
            <w:hideMark/>
          </w:tcPr>
          <w:p w14:paraId="10B2AC42" w14:textId="77777777" w:rsidR="006356D4" w:rsidRPr="0027007B" w:rsidRDefault="006356D4" w:rsidP="00C8493B">
            <w:pPr>
              <w:spacing w:line="240" w:lineRule="auto"/>
              <w:ind w:firstLine="0"/>
              <w:jc w:val="left"/>
              <w:rPr>
                <w:color w:val="000000"/>
                <w:sz w:val="20"/>
              </w:rPr>
            </w:pPr>
            <w:r w:rsidRPr="0027007B">
              <w:rPr>
                <w:color w:val="000000"/>
                <w:sz w:val="20"/>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1870A50" w14:textId="77777777" w:rsidR="006356D4" w:rsidRPr="0027007B" w:rsidRDefault="006356D4" w:rsidP="00C8493B">
            <w:pPr>
              <w:spacing w:line="240" w:lineRule="auto"/>
              <w:ind w:firstLine="0"/>
              <w:jc w:val="right"/>
              <w:rPr>
                <w:color w:val="000000"/>
                <w:sz w:val="20"/>
              </w:rPr>
            </w:pPr>
            <w:r w:rsidRPr="0027007B">
              <w:rPr>
                <w:color w:val="000000"/>
                <w:sz w:val="20"/>
              </w:rPr>
              <w:t>911</w:t>
            </w:r>
          </w:p>
        </w:tc>
        <w:tc>
          <w:tcPr>
            <w:tcW w:w="567" w:type="dxa"/>
            <w:shd w:val="clear" w:color="auto" w:fill="auto"/>
            <w:vAlign w:val="bottom"/>
            <w:hideMark/>
          </w:tcPr>
          <w:p w14:paraId="24A36A98" w14:textId="77777777" w:rsidR="006356D4" w:rsidRPr="0027007B" w:rsidRDefault="006356D4" w:rsidP="00C8493B">
            <w:pPr>
              <w:spacing w:line="240" w:lineRule="auto"/>
              <w:ind w:firstLine="0"/>
              <w:jc w:val="left"/>
              <w:rPr>
                <w:color w:val="000000"/>
                <w:sz w:val="20"/>
              </w:rPr>
            </w:pPr>
            <w:r w:rsidRPr="0027007B">
              <w:rPr>
                <w:color w:val="000000"/>
                <w:sz w:val="20"/>
              </w:rPr>
              <w:t>05</w:t>
            </w:r>
          </w:p>
        </w:tc>
        <w:tc>
          <w:tcPr>
            <w:tcW w:w="567" w:type="dxa"/>
            <w:shd w:val="clear" w:color="auto" w:fill="auto"/>
            <w:vAlign w:val="bottom"/>
            <w:hideMark/>
          </w:tcPr>
          <w:p w14:paraId="2C3D004B" w14:textId="77777777" w:rsidR="006356D4" w:rsidRPr="0027007B" w:rsidRDefault="006356D4" w:rsidP="00C8493B">
            <w:pPr>
              <w:spacing w:line="240" w:lineRule="auto"/>
              <w:ind w:firstLine="0"/>
              <w:jc w:val="left"/>
              <w:rPr>
                <w:color w:val="000000"/>
                <w:sz w:val="20"/>
              </w:rPr>
            </w:pPr>
            <w:r w:rsidRPr="0027007B">
              <w:rPr>
                <w:color w:val="000000"/>
                <w:sz w:val="20"/>
              </w:rPr>
              <w:t>03</w:t>
            </w:r>
          </w:p>
        </w:tc>
        <w:tc>
          <w:tcPr>
            <w:tcW w:w="1276" w:type="dxa"/>
            <w:shd w:val="clear" w:color="auto" w:fill="auto"/>
            <w:vAlign w:val="bottom"/>
            <w:hideMark/>
          </w:tcPr>
          <w:p w14:paraId="3B410421" w14:textId="77777777" w:rsidR="006356D4" w:rsidRPr="0027007B" w:rsidRDefault="006356D4" w:rsidP="00C8493B">
            <w:pPr>
              <w:spacing w:line="240" w:lineRule="auto"/>
              <w:ind w:firstLine="0"/>
              <w:jc w:val="left"/>
              <w:rPr>
                <w:color w:val="000000"/>
                <w:sz w:val="20"/>
              </w:rPr>
            </w:pPr>
            <w:r w:rsidRPr="0027007B">
              <w:rPr>
                <w:color w:val="000000"/>
                <w:sz w:val="20"/>
              </w:rPr>
              <w:t>4300011000</w:t>
            </w:r>
          </w:p>
        </w:tc>
        <w:tc>
          <w:tcPr>
            <w:tcW w:w="708" w:type="dxa"/>
            <w:shd w:val="clear" w:color="auto" w:fill="auto"/>
            <w:vAlign w:val="bottom"/>
            <w:hideMark/>
          </w:tcPr>
          <w:p w14:paraId="48483962" w14:textId="77777777" w:rsidR="006356D4" w:rsidRPr="0027007B" w:rsidRDefault="006356D4" w:rsidP="00C8493B">
            <w:pPr>
              <w:spacing w:line="240" w:lineRule="auto"/>
              <w:ind w:firstLine="0"/>
              <w:jc w:val="right"/>
              <w:rPr>
                <w:color w:val="000000"/>
                <w:sz w:val="20"/>
              </w:rPr>
            </w:pPr>
            <w:r w:rsidRPr="0027007B">
              <w:rPr>
                <w:color w:val="000000"/>
                <w:sz w:val="20"/>
              </w:rPr>
              <w:t>200</w:t>
            </w:r>
          </w:p>
        </w:tc>
        <w:tc>
          <w:tcPr>
            <w:tcW w:w="1701" w:type="dxa"/>
            <w:shd w:val="clear" w:color="auto" w:fill="auto"/>
            <w:vAlign w:val="bottom"/>
            <w:hideMark/>
          </w:tcPr>
          <w:p w14:paraId="15CE44D0" w14:textId="77777777" w:rsidR="006356D4" w:rsidRPr="0027007B" w:rsidRDefault="006356D4" w:rsidP="00C8493B">
            <w:pPr>
              <w:spacing w:line="240" w:lineRule="auto"/>
              <w:ind w:firstLine="0"/>
              <w:jc w:val="right"/>
              <w:rPr>
                <w:color w:val="000000"/>
                <w:sz w:val="20"/>
              </w:rPr>
            </w:pPr>
            <w:r w:rsidRPr="0027007B">
              <w:rPr>
                <w:color w:val="000000"/>
                <w:sz w:val="20"/>
              </w:rPr>
              <w:t>32 652,80000</w:t>
            </w:r>
          </w:p>
        </w:tc>
        <w:tc>
          <w:tcPr>
            <w:tcW w:w="1418" w:type="dxa"/>
            <w:shd w:val="clear" w:color="auto" w:fill="auto"/>
            <w:vAlign w:val="bottom"/>
            <w:hideMark/>
          </w:tcPr>
          <w:p w14:paraId="25329BBB" w14:textId="77777777" w:rsidR="006356D4" w:rsidRPr="0027007B" w:rsidRDefault="006356D4" w:rsidP="00C8493B">
            <w:pPr>
              <w:spacing w:line="240" w:lineRule="auto"/>
              <w:ind w:firstLine="0"/>
              <w:jc w:val="left"/>
              <w:rPr>
                <w:color w:val="000000"/>
                <w:sz w:val="20"/>
              </w:rPr>
            </w:pPr>
            <w:r w:rsidRPr="0027007B">
              <w:rPr>
                <w:color w:val="000000"/>
                <w:sz w:val="20"/>
              </w:rPr>
              <w:t> </w:t>
            </w:r>
          </w:p>
        </w:tc>
      </w:tr>
      <w:tr w:rsidR="006356D4" w:rsidRPr="0027007B" w14:paraId="57286CA6" w14:textId="77777777" w:rsidTr="006356D4">
        <w:trPr>
          <w:trHeight w:val="20"/>
        </w:trPr>
        <w:tc>
          <w:tcPr>
            <w:tcW w:w="2405" w:type="dxa"/>
            <w:shd w:val="clear" w:color="auto" w:fill="auto"/>
            <w:vAlign w:val="bottom"/>
            <w:hideMark/>
          </w:tcPr>
          <w:p w14:paraId="3F765D0B" w14:textId="77777777" w:rsidR="006356D4" w:rsidRPr="0027007B" w:rsidRDefault="006356D4" w:rsidP="00C8493B">
            <w:pPr>
              <w:spacing w:line="240" w:lineRule="auto"/>
              <w:ind w:firstLine="0"/>
              <w:jc w:val="left"/>
              <w:rPr>
                <w:b/>
                <w:bCs/>
                <w:color w:val="000000"/>
                <w:sz w:val="20"/>
              </w:rPr>
            </w:pPr>
            <w:r w:rsidRPr="0027007B">
              <w:rPr>
                <w:b/>
                <w:bCs/>
                <w:color w:val="000000"/>
                <w:sz w:val="20"/>
              </w:rPr>
              <w:t>ИТОГО</w:t>
            </w:r>
          </w:p>
        </w:tc>
        <w:tc>
          <w:tcPr>
            <w:tcW w:w="709" w:type="dxa"/>
            <w:shd w:val="clear" w:color="auto" w:fill="auto"/>
            <w:vAlign w:val="bottom"/>
            <w:hideMark/>
          </w:tcPr>
          <w:p w14:paraId="3ADC4251"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567" w:type="dxa"/>
            <w:shd w:val="clear" w:color="auto" w:fill="auto"/>
            <w:vAlign w:val="bottom"/>
            <w:hideMark/>
          </w:tcPr>
          <w:p w14:paraId="2EE8F6AB"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567" w:type="dxa"/>
            <w:shd w:val="clear" w:color="auto" w:fill="auto"/>
            <w:vAlign w:val="bottom"/>
            <w:hideMark/>
          </w:tcPr>
          <w:p w14:paraId="3A4BBE69"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276" w:type="dxa"/>
            <w:shd w:val="clear" w:color="auto" w:fill="auto"/>
            <w:vAlign w:val="bottom"/>
            <w:hideMark/>
          </w:tcPr>
          <w:p w14:paraId="06D49625"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708" w:type="dxa"/>
            <w:shd w:val="clear" w:color="auto" w:fill="auto"/>
            <w:vAlign w:val="bottom"/>
            <w:hideMark/>
          </w:tcPr>
          <w:p w14:paraId="2490AE4F" w14:textId="77777777" w:rsidR="006356D4" w:rsidRPr="0027007B" w:rsidRDefault="006356D4" w:rsidP="00C8493B">
            <w:pPr>
              <w:spacing w:line="240" w:lineRule="auto"/>
              <w:ind w:firstLine="0"/>
              <w:jc w:val="left"/>
              <w:rPr>
                <w:b/>
                <w:bCs/>
                <w:color w:val="000000"/>
                <w:sz w:val="20"/>
              </w:rPr>
            </w:pPr>
            <w:r w:rsidRPr="0027007B">
              <w:rPr>
                <w:b/>
                <w:bCs/>
                <w:color w:val="000000"/>
                <w:sz w:val="20"/>
              </w:rPr>
              <w:t> </w:t>
            </w:r>
          </w:p>
        </w:tc>
        <w:tc>
          <w:tcPr>
            <w:tcW w:w="1701" w:type="dxa"/>
            <w:shd w:val="clear" w:color="auto" w:fill="auto"/>
            <w:vAlign w:val="bottom"/>
            <w:hideMark/>
          </w:tcPr>
          <w:p w14:paraId="5D7BCE43" w14:textId="77777777" w:rsidR="006356D4" w:rsidRPr="0027007B" w:rsidRDefault="006356D4" w:rsidP="00C8493B">
            <w:pPr>
              <w:spacing w:line="240" w:lineRule="auto"/>
              <w:ind w:firstLine="0"/>
              <w:jc w:val="right"/>
              <w:rPr>
                <w:b/>
                <w:bCs/>
                <w:color w:val="000000"/>
                <w:sz w:val="20"/>
              </w:rPr>
            </w:pPr>
            <w:r w:rsidRPr="0027007B">
              <w:rPr>
                <w:b/>
                <w:bCs/>
                <w:color w:val="000000"/>
                <w:sz w:val="20"/>
              </w:rPr>
              <w:t>4 002 034,91055</w:t>
            </w:r>
          </w:p>
        </w:tc>
        <w:tc>
          <w:tcPr>
            <w:tcW w:w="1418" w:type="dxa"/>
            <w:shd w:val="clear" w:color="auto" w:fill="auto"/>
            <w:vAlign w:val="bottom"/>
            <w:hideMark/>
          </w:tcPr>
          <w:p w14:paraId="71A4B7B4" w14:textId="77777777" w:rsidR="006356D4" w:rsidRPr="0027007B" w:rsidRDefault="006356D4" w:rsidP="00C8493B">
            <w:pPr>
              <w:spacing w:line="240" w:lineRule="auto"/>
              <w:ind w:firstLine="0"/>
              <w:jc w:val="right"/>
              <w:rPr>
                <w:b/>
                <w:bCs/>
                <w:color w:val="000000"/>
                <w:sz w:val="20"/>
              </w:rPr>
            </w:pPr>
            <w:r w:rsidRPr="0027007B">
              <w:rPr>
                <w:b/>
                <w:bCs/>
                <w:color w:val="000000"/>
                <w:sz w:val="20"/>
              </w:rPr>
              <w:t>226 106,78700</w:t>
            </w:r>
          </w:p>
        </w:tc>
      </w:tr>
    </w:tbl>
    <w:p w14:paraId="44DD0AAD" w14:textId="77777777" w:rsidR="006356D4" w:rsidRPr="0027007B" w:rsidRDefault="006356D4" w:rsidP="006356D4">
      <w:pPr>
        <w:pStyle w:val="ConsPlusNormal"/>
        <w:ind w:firstLine="0"/>
        <w:contextualSpacing/>
        <w:rPr>
          <w:sz w:val="28"/>
        </w:rPr>
      </w:pPr>
    </w:p>
    <w:p w14:paraId="6EEF57AD" w14:textId="77777777" w:rsidR="006356D4" w:rsidRPr="0027007B" w:rsidRDefault="006356D4" w:rsidP="006356D4">
      <w:pPr>
        <w:pStyle w:val="ConsPlusNormal"/>
        <w:ind w:firstLine="0"/>
        <w:contextualSpacing/>
        <w:rPr>
          <w:sz w:val="28"/>
        </w:rPr>
      </w:pPr>
    </w:p>
    <w:p w14:paraId="6F0376F7" w14:textId="77777777" w:rsidR="006356D4" w:rsidRPr="0027007B" w:rsidRDefault="006356D4" w:rsidP="006356D4">
      <w:pPr>
        <w:pStyle w:val="ConsPlusNormal"/>
        <w:ind w:firstLine="0"/>
        <w:contextualSpacing/>
        <w:rPr>
          <w:sz w:val="28"/>
        </w:rPr>
      </w:pPr>
    </w:p>
    <w:p w14:paraId="72F7C9F4" w14:textId="77777777" w:rsidR="006356D4" w:rsidRPr="0027007B" w:rsidRDefault="006356D4" w:rsidP="006356D4">
      <w:pPr>
        <w:pStyle w:val="ConsPlusNormal"/>
        <w:ind w:firstLine="0"/>
        <w:contextualSpacing/>
        <w:rPr>
          <w:sz w:val="28"/>
          <w:szCs w:val="28"/>
        </w:rPr>
      </w:pPr>
      <w:r w:rsidRPr="0027007B">
        <w:rPr>
          <w:sz w:val="28"/>
          <w:szCs w:val="28"/>
        </w:rPr>
        <w:t xml:space="preserve">Глава муниципального образования </w:t>
      </w:r>
    </w:p>
    <w:p w14:paraId="270B88F5" w14:textId="77777777" w:rsidR="006356D4" w:rsidRPr="0027007B" w:rsidRDefault="006356D4" w:rsidP="006356D4">
      <w:pPr>
        <w:pStyle w:val="ConsPlusNormal"/>
        <w:ind w:firstLine="0"/>
        <w:contextualSpacing/>
        <w:rPr>
          <w:sz w:val="28"/>
          <w:szCs w:val="28"/>
        </w:rPr>
      </w:pPr>
      <w:r w:rsidRPr="0027007B">
        <w:rPr>
          <w:sz w:val="28"/>
          <w:szCs w:val="28"/>
        </w:rPr>
        <w:t xml:space="preserve">городского округа Макеевка </w:t>
      </w:r>
    </w:p>
    <w:p w14:paraId="0091E777" w14:textId="77777777" w:rsidR="006356D4" w:rsidRPr="0027007B" w:rsidRDefault="006356D4" w:rsidP="006356D4">
      <w:pPr>
        <w:pStyle w:val="ConsPlusNormal"/>
        <w:ind w:firstLine="0"/>
        <w:contextualSpacing/>
        <w:rPr>
          <w:sz w:val="28"/>
          <w:szCs w:val="28"/>
        </w:rPr>
      </w:pPr>
      <w:r w:rsidRPr="0027007B">
        <w:rPr>
          <w:sz w:val="28"/>
          <w:szCs w:val="28"/>
        </w:rPr>
        <w:t xml:space="preserve">Донецкой Народной Республики </w:t>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t xml:space="preserve">         В.Ю. Ключаров</w:t>
      </w:r>
    </w:p>
    <w:p w14:paraId="78696624" w14:textId="77777777" w:rsidR="006356D4" w:rsidRPr="0027007B" w:rsidRDefault="006356D4" w:rsidP="006356D4">
      <w:pPr>
        <w:pStyle w:val="ConsPlusNormal"/>
        <w:ind w:firstLine="0"/>
        <w:contextualSpacing/>
        <w:rPr>
          <w:sz w:val="28"/>
          <w:szCs w:val="28"/>
        </w:rPr>
      </w:pPr>
    </w:p>
    <w:p w14:paraId="7E806FD5" w14:textId="77777777" w:rsidR="006356D4" w:rsidRPr="0027007B" w:rsidRDefault="006356D4" w:rsidP="006356D4">
      <w:pPr>
        <w:pStyle w:val="ConsPlusNormal"/>
        <w:ind w:firstLine="0"/>
        <w:contextualSpacing/>
        <w:rPr>
          <w:sz w:val="28"/>
          <w:szCs w:val="28"/>
        </w:rPr>
      </w:pPr>
    </w:p>
    <w:p w14:paraId="204F3465" w14:textId="77777777" w:rsidR="006356D4" w:rsidRPr="0027007B" w:rsidRDefault="006356D4" w:rsidP="006356D4">
      <w:pPr>
        <w:pStyle w:val="ConsPlusNormal"/>
        <w:ind w:firstLine="0"/>
        <w:contextualSpacing/>
        <w:rPr>
          <w:sz w:val="28"/>
          <w:szCs w:val="28"/>
        </w:rPr>
      </w:pPr>
    </w:p>
    <w:p w14:paraId="1999BD77"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Председатель </w:t>
      </w:r>
    </w:p>
    <w:p w14:paraId="3A064F9A"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Макеевского городского совета </w:t>
      </w:r>
    </w:p>
    <w:p w14:paraId="1F28AAD4"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Донецкой Народной Республики </w:t>
      </w:r>
    </w:p>
    <w:p w14:paraId="762E3F5C" w14:textId="77777777" w:rsidR="006356D4" w:rsidRPr="0027007B" w:rsidRDefault="006356D4" w:rsidP="006356D4">
      <w:pPr>
        <w:pStyle w:val="ConsPlusNormal"/>
        <w:ind w:firstLine="0"/>
        <w:contextualSpacing/>
        <w:rPr>
          <w:sz w:val="28"/>
          <w:szCs w:val="28"/>
        </w:rPr>
      </w:pPr>
      <w:r w:rsidRPr="0027007B">
        <w:rPr>
          <w:sz w:val="28"/>
          <w:szCs w:val="28"/>
        </w:rPr>
        <w:t>первого созыва</w:t>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proofErr w:type="gramStart"/>
      <w:r w:rsidRPr="0027007B">
        <w:rPr>
          <w:sz w:val="28"/>
          <w:szCs w:val="28"/>
        </w:rPr>
        <w:tab/>
        <w:t xml:space="preserve">  </w:t>
      </w:r>
      <w:r w:rsidRPr="0027007B">
        <w:rPr>
          <w:rFonts w:eastAsiaTheme="minorEastAsia"/>
          <w:sz w:val="28"/>
          <w:szCs w:val="28"/>
        </w:rPr>
        <w:t>В.В.</w:t>
      </w:r>
      <w:proofErr w:type="gramEnd"/>
      <w:r w:rsidRPr="0027007B">
        <w:rPr>
          <w:rFonts w:eastAsiaTheme="minorEastAsia"/>
          <w:sz w:val="28"/>
          <w:szCs w:val="28"/>
        </w:rPr>
        <w:t xml:space="preserve"> Харлашка</w:t>
      </w:r>
    </w:p>
    <w:p w14:paraId="67419D09" w14:textId="77777777" w:rsidR="006356D4" w:rsidRPr="0027007B" w:rsidRDefault="006356D4" w:rsidP="006356D4">
      <w:pPr>
        <w:spacing w:line="240" w:lineRule="auto"/>
        <w:contextualSpacing/>
      </w:pPr>
    </w:p>
    <w:p w14:paraId="5B3262C5" w14:textId="77777777" w:rsidR="006356D4" w:rsidRPr="0027007B" w:rsidRDefault="006356D4" w:rsidP="006356D4">
      <w:pPr>
        <w:tabs>
          <w:tab w:val="left" w:pos="7088"/>
        </w:tabs>
        <w:spacing w:line="240" w:lineRule="auto"/>
        <w:rPr>
          <w:szCs w:val="28"/>
        </w:rPr>
        <w:sectPr w:rsidR="006356D4" w:rsidRPr="0027007B" w:rsidSect="0080120A">
          <w:headerReference w:type="even" r:id="rId24"/>
          <w:headerReference w:type="default" r:id="rId25"/>
          <w:headerReference w:type="first" r:id="rId26"/>
          <w:pgSz w:w="11906" w:h="16838"/>
          <w:pgMar w:top="1134" w:right="567" w:bottom="1134" w:left="1701" w:header="709" w:footer="709" w:gutter="0"/>
          <w:pgNumType w:start="1"/>
          <w:cols w:space="720"/>
          <w:titlePg/>
          <w:docGrid w:linePitch="360"/>
        </w:sectPr>
      </w:pPr>
    </w:p>
    <w:p w14:paraId="37040D1D" w14:textId="77777777" w:rsidR="006356D4" w:rsidRPr="0027007B" w:rsidRDefault="006356D4" w:rsidP="006356D4">
      <w:pPr>
        <w:spacing w:line="240" w:lineRule="auto"/>
        <w:ind w:firstLine="4962"/>
        <w:contextualSpacing/>
        <w:jc w:val="left"/>
        <w:rPr>
          <w:szCs w:val="28"/>
        </w:rPr>
      </w:pPr>
      <w:r w:rsidRPr="0027007B">
        <w:rPr>
          <w:szCs w:val="28"/>
        </w:rPr>
        <w:lastRenderedPageBreak/>
        <w:t>Приложение № 4</w:t>
      </w:r>
    </w:p>
    <w:p w14:paraId="3177DA71" w14:textId="77777777" w:rsidR="006356D4" w:rsidRPr="0027007B" w:rsidRDefault="006356D4" w:rsidP="006356D4">
      <w:pPr>
        <w:spacing w:line="240" w:lineRule="auto"/>
        <w:ind w:firstLine="4962"/>
        <w:contextualSpacing/>
        <w:jc w:val="left"/>
        <w:rPr>
          <w:szCs w:val="28"/>
        </w:rPr>
      </w:pPr>
      <w:r w:rsidRPr="0027007B">
        <w:rPr>
          <w:szCs w:val="28"/>
        </w:rPr>
        <w:t xml:space="preserve">к решению </w:t>
      </w:r>
    </w:p>
    <w:p w14:paraId="5E03F0C6" w14:textId="77777777" w:rsidR="006356D4" w:rsidRPr="0027007B" w:rsidRDefault="006356D4" w:rsidP="006356D4">
      <w:pPr>
        <w:spacing w:line="240" w:lineRule="auto"/>
        <w:ind w:firstLine="4962"/>
        <w:contextualSpacing/>
        <w:jc w:val="left"/>
        <w:rPr>
          <w:szCs w:val="28"/>
        </w:rPr>
      </w:pPr>
      <w:r w:rsidRPr="0027007B">
        <w:rPr>
          <w:szCs w:val="28"/>
        </w:rPr>
        <w:t xml:space="preserve">Макеевского городского совета </w:t>
      </w:r>
    </w:p>
    <w:p w14:paraId="5838BFF5" w14:textId="77777777" w:rsidR="006356D4" w:rsidRPr="0027007B" w:rsidRDefault="006356D4" w:rsidP="006356D4">
      <w:pPr>
        <w:spacing w:line="240" w:lineRule="auto"/>
        <w:ind w:firstLine="4962"/>
        <w:contextualSpacing/>
        <w:jc w:val="left"/>
        <w:rPr>
          <w:szCs w:val="28"/>
        </w:rPr>
      </w:pPr>
      <w:r w:rsidRPr="0027007B">
        <w:rPr>
          <w:szCs w:val="28"/>
        </w:rPr>
        <w:t>Донецкой Народной Республики</w:t>
      </w:r>
    </w:p>
    <w:p w14:paraId="142906A7" w14:textId="77777777" w:rsidR="006356D4" w:rsidRPr="0027007B" w:rsidRDefault="006356D4" w:rsidP="006356D4">
      <w:pPr>
        <w:spacing w:line="240" w:lineRule="auto"/>
        <w:ind w:firstLine="4962"/>
        <w:contextualSpacing/>
        <w:jc w:val="left"/>
        <w:rPr>
          <w:szCs w:val="28"/>
        </w:rPr>
      </w:pPr>
      <w:r w:rsidRPr="0027007B">
        <w:rPr>
          <w:szCs w:val="28"/>
        </w:rPr>
        <w:t>от 01.01.2024 № 14/1</w:t>
      </w:r>
    </w:p>
    <w:p w14:paraId="04F0F6AF" w14:textId="77777777" w:rsidR="006356D4" w:rsidRPr="0027007B" w:rsidRDefault="006356D4" w:rsidP="006356D4">
      <w:pPr>
        <w:spacing w:line="240" w:lineRule="auto"/>
        <w:contextualSpacing/>
        <w:jc w:val="right"/>
        <w:rPr>
          <w:szCs w:val="28"/>
        </w:rPr>
      </w:pPr>
    </w:p>
    <w:p w14:paraId="2B344C07" w14:textId="77777777" w:rsidR="006356D4" w:rsidRPr="0027007B" w:rsidRDefault="006356D4" w:rsidP="006356D4">
      <w:pPr>
        <w:spacing w:line="240" w:lineRule="auto"/>
        <w:ind w:firstLine="0"/>
        <w:contextualSpacing/>
        <w:jc w:val="center"/>
        <w:rPr>
          <w:szCs w:val="28"/>
        </w:rPr>
      </w:pPr>
      <w:r w:rsidRPr="0027007B">
        <w:rPr>
          <w:szCs w:val="28"/>
        </w:rPr>
        <w:t xml:space="preserve">Перечень получателей и случаи направления субсидий, </w:t>
      </w:r>
    </w:p>
    <w:p w14:paraId="105561B7" w14:textId="77777777" w:rsidR="006356D4" w:rsidRPr="0027007B" w:rsidRDefault="006356D4" w:rsidP="006356D4">
      <w:pPr>
        <w:spacing w:line="240" w:lineRule="auto"/>
        <w:ind w:firstLine="0"/>
        <w:contextualSpacing/>
        <w:jc w:val="center"/>
        <w:rPr>
          <w:szCs w:val="28"/>
        </w:rPr>
      </w:pPr>
      <w:r w:rsidRPr="0027007B">
        <w:rPr>
          <w:szCs w:val="28"/>
        </w:rPr>
        <w:t xml:space="preserve">предоставляемых из бюджета муниципального образования </w:t>
      </w:r>
    </w:p>
    <w:p w14:paraId="369273A9" w14:textId="77777777" w:rsidR="006356D4" w:rsidRPr="0027007B" w:rsidRDefault="006356D4" w:rsidP="006356D4">
      <w:pPr>
        <w:spacing w:line="240" w:lineRule="auto"/>
        <w:ind w:firstLine="0"/>
        <w:contextualSpacing/>
        <w:jc w:val="center"/>
        <w:rPr>
          <w:szCs w:val="28"/>
        </w:rPr>
      </w:pPr>
      <w:r w:rsidRPr="0027007B">
        <w:rPr>
          <w:szCs w:val="28"/>
        </w:rPr>
        <w:t xml:space="preserve">городского округа Макеевка Донецкой Народной Республики </w:t>
      </w:r>
    </w:p>
    <w:p w14:paraId="2B6BED7E" w14:textId="77777777" w:rsidR="006356D4" w:rsidRPr="0027007B" w:rsidRDefault="006356D4" w:rsidP="006356D4">
      <w:pPr>
        <w:spacing w:line="240" w:lineRule="auto"/>
        <w:ind w:firstLine="0"/>
        <w:contextualSpacing/>
        <w:jc w:val="center"/>
        <w:rPr>
          <w:szCs w:val="28"/>
        </w:rPr>
      </w:pPr>
      <w:r w:rsidRPr="0027007B">
        <w:rPr>
          <w:szCs w:val="28"/>
        </w:rPr>
        <w:t>на 2024 год</w:t>
      </w:r>
    </w:p>
    <w:p w14:paraId="6682BF1B" w14:textId="77777777" w:rsidR="006356D4" w:rsidRPr="0027007B" w:rsidRDefault="006356D4" w:rsidP="006356D4">
      <w:pPr>
        <w:spacing w:line="240" w:lineRule="auto"/>
        <w:ind w:firstLine="0"/>
        <w:contextualSpacing/>
        <w:jc w:val="left"/>
        <w:rPr>
          <w:i/>
          <w:iCs/>
          <w:sz w:val="24"/>
          <w:szCs w:val="24"/>
        </w:rPr>
      </w:pPr>
    </w:p>
    <w:p w14:paraId="40EA61D3" w14:textId="77777777" w:rsidR="006356D4" w:rsidRPr="0027007B" w:rsidRDefault="006356D4" w:rsidP="006356D4">
      <w:pPr>
        <w:spacing w:line="240" w:lineRule="auto"/>
        <w:ind w:firstLine="0"/>
        <w:contextualSpacing/>
        <w:jc w:val="right"/>
        <w:rPr>
          <w:szCs w:val="28"/>
        </w:rPr>
      </w:pPr>
      <w:r w:rsidRPr="0027007B">
        <w:rPr>
          <w:szCs w:val="28"/>
        </w:rPr>
        <w:t>(тыс. рублей)</w:t>
      </w:r>
    </w:p>
    <w:tbl>
      <w:tblPr>
        <w:tblStyle w:val="afa"/>
        <w:tblW w:w="9606" w:type="dxa"/>
        <w:tblInd w:w="28" w:type="dxa"/>
        <w:tblLayout w:type="fixed"/>
        <w:tblCellMar>
          <w:left w:w="28" w:type="dxa"/>
          <w:right w:w="28" w:type="dxa"/>
        </w:tblCellMar>
        <w:tblLook w:val="04A0" w:firstRow="1" w:lastRow="0" w:firstColumn="1" w:lastColumn="0" w:noHBand="0" w:noVBand="1"/>
      </w:tblPr>
      <w:tblGrid>
        <w:gridCol w:w="393"/>
        <w:gridCol w:w="2976"/>
        <w:gridCol w:w="6237"/>
      </w:tblGrid>
      <w:tr w:rsidR="006356D4" w:rsidRPr="0027007B" w14:paraId="0DB1F427" w14:textId="77777777" w:rsidTr="00C8493B">
        <w:tc>
          <w:tcPr>
            <w:tcW w:w="393" w:type="dxa"/>
            <w:vAlign w:val="center"/>
          </w:tcPr>
          <w:p w14:paraId="7AB7AE85" w14:textId="77777777" w:rsidR="006356D4" w:rsidRPr="0027007B" w:rsidRDefault="006356D4" w:rsidP="00C8493B">
            <w:pPr>
              <w:spacing w:line="240" w:lineRule="auto"/>
              <w:ind w:firstLine="0"/>
              <w:contextualSpacing/>
              <w:jc w:val="center"/>
              <w:rPr>
                <w:sz w:val="20"/>
              </w:rPr>
            </w:pPr>
            <w:r w:rsidRPr="0027007B">
              <w:rPr>
                <w:sz w:val="20"/>
              </w:rPr>
              <w:t>№ п/п</w:t>
            </w:r>
          </w:p>
        </w:tc>
        <w:tc>
          <w:tcPr>
            <w:tcW w:w="2976" w:type="dxa"/>
            <w:vAlign w:val="center"/>
          </w:tcPr>
          <w:p w14:paraId="73AF2078" w14:textId="77777777" w:rsidR="006356D4" w:rsidRPr="0027007B" w:rsidRDefault="006356D4" w:rsidP="00C8493B">
            <w:pPr>
              <w:spacing w:line="240" w:lineRule="auto"/>
              <w:ind w:firstLine="0"/>
              <w:contextualSpacing/>
              <w:jc w:val="center"/>
              <w:rPr>
                <w:sz w:val="20"/>
              </w:rPr>
            </w:pPr>
            <w:r w:rsidRPr="0027007B">
              <w:rPr>
                <w:sz w:val="20"/>
              </w:rPr>
              <w:t>Получатель субсидии</w:t>
            </w:r>
          </w:p>
        </w:tc>
        <w:tc>
          <w:tcPr>
            <w:tcW w:w="6237" w:type="dxa"/>
            <w:vAlign w:val="center"/>
          </w:tcPr>
          <w:p w14:paraId="207D9B0D" w14:textId="77777777" w:rsidR="006356D4" w:rsidRPr="0027007B" w:rsidRDefault="006356D4" w:rsidP="00C8493B">
            <w:pPr>
              <w:spacing w:line="240" w:lineRule="auto"/>
              <w:ind w:firstLine="0"/>
              <w:contextualSpacing/>
              <w:jc w:val="center"/>
              <w:rPr>
                <w:sz w:val="20"/>
              </w:rPr>
            </w:pPr>
            <w:r w:rsidRPr="0027007B">
              <w:rPr>
                <w:sz w:val="20"/>
              </w:rPr>
              <w:t>Случаи предоставления субсидии</w:t>
            </w:r>
          </w:p>
        </w:tc>
      </w:tr>
      <w:tr w:rsidR="006356D4" w:rsidRPr="0027007B" w14:paraId="135C1B0B" w14:textId="77777777" w:rsidTr="00C8493B">
        <w:tblPrEx>
          <w:tblCellMar>
            <w:left w:w="108" w:type="dxa"/>
            <w:right w:w="108" w:type="dxa"/>
          </w:tblCellMar>
        </w:tblPrEx>
        <w:tc>
          <w:tcPr>
            <w:tcW w:w="393" w:type="dxa"/>
          </w:tcPr>
          <w:p w14:paraId="7EF03902" w14:textId="77777777" w:rsidR="006356D4" w:rsidRPr="0027007B" w:rsidRDefault="006356D4" w:rsidP="00C8493B">
            <w:pPr>
              <w:spacing w:line="240" w:lineRule="auto"/>
              <w:ind w:firstLine="0"/>
              <w:contextualSpacing/>
              <w:jc w:val="center"/>
              <w:rPr>
                <w:i/>
                <w:iCs/>
                <w:sz w:val="20"/>
              </w:rPr>
            </w:pPr>
            <w:r w:rsidRPr="0027007B">
              <w:rPr>
                <w:i/>
                <w:iCs/>
                <w:sz w:val="20"/>
              </w:rPr>
              <w:t>1</w:t>
            </w:r>
          </w:p>
        </w:tc>
        <w:tc>
          <w:tcPr>
            <w:tcW w:w="2976" w:type="dxa"/>
          </w:tcPr>
          <w:p w14:paraId="60C7EE72" w14:textId="77777777" w:rsidR="006356D4" w:rsidRPr="0027007B" w:rsidRDefault="006356D4" w:rsidP="00C8493B">
            <w:pPr>
              <w:spacing w:line="240" w:lineRule="auto"/>
              <w:ind w:firstLine="0"/>
              <w:contextualSpacing/>
              <w:jc w:val="center"/>
              <w:rPr>
                <w:i/>
                <w:iCs/>
                <w:sz w:val="20"/>
              </w:rPr>
            </w:pPr>
            <w:r w:rsidRPr="0027007B">
              <w:rPr>
                <w:i/>
                <w:iCs/>
                <w:sz w:val="20"/>
              </w:rPr>
              <w:t>2</w:t>
            </w:r>
          </w:p>
        </w:tc>
        <w:tc>
          <w:tcPr>
            <w:tcW w:w="6237" w:type="dxa"/>
          </w:tcPr>
          <w:p w14:paraId="71137AD4" w14:textId="77777777" w:rsidR="006356D4" w:rsidRPr="0027007B" w:rsidRDefault="006356D4" w:rsidP="00C8493B">
            <w:pPr>
              <w:spacing w:line="240" w:lineRule="auto"/>
              <w:ind w:firstLine="0"/>
              <w:contextualSpacing/>
              <w:jc w:val="center"/>
              <w:rPr>
                <w:i/>
                <w:iCs/>
                <w:sz w:val="20"/>
              </w:rPr>
            </w:pPr>
            <w:r w:rsidRPr="0027007B">
              <w:rPr>
                <w:i/>
                <w:iCs/>
                <w:sz w:val="20"/>
              </w:rPr>
              <w:t>3</w:t>
            </w:r>
          </w:p>
        </w:tc>
      </w:tr>
      <w:tr w:rsidR="006356D4" w:rsidRPr="0027007B" w14:paraId="177E53A5" w14:textId="77777777" w:rsidTr="00C8493B">
        <w:tblPrEx>
          <w:tblCellMar>
            <w:left w:w="108" w:type="dxa"/>
            <w:right w:w="108" w:type="dxa"/>
          </w:tblCellMar>
        </w:tblPrEx>
        <w:tc>
          <w:tcPr>
            <w:tcW w:w="393" w:type="dxa"/>
          </w:tcPr>
          <w:p w14:paraId="4F862A92" w14:textId="77777777" w:rsidR="006356D4" w:rsidRPr="0027007B" w:rsidRDefault="006356D4" w:rsidP="00C8493B">
            <w:pPr>
              <w:spacing w:line="240" w:lineRule="auto"/>
              <w:ind w:firstLine="0"/>
              <w:contextualSpacing/>
              <w:rPr>
                <w:sz w:val="20"/>
              </w:rPr>
            </w:pPr>
            <w:r w:rsidRPr="0027007B">
              <w:rPr>
                <w:sz w:val="20"/>
              </w:rPr>
              <w:t>1</w:t>
            </w:r>
          </w:p>
        </w:tc>
        <w:tc>
          <w:tcPr>
            <w:tcW w:w="2976" w:type="dxa"/>
          </w:tcPr>
          <w:p w14:paraId="691BF801" w14:textId="77777777" w:rsidR="006356D4" w:rsidRPr="0027007B" w:rsidRDefault="006356D4" w:rsidP="00C8493B">
            <w:pPr>
              <w:spacing w:line="240" w:lineRule="auto"/>
              <w:ind w:firstLine="0"/>
              <w:contextualSpacing/>
              <w:jc w:val="left"/>
              <w:rPr>
                <w:sz w:val="24"/>
                <w:szCs w:val="24"/>
              </w:rPr>
            </w:pPr>
            <w:r w:rsidRPr="0027007B">
              <w:rPr>
                <w:sz w:val="24"/>
                <w:szCs w:val="24"/>
              </w:rPr>
              <w:t>МУНИЦИПАЛЬНОЕ УНИТАРНОЕ ПРЕДПРИЯТИЕ АДМИНИСТРАЦИИ ГОРОДА МАКЕЕВКИ «МАКЭЛЕКТРОТРАНС»</w:t>
            </w:r>
          </w:p>
        </w:tc>
        <w:tc>
          <w:tcPr>
            <w:tcW w:w="6237" w:type="dxa"/>
          </w:tcPr>
          <w:p w14:paraId="71063DD0" w14:textId="77777777" w:rsidR="006356D4" w:rsidRPr="0027007B" w:rsidRDefault="006356D4" w:rsidP="00C8493B">
            <w:pPr>
              <w:spacing w:line="240" w:lineRule="auto"/>
              <w:ind w:firstLine="0"/>
              <w:contextualSpacing/>
              <w:jc w:val="left"/>
              <w:rPr>
                <w:sz w:val="24"/>
                <w:szCs w:val="24"/>
              </w:rPr>
            </w:pPr>
            <w:r w:rsidRPr="0027007B">
              <w:rPr>
                <w:color w:val="000000"/>
                <w:sz w:val="24"/>
                <w:szCs w:val="24"/>
              </w:rPr>
              <w:t>На финансовое обеспечение (возмещение) затрат, возникших в связи с оказанием услуг по перевозке пассажиров, и на содержание предприятия, связанных с основной деятельностью (оплата труда фактически работающих сотрудников, оплата коммунальных услуг, энергоносителей и обязательных видов платежей в бюджет, а также прочие расходы, связанные с перевозкой пассажиров)</w:t>
            </w:r>
          </w:p>
        </w:tc>
      </w:tr>
      <w:tr w:rsidR="006356D4" w:rsidRPr="0027007B" w14:paraId="19A5C02E" w14:textId="77777777" w:rsidTr="00C8493B">
        <w:tblPrEx>
          <w:tblCellMar>
            <w:left w:w="108" w:type="dxa"/>
            <w:right w:w="108" w:type="dxa"/>
          </w:tblCellMar>
        </w:tblPrEx>
        <w:tc>
          <w:tcPr>
            <w:tcW w:w="393" w:type="dxa"/>
          </w:tcPr>
          <w:p w14:paraId="645B96D0" w14:textId="77777777" w:rsidR="006356D4" w:rsidRPr="0027007B" w:rsidRDefault="006356D4" w:rsidP="00C8493B">
            <w:pPr>
              <w:spacing w:line="240" w:lineRule="auto"/>
              <w:ind w:firstLine="0"/>
              <w:contextualSpacing/>
              <w:rPr>
                <w:sz w:val="20"/>
              </w:rPr>
            </w:pPr>
            <w:r w:rsidRPr="0027007B">
              <w:rPr>
                <w:sz w:val="20"/>
              </w:rPr>
              <w:t>2</w:t>
            </w:r>
          </w:p>
        </w:tc>
        <w:tc>
          <w:tcPr>
            <w:tcW w:w="2976" w:type="dxa"/>
          </w:tcPr>
          <w:p w14:paraId="28B59A68" w14:textId="77777777" w:rsidR="006356D4" w:rsidRPr="0027007B" w:rsidRDefault="006356D4" w:rsidP="00C8493B">
            <w:pPr>
              <w:spacing w:line="240" w:lineRule="auto"/>
              <w:ind w:firstLine="0"/>
              <w:contextualSpacing/>
              <w:jc w:val="left"/>
              <w:rPr>
                <w:sz w:val="24"/>
                <w:szCs w:val="24"/>
              </w:rPr>
            </w:pPr>
            <w:r w:rsidRPr="0027007B">
              <w:rPr>
                <w:sz w:val="24"/>
                <w:szCs w:val="24"/>
              </w:rPr>
              <w:t>МУНИЦИПАЛЬНОЕ УНИТАРНОЕ ПРЕДПРИЯТИЕ АДМИНИСТРАЦИИ ГОРОДА МАКЕЕВКИ «МАКЕЕВСКИЙ КОМБИНАТ ДЕТСКОГО ПИТАНИЯ»</w:t>
            </w:r>
          </w:p>
        </w:tc>
        <w:tc>
          <w:tcPr>
            <w:tcW w:w="6237" w:type="dxa"/>
          </w:tcPr>
          <w:p w14:paraId="59F15063" w14:textId="77777777" w:rsidR="006356D4" w:rsidRPr="0027007B" w:rsidRDefault="006356D4" w:rsidP="00C8493B">
            <w:pPr>
              <w:spacing w:line="240" w:lineRule="auto"/>
              <w:ind w:firstLine="0"/>
              <w:contextualSpacing/>
              <w:jc w:val="left"/>
              <w:rPr>
                <w:sz w:val="24"/>
                <w:szCs w:val="24"/>
              </w:rPr>
            </w:pPr>
            <w:r w:rsidRPr="0027007B">
              <w:rPr>
                <w:sz w:val="24"/>
                <w:szCs w:val="24"/>
              </w:rPr>
              <w:t xml:space="preserve">На финансовое обеспечение </w:t>
            </w:r>
            <w:r w:rsidRPr="0027007B">
              <w:rPr>
                <w:color w:val="000000"/>
                <w:sz w:val="24"/>
                <w:szCs w:val="24"/>
              </w:rPr>
              <w:t xml:space="preserve">(возмещение) </w:t>
            </w:r>
            <w:r w:rsidRPr="0027007B">
              <w:rPr>
                <w:sz w:val="24"/>
                <w:szCs w:val="24"/>
              </w:rPr>
              <w:t>затрат, связанных с производством молочной продукции, в том числе детского питания для детей раннего возраста и восстановление платежеспособности муниципального унитарного предприятия (погашение денежных обязательств и обязательных платежей, оплата труда фактически работающих сотрудников, оплата коммунальных услуг, энергоносителей и обязательных видов платежей в бюджет, приобретение сырья и материальных запасов, основных средств, обеспечение содержания и эксплуатации имущества, находящегося в муниципальной собственности)</w:t>
            </w:r>
          </w:p>
        </w:tc>
      </w:tr>
    </w:tbl>
    <w:p w14:paraId="06CA72DD" w14:textId="77777777" w:rsidR="006356D4" w:rsidRPr="0027007B" w:rsidRDefault="006356D4" w:rsidP="006356D4">
      <w:pPr>
        <w:spacing w:line="240" w:lineRule="auto"/>
        <w:ind w:firstLine="0"/>
        <w:contextualSpacing/>
        <w:jc w:val="center"/>
        <w:rPr>
          <w:szCs w:val="28"/>
        </w:rPr>
      </w:pPr>
    </w:p>
    <w:p w14:paraId="1FA54D12" w14:textId="77777777" w:rsidR="006356D4" w:rsidRPr="0027007B" w:rsidRDefault="006356D4" w:rsidP="006356D4">
      <w:pPr>
        <w:spacing w:line="240" w:lineRule="auto"/>
        <w:ind w:firstLine="0"/>
        <w:contextualSpacing/>
        <w:jc w:val="left"/>
        <w:rPr>
          <w:szCs w:val="28"/>
        </w:rPr>
      </w:pPr>
    </w:p>
    <w:p w14:paraId="238A7BA4" w14:textId="77777777" w:rsidR="006356D4" w:rsidRPr="0027007B" w:rsidRDefault="006356D4" w:rsidP="006356D4">
      <w:pPr>
        <w:spacing w:line="240" w:lineRule="auto"/>
        <w:ind w:firstLine="0"/>
        <w:contextualSpacing/>
        <w:jc w:val="left"/>
        <w:rPr>
          <w:szCs w:val="28"/>
        </w:rPr>
      </w:pPr>
    </w:p>
    <w:p w14:paraId="12B5FCBA" w14:textId="77777777" w:rsidR="006356D4" w:rsidRPr="0027007B" w:rsidRDefault="006356D4" w:rsidP="006356D4">
      <w:pPr>
        <w:pStyle w:val="ConsPlusNormal"/>
        <w:ind w:firstLine="0"/>
        <w:contextualSpacing/>
        <w:rPr>
          <w:sz w:val="28"/>
          <w:szCs w:val="28"/>
        </w:rPr>
      </w:pPr>
      <w:r w:rsidRPr="0027007B">
        <w:rPr>
          <w:sz w:val="28"/>
          <w:szCs w:val="28"/>
        </w:rPr>
        <w:t xml:space="preserve">Глава муниципального образования </w:t>
      </w:r>
    </w:p>
    <w:p w14:paraId="6AAD1D3F" w14:textId="77777777" w:rsidR="006356D4" w:rsidRPr="0027007B" w:rsidRDefault="006356D4" w:rsidP="006356D4">
      <w:pPr>
        <w:pStyle w:val="ConsPlusNormal"/>
        <w:ind w:firstLine="0"/>
        <w:contextualSpacing/>
        <w:rPr>
          <w:sz w:val="28"/>
          <w:szCs w:val="28"/>
        </w:rPr>
      </w:pPr>
      <w:r w:rsidRPr="0027007B">
        <w:rPr>
          <w:sz w:val="28"/>
          <w:szCs w:val="28"/>
        </w:rPr>
        <w:t xml:space="preserve">городского округа Макеевка </w:t>
      </w:r>
    </w:p>
    <w:p w14:paraId="0E47E423" w14:textId="77777777" w:rsidR="006356D4" w:rsidRPr="0027007B" w:rsidRDefault="006356D4" w:rsidP="006356D4">
      <w:pPr>
        <w:pStyle w:val="ConsPlusNormal"/>
        <w:ind w:firstLine="0"/>
        <w:contextualSpacing/>
        <w:rPr>
          <w:sz w:val="28"/>
          <w:szCs w:val="28"/>
        </w:rPr>
      </w:pPr>
      <w:r w:rsidRPr="0027007B">
        <w:rPr>
          <w:sz w:val="28"/>
          <w:szCs w:val="28"/>
        </w:rPr>
        <w:t xml:space="preserve">Донецкой Народной Республики </w:t>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t xml:space="preserve">         В.Ю. Ключаров</w:t>
      </w:r>
    </w:p>
    <w:p w14:paraId="7707DBEB" w14:textId="77777777" w:rsidR="006356D4" w:rsidRPr="0027007B" w:rsidRDefault="006356D4" w:rsidP="006356D4">
      <w:pPr>
        <w:pStyle w:val="ConsPlusNormal"/>
        <w:ind w:firstLine="0"/>
        <w:contextualSpacing/>
        <w:rPr>
          <w:sz w:val="28"/>
          <w:szCs w:val="28"/>
        </w:rPr>
      </w:pPr>
    </w:p>
    <w:p w14:paraId="038CB1F9" w14:textId="77777777" w:rsidR="006356D4" w:rsidRPr="0027007B" w:rsidRDefault="006356D4" w:rsidP="006356D4">
      <w:pPr>
        <w:pStyle w:val="ConsPlusNormal"/>
        <w:ind w:firstLine="0"/>
        <w:contextualSpacing/>
        <w:rPr>
          <w:sz w:val="28"/>
          <w:szCs w:val="28"/>
        </w:rPr>
      </w:pPr>
    </w:p>
    <w:p w14:paraId="47944AA3" w14:textId="77777777" w:rsidR="006356D4" w:rsidRPr="0027007B" w:rsidRDefault="006356D4" w:rsidP="006356D4">
      <w:pPr>
        <w:pStyle w:val="ConsPlusNormal"/>
        <w:ind w:firstLine="0"/>
        <w:contextualSpacing/>
        <w:rPr>
          <w:sz w:val="28"/>
          <w:szCs w:val="28"/>
        </w:rPr>
      </w:pPr>
    </w:p>
    <w:p w14:paraId="1F003D5D"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Председатель </w:t>
      </w:r>
    </w:p>
    <w:p w14:paraId="673ECCB5"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Макеевского городского совета </w:t>
      </w:r>
    </w:p>
    <w:p w14:paraId="6F40373C"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Донецкой Народной Республики </w:t>
      </w:r>
    </w:p>
    <w:p w14:paraId="0D93DFD4" w14:textId="77777777" w:rsidR="006356D4" w:rsidRPr="0027007B" w:rsidRDefault="006356D4" w:rsidP="006356D4">
      <w:pPr>
        <w:spacing w:line="240" w:lineRule="auto"/>
        <w:ind w:firstLine="0"/>
        <w:contextualSpacing/>
        <w:jc w:val="left"/>
      </w:pPr>
      <w:r w:rsidRPr="0027007B">
        <w:rPr>
          <w:szCs w:val="28"/>
        </w:rPr>
        <w:t>первого созыва</w:t>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proofErr w:type="gramStart"/>
      <w:r w:rsidRPr="0027007B">
        <w:rPr>
          <w:szCs w:val="28"/>
        </w:rPr>
        <w:tab/>
        <w:t xml:space="preserve">  </w:t>
      </w:r>
      <w:r w:rsidRPr="0027007B">
        <w:rPr>
          <w:rFonts w:eastAsiaTheme="minorEastAsia"/>
          <w:szCs w:val="28"/>
        </w:rPr>
        <w:t>В.В.</w:t>
      </w:r>
      <w:proofErr w:type="gramEnd"/>
      <w:r w:rsidRPr="0027007B">
        <w:rPr>
          <w:rFonts w:eastAsiaTheme="minorEastAsia"/>
          <w:szCs w:val="28"/>
        </w:rPr>
        <w:t xml:space="preserve"> Харлашка</w:t>
      </w:r>
    </w:p>
    <w:p w14:paraId="7CFE7232" w14:textId="77777777" w:rsidR="006356D4" w:rsidRPr="0027007B" w:rsidRDefault="006356D4" w:rsidP="006356D4">
      <w:pPr>
        <w:tabs>
          <w:tab w:val="left" w:pos="7088"/>
        </w:tabs>
        <w:spacing w:line="240" w:lineRule="auto"/>
        <w:rPr>
          <w:szCs w:val="28"/>
        </w:rPr>
        <w:sectPr w:rsidR="006356D4" w:rsidRPr="0027007B" w:rsidSect="0080120A">
          <w:headerReference w:type="even" r:id="rId27"/>
          <w:headerReference w:type="default" r:id="rId28"/>
          <w:headerReference w:type="first" r:id="rId29"/>
          <w:pgSz w:w="11906" w:h="16838"/>
          <w:pgMar w:top="1134" w:right="567" w:bottom="1134" w:left="1701" w:header="709" w:footer="709" w:gutter="0"/>
          <w:pgNumType w:start="1"/>
          <w:cols w:space="720"/>
          <w:titlePg/>
          <w:docGrid w:linePitch="360"/>
        </w:sectPr>
      </w:pPr>
    </w:p>
    <w:p w14:paraId="486FF27B" w14:textId="77777777" w:rsidR="006356D4" w:rsidRPr="0027007B" w:rsidRDefault="006356D4" w:rsidP="006356D4">
      <w:pPr>
        <w:spacing w:line="240" w:lineRule="auto"/>
        <w:ind w:firstLine="4962"/>
        <w:contextualSpacing/>
        <w:jc w:val="left"/>
        <w:rPr>
          <w:szCs w:val="28"/>
        </w:rPr>
      </w:pPr>
      <w:r w:rsidRPr="0027007B">
        <w:rPr>
          <w:szCs w:val="28"/>
        </w:rPr>
        <w:lastRenderedPageBreak/>
        <w:t>Приложение № 5</w:t>
      </w:r>
    </w:p>
    <w:p w14:paraId="09B63E84" w14:textId="77777777" w:rsidR="006356D4" w:rsidRPr="0027007B" w:rsidRDefault="006356D4" w:rsidP="006356D4">
      <w:pPr>
        <w:spacing w:line="240" w:lineRule="auto"/>
        <w:ind w:firstLine="4962"/>
        <w:contextualSpacing/>
        <w:jc w:val="left"/>
        <w:rPr>
          <w:szCs w:val="28"/>
        </w:rPr>
      </w:pPr>
      <w:r w:rsidRPr="0027007B">
        <w:rPr>
          <w:szCs w:val="28"/>
        </w:rPr>
        <w:t xml:space="preserve">к решению </w:t>
      </w:r>
    </w:p>
    <w:p w14:paraId="2F88FBA9" w14:textId="77777777" w:rsidR="006356D4" w:rsidRPr="0027007B" w:rsidRDefault="006356D4" w:rsidP="006356D4">
      <w:pPr>
        <w:spacing w:line="240" w:lineRule="auto"/>
        <w:ind w:firstLine="4962"/>
        <w:contextualSpacing/>
        <w:jc w:val="left"/>
        <w:rPr>
          <w:szCs w:val="28"/>
        </w:rPr>
      </w:pPr>
      <w:r w:rsidRPr="0027007B">
        <w:rPr>
          <w:szCs w:val="28"/>
        </w:rPr>
        <w:t xml:space="preserve">Макеевского городского совета </w:t>
      </w:r>
    </w:p>
    <w:p w14:paraId="352B5498" w14:textId="77777777" w:rsidR="006356D4" w:rsidRPr="0027007B" w:rsidRDefault="006356D4" w:rsidP="006356D4">
      <w:pPr>
        <w:spacing w:line="240" w:lineRule="auto"/>
        <w:ind w:firstLine="4962"/>
        <w:contextualSpacing/>
        <w:jc w:val="left"/>
        <w:rPr>
          <w:szCs w:val="28"/>
        </w:rPr>
      </w:pPr>
      <w:r w:rsidRPr="0027007B">
        <w:rPr>
          <w:szCs w:val="28"/>
        </w:rPr>
        <w:t>Донецкой Народной Республики</w:t>
      </w:r>
    </w:p>
    <w:p w14:paraId="5A5908A9" w14:textId="77777777" w:rsidR="006356D4" w:rsidRPr="0027007B" w:rsidRDefault="006356D4" w:rsidP="006356D4">
      <w:pPr>
        <w:spacing w:line="240" w:lineRule="auto"/>
        <w:ind w:firstLine="4962"/>
        <w:contextualSpacing/>
        <w:jc w:val="left"/>
        <w:rPr>
          <w:szCs w:val="28"/>
        </w:rPr>
      </w:pPr>
      <w:r w:rsidRPr="0027007B">
        <w:rPr>
          <w:szCs w:val="28"/>
        </w:rPr>
        <w:t>от 01.01.2024 № 14/1</w:t>
      </w:r>
    </w:p>
    <w:p w14:paraId="24AE1323" w14:textId="77777777" w:rsidR="006356D4" w:rsidRPr="0027007B" w:rsidRDefault="006356D4" w:rsidP="006356D4">
      <w:pPr>
        <w:spacing w:line="240" w:lineRule="auto"/>
        <w:ind w:firstLine="4962"/>
        <w:contextualSpacing/>
        <w:jc w:val="left"/>
        <w:rPr>
          <w:szCs w:val="28"/>
        </w:rPr>
      </w:pPr>
    </w:p>
    <w:p w14:paraId="4520F417" w14:textId="77777777" w:rsidR="006356D4" w:rsidRPr="0027007B" w:rsidRDefault="006356D4" w:rsidP="006356D4">
      <w:pPr>
        <w:spacing w:line="240" w:lineRule="auto"/>
        <w:ind w:firstLine="4962"/>
        <w:contextualSpacing/>
        <w:jc w:val="left"/>
        <w:rPr>
          <w:szCs w:val="28"/>
        </w:rPr>
      </w:pPr>
    </w:p>
    <w:p w14:paraId="1C40F00C" w14:textId="77777777" w:rsidR="006356D4" w:rsidRPr="0027007B" w:rsidRDefault="006356D4" w:rsidP="006356D4">
      <w:pPr>
        <w:spacing w:line="240" w:lineRule="auto"/>
        <w:ind w:firstLine="0"/>
        <w:contextualSpacing/>
        <w:jc w:val="center"/>
        <w:rPr>
          <w:szCs w:val="28"/>
        </w:rPr>
      </w:pPr>
      <w:r w:rsidRPr="0027007B">
        <w:rPr>
          <w:szCs w:val="28"/>
        </w:rPr>
        <w:t xml:space="preserve">Объем и распределение субсидий, предоставляемых из бюджета муниципального образования городского округа Макеевка </w:t>
      </w:r>
    </w:p>
    <w:p w14:paraId="0245C019" w14:textId="77777777" w:rsidR="006356D4" w:rsidRPr="0027007B" w:rsidRDefault="006356D4" w:rsidP="006356D4">
      <w:pPr>
        <w:spacing w:line="240" w:lineRule="auto"/>
        <w:ind w:firstLine="0"/>
        <w:contextualSpacing/>
        <w:jc w:val="center"/>
        <w:rPr>
          <w:szCs w:val="28"/>
        </w:rPr>
      </w:pPr>
      <w:r w:rsidRPr="0027007B">
        <w:rPr>
          <w:szCs w:val="28"/>
        </w:rPr>
        <w:t xml:space="preserve">Донецкой Народной Республики юридическим лицам </w:t>
      </w:r>
    </w:p>
    <w:p w14:paraId="48E73A5A" w14:textId="77777777" w:rsidR="006356D4" w:rsidRPr="0027007B" w:rsidRDefault="006356D4" w:rsidP="006356D4">
      <w:pPr>
        <w:spacing w:line="240" w:lineRule="auto"/>
        <w:ind w:firstLine="0"/>
        <w:contextualSpacing/>
        <w:jc w:val="center"/>
        <w:rPr>
          <w:szCs w:val="28"/>
        </w:rPr>
      </w:pPr>
      <w:r w:rsidRPr="0027007B">
        <w:rPr>
          <w:szCs w:val="28"/>
        </w:rPr>
        <w:t xml:space="preserve">(за исключением субсидий муниципальным учреждениям), </w:t>
      </w:r>
    </w:p>
    <w:p w14:paraId="69B65C2C" w14:textId="77777777" w:rsidR="006356D4" w:rsidRPr="0027007B" w:rsidRDefault="006356D4" w:rsidP="006356D4">
      <w:pPr>
        <w:spacing w:line="240" w:lineRule="auto"/>
        <w:ind w:firstLine="0"/>
        <w:contextualSpacing/>
        <w:jc w:val="center"/>
        <w:rPr>
          <w:szCs w:val="28"/>
        </w:rPr>
      </w:pPr>
      <w:r w:rsidRPr="0027007B">
        <w:rPr>
          <w:szCs w:val="28"/>
        </w:rPr>
        <w:t>индивидуальным предпринимателям, физическим лицам</w:t>
      </w:r>
    </w:p>
    <w:p w14:paraId="13FAEDC9" w14:textId="77777777" w:rsidR="006356D4" w:rsidRPr="0027007B" w:rsidRDefault="006356D4" w:rsidP="006356D4">
      <w:pPr>
        <w:spacing w:line="240" w:lineRule="auto"/>
        <w:ind w:firstLine="0"/>
        <w:contextualSpacing/>
        <w:jc w:val="center"/>
        <w:rPr>
          <w:szCs w:val="28"/>
        </w:rPr>
      </w:pPr>
      <w:r w:rsidRPr="0027007B">
        <w:rPr>
          <w:szCs w:val="28"/>
        </w:rPr>
        <w:t>на 2024 год</w:t>
      </w:r>
    </w:p>
    <w:p w14:paraId="1C80FDC8" w14:textId="77777777" w:rsidR="006356D4" w:rsidRPr="0027007B" w:rsidRDefault="006356D4" w:rsidP="006356D4">
      <w:pPr>
        <w:spacing w:line="240" w:lineRule="auto"/>
        <w:ind w:firstLine="0"/>
        <w:contextualSpacing/>
        <w:jc w:val="center"/>
        <w:rPr>
          <w:szCs w:val="28"/>
        </w:rPr>
      </w:pPr>
    </w:p>
    <w:p w14:paraId="1B949941" w14:textId="77777777" w:rsidR="006356D4" w:rsidRPr="0027007B" w:rsidRDefault="006356D4" w:rsidP="006356D4">
      <w:pPr>
        <w:spacing w:line="240" w:lineRule="auto"/>
        <w:ind w:firstLine="0"/>
        <w:contextualSpacing/>
        <w:jc w:val="right"/>
        <w:rPr>
          <w:szCs w:val="28"/>
        </w:rPr>
      </w:pPr>
      <w:r w:rsidRPr="0027007B">
        <w:rPr>
          <w:szCs w:val="28"/>
        </w:rPr>
        <w:t>(тыс. рублей)</w:t>
      </w:r>
    </w:p>
    <w:tbl>
      <w:tblPr>
        <w:tblStyle w:val="afa"/>
        <w:tblW w:w="0" w:type="auto"/>
        <w:jc w:val="center"/>
        <w:tblLook w:val="04A0" w:firstRow="1" w:lastRow="0" w:firstColumn="1" w:lastColumn="0" w:noHBand="0" w:noVBand="1"/>
      </w:tblPr>
      <w:tblGrid>
        <w:gridCol w:w="2122"/>
        <w:gridCol w:w="4828"/>
        <w:gridCol w:w="2679"/>
      </w:tblGrid>
      <w:tr w:rsidR="006356D4" w:rsidRPr="0027007B" w14:paraId="3E7102C0" w14:textId="77777777" w:rsidTr="00C8493B">
        <w:trPr>
          <w:trHeight w:val="20"/>
          <w:jc w:val="center"/>
        </w:trPr>
        <w:tc>
          <w:tcPr>
            <w:tcW w:w="2122" w:type="dxa"/>
            <w:vAlign w:val="center"/>
            <w:hideMark/>
          </w:tcPr>
          <w:p w14:paraId="2EC823E9" w14:textId="77777777" w:rsidR="006356D4" w:rsidRPr="0027007B" w:rsidRDefault="006356D4" w:rsidP="00C8493B">
            <w:pPr>
              <w:spacing w:line="240" w:lineRule="auto"/>
              <w:ind w:firstLine="0"/>
              <w:contextualSpacing/>
              <w:jc w:val="center"/>
              <w:rPr>
                <w:sz w:val="20"/>
              </w:rPr>
            </w:pPr>
            <w:r w:rsidRPr="0027007B">
              <w:rPr>
                <w:sz w:val="20"/>
              </w:rPr>
              <w:t>Код классификации расходов бюджетов</w:t>
            </w:r>
          </w:p>
        </w:tc>
        <w:tc>
          <w:tcPr>
            <w:tcW w:w="4828" w:type="dxa"/>
            <w:vAlign w:val="center"/>
            <w:hideMark/>
          </w:tcPr>
          <w:p w14:paraId="4F167E8E" w14:textId="77777777" w:rsidR="006356D4" w:rsidRPr="0027007B" w:rsidRDefault="006356D4" w:rsidP="00C8493B">
            <w:pPr>
              <w:spacing w:line="240" w:lineRule="auto"/>
              <w:ind w:firstLine="0"/>
              <w:contextualSpacing/>
              <w:jc w:val="center"/>
              <w:rPr>
                <w:sz w:val="20"/>
              </w:rPr>
            </w:pPr>
            <w:r w:rsidRPr="0027007B">
              <w:rPr>
                <w:sz w:val="20"/>
              </w:rPr>
              <w:t>Наименование субсидии</w:t>
            </w:r>
          </w:p>
        </w:tc>
        <w:tc>
          <w:tcPr>
            <w:tcW w:w="2679" w:type="dxa"/>
            <w:vAlign w:val="center"/>
            <w:hideMark/>
          </w:tcPr>
          <w:p w14:paraId="2D01F06B" w14:textId="77777777" w:rsidR="006356D4" w:rsidRPr="0027007B" w:rsidRDefault="006356D4" w:rsidP="00C8493B">
            <w:pPr>
              <w:spacing w:line="240" w:lineRule="auto"/>
              <w:ind w:firstLine="0"/>
              <w:contextualSpacing/>
              <w:jc w:val="center"/>
              <w:rPr>
                <w:sz w:val="20"/>
              </w:rPr>
            </w:pPr>
            <w:r w:rsidRPr="0027007B">
              <w:rPr>
                <w:sz w:val="20"/>
              </w:rPr>
              <w:t>Сумма</w:t>
            </w:r>
          </w:p>
        </w:tc>
      </w:tr>
      <w:tr w:rsidR="006356D4" w:rsidRPr="0027007B" w14:paraId="57189DB0" w14:textId="77777777" w:rsidTr="00C8493B">
        <w:trPr>
          <w:trHeight w:val="20"/>
          <w:jc w:val="center"/>
        </w:trPr>
        <w:tc>
          <w:tcPr>
            <w:tcW w:w="2122" w:type="dxa"/>
            <w:hideMark/>
          </w:tcPr>
          <w:p w14:paraId="10835D57" w14:textId="77777777" w:rsidR="006356D4" w:rsidRPr="0027007B" w:rsidRDefault="006356D4" w:rsidP="00C8493B">
            <w:pPr>
              <w:spacing w:line="240" w:lineRule="auto"/>
              <w:ind w:firstLine="0"/>
              <w:contextualSpacing/>
              <w:jc w:val="center"/>
              <w:rPr>
                <w:i/>
                <w:iCs/>
                <w:sz w:val="20"/>
              </w:rPr>
            </w:pPr>
            <w:r w:rsidRPr="0027007B">
              <w:rPr>
                <w:i/>
                <w:iCs/>
                <w:sz w:val="20"/>
              </w:rPr>
              <w:t>1</w:t>
            </w:r>
          </w:p>
        </w:tc>
        <w:tc>
          <w:tcPr>
            <w:tcW w:w="4828" w:type="dxa"/>
            <w:hideMark/>
          </w:tcPr>
          <w:p w14:paraId="1AA08110" w14:textId="77777777" w:rsidR="006356D4" w:rsidRPr="0027007B" w:rsidRDefault="006356D4" w:rsidP="00C8493B">
            <w:pPr>
              <w:spacing w:line="240" w:lineRule="auto"/>
              <w:ind w:firstLine="0"/>
              <w:contextualSpacing/>
              <w:jc w:val="center"/>
              <w:rPr>
                <w:i/>
                <w:iCs/>
                <w:sz w:val="20"/>
              </w:rPr>
            </w:pPr>
            <w:r w:rsidRPr="0027007B">
              <w:rPr>
                <w:i/>
                <w:iCs/>
                <w:sz w:val="20"/>
              </w:rPr>
              <w:t>2</w:t>
            </w:r>
          </w:p>
        </w:tc>
        <w:tc>
          <w:tcPr>
            <w:tcW w:w="2679" w:type="dxa"/>
            <w:hideMark/>
          </w:tcPr>
          <w:p w14:paraId="1A840DF8" w14:textId="77777777" w:rsidR="006356D4" w:rsidRPr="0027007B" w:rsidRDefault="006356D4" w:rsidP="00C8493B">
            <w:pPr>
              <w:spacing w:line="240" w:lineRule="auto"/>
              <w:ind w:firstLine="0"/>
              <w:contextualSpacing/>
              <w:jc w:val="center"/>
              <w:rPr>
                <w:i/>
                <w:iCs/>
                <w:sz w:val="20"/>
              </w:rPr>
            </w:pPr>
            <w:r w:rsidRPr="0027007B">
              <w:rPr>
                <w:i/>
                <w:iCs/>
                <w:sz w:val="20"/>
              </w:rPr>
              <w:t>3</w:t>
            </w:r>
          </w:p>
        </w:tc>
      </w:tr>
      <w:tr w:rsidR="006356D4" w:rsidRPr="0027007B" w14:paraId="60EBE605" w14:textId="77777777" w:rsidTr="00C8493B">
        <w:trPr>
          <w:trHeight w:val="20"/>
          <w:jc w:val="center"/>
        </w:trPr>
        <w:tc>
          <w:tcPr>
            <w:tcW w:w="2122" w:type="dxa"/>
            <w:vAlign w:val="center"/>
            <w:hideMark/>
          </w:tcPr>
          <w:p w14:paraId="6666446C" w14:textId="77777777" w:rsidR="006356D4" w:rsidRPr="0027007B" w:rsidRDefault="006356D4" w:rsidP="00C8493B">
            <w:pPr>
              <w:spacing w:line="240" w:lineRule="auto"/>
              <w:ind w:firstLine="0"/>
              <w:contextualSpacing/>
              <w:jc w:val="center"/>
              <w:rPr>
                <w:sz w:val="20"/>
              </w:rPr>
            </w:pPr>
            <w:r w:rsidRPr="0027007B">
              <w:rPr>
                <w:sz w:val="20"/>
              </w:rPr>
              <w:t>0408 3400005000 812</w:t>
            </w:r>
          </w:p>
        </w:tc>
        <w:tc>
          <w:tcPr>
            <w:tcW w:w="4828" w:type="dxa"/>
            <w:vAlign w:val="center"/>
            <w:hideMark/>
          </w:tcPr>
          <w:p w14:paraId="7C5BDB1E" w14:textId="77777777" w:rsidR="006356D4" w:rsidRPr="0027007B" w:rsidRDefault="006356D4" w:rsidP="00C8493B">
            <w:pPr>
              <w:spacing w:line="240" w:lineRule="auto"/>
              <w:ind w:firstLine="0"/>
              <w:contextualSpacing/>
              <w:jc w:val="center"/>
              <w:rPr>
                <w:sz w:val="20"/>
              </w:rPr>
            </w:pPr>
            <w:r w:rsidRPr="0027007B">
              <w:rPr>
                <w:sz w:val="20"/>
              </w:rPr>
              <w:t xml:space="preserve">Субсидия МУНИЦИПАЛЬНОМУ УНИТАРНОМУ ПРЕДПРИЯТИЮ АДМИНИСТРАЦИИ ГОРОДА МАКЕЕВКИ «МАКЭЛЕКТРОТРАНС» </w:t>
            </w:r>
            <w:r w:rsidRPr="0027007B">
              <w:rPr>
                <w:sz w:val="20"/>
              </w:rPr>
              <w:br/>
              <w:t>на финансовое обеспечение (возмещение) затрат, возникших в связи с оказанием услуг по перевозке пассажиров</w:t>
            </w:r>
          </w:p>
        </w:tc>
        <w:tc>
          <w:tcPr>
            <w:tcW w:w="2679" w:type="dxa"/>
            <w:vAlign w:val="center"/>
            <w:hideMark/>
          </w:tcPr>
          <w:p w14:paraId="6AF1FFB6" w14:textId="77777777" w:rsidR="006356D4" w:rsidRPr="0027007B" w:rsidRDefault="006356D4" w:rsidP="00C8493B">
            <w:pPr>
              <w:spacing w:line="240" w:lineRule="auto"/>
              <w:ind w:firstLine="0"/>
              <w:contextualSpacing/>
              <w:jc w:val="center"/>
              <w:rPr>
                <w:sz w:val="20"/>
              </w:rPr>
            </w:pPr>
            <w:r w:rsidRPr="0027007B">
              <w:rPr>
                <w:sz w:val="20"/>
              </w:rPr>
              <w:t>105 871,99600</w:t>
            </w:r>
          </w:p>
        </w:tc>
      </w:tr>
      <w:tr w:rsidR="006356D4" w:rsidRPr="0027007B" w14:paraId="0EB5149D" w14:textId="77777777" w:rsidTr="00C8493B">
        <w:trPr>
          <w:trHeight w:val="20"/>
          <w:jc w:val="center"/>
        </w:trPr>
        <w:tc>
          <w:tcPr>
            <w:tcW w:w="2122" w:type="dxa"/>
            <w:vAlign w:val="center"/>
            <w:hideMark/>
          </w:tcPr>
          <w:p w14:paraId="54E4463A" w14:textId="77777777" w:rsidR="006356D4" w:rsidRPr="0027007B" w:rsidRDefault="006356D4" w:rsidP="00C8493B">
            <w:pPr>
              <w:spacing w:line="240" w:lineRule="auto"/>
              <w:ind w:firstLine="0"/>
              <w:contextualSpacing/>
              <w:jc w:val="center"/>
              <w:rPr>
                <w:sz w:val="20"/>
              </w:rPr>
            </w:pPr>
            <w:r w:rsidRPr="0027007B">
              <w:rPr>
                <w:sz w:val="20"/>
              </w:rPr>
              <w:t>0412 0300006000 812</w:t>
            </w:r>
          </w:p>
        </w:tc>
        <w:tc>
          <w:tcPr>
            <w:tcW w:w="4828" w:type="dxa"/>
            <w:vAlign w:val="center"/>
            <w:hideMark/>
          </w:tcPr>
          <w:p w14:paraId="5466F4F0" w14:textId="77777777" w:rsidR="006356D4" w:rsidRPr="0027007B" w:rsidRDefault="006356D4" w:rsidP="00C8493B">
            <w:pPr>
              <w:spacing w:line="240" w:lineRule="auto"/>
              <w:ind w:firstLine="0"/>
              <w:contextualSpacing/>
              <w:jc w:val="center"/>
              <w:rPr>
                <w:sz w:val="20"/>
              </w:rPr>
            </w:pPr>
            <w:r w:rsidRPr="0027007B">
              <w:rPr>
                <w:sz w:val="20"/>
              </w:rPr>
              <w:t>Субсидия МУНИЦИПАЛЬНОМУ УНИТАРНОМУ ПРЕДПРИЯТИЮ АДМИНИСТРАЦИИ ГОРОДА МАКЕЕВКИ «МАКЕЕВСКИЙ КОМБИНАТ ДЕТСКОГО ПИТАНИЯ» на финансовое обеспечение (возмещение) затрат, связанных с производством молочной продукции, в том числе детского питания для детей раннего возраста и восстановление платежеспособности</w:t>
            </w:r>
          </w:p>
        </w:tc>
        <w:tc>
          <w:tcPr>
            <w:tcW w:w="2679" w:type="dxa"/>
            <w:vAlign w:val="center"/>
            <w:hideMark/>
          </w:tcPr>
          <w:p w14:paraId="0CCF7B2D" w14:textId="77777777" w:rsidR="006356D4" w:rsidRPr="0027007B" w:rsidRDefault="006356D4" w:rsidP="00C8493B">
            <w:pPr>
              <w:spacing w:line="240" w:lineRule="auto"/>
              <w:ind w:firstLine="0"/>
              <w:contextualSpacing/>
              <w:jc w:val="center"/>
              <w:rPr>
                <w:sz w:val="20"/>
              </w:rPr>
            </w:pPr>
            <w:r w:rsidRPr="0027007B">
              <w:rPr>
                <w:sz w:val="20"/>
              </w:rPr>
              <w:t>60 000,00000</w:t>
            </w:r>
          </w:p>
        </w:tc>
      </w:tr>
    </w:tbl>
    <w:p w14:paraId="53E48567" w14:textId="77777777" w:rsidR="006356D4" w:rsidRPr="0027007B" w:rsidRDefault="006356D4" w:rsidP="006356D4">
      <w:pPr>
        <w:spacing w:line="240" w:lineRule="auto"/>
        <w:ind w:firstLine="0"/>
        <w:contextualSpacing/>
        <w:jc w:val="center"/>
        <w:rPr>
          <w:szCs w:val="28"/>
        </w:rPr>
      </w:pPr>
    </w:p>
    <w:p w14:paraId="00DEAD5E" w14:textId="77777777" w:rsidR="006356D4" w:rsidRPr="0027007B" w:rsidRDefault="006356D4" w:rsidP="006356D4">
      <w:pPr>
        <w:spacing w:line="240" w:lineRule="auto"/>
        <w:ind w:firstLine="0"/>
        <w:contextualSpacing/>
        <w:jc w:val="left"/>
        <w:rPr>
          <w:szCs w:val="28"/>
        </w:rPr>
      </w:pPr>
    </w:p>
    <w:p w14:paraId="79ADA6AB" w14:textId="77777777" w:rsidR="006356D4" w:rsidRPr="0027007B" w:rsidRDefault="006356D4" w:rsidP="006356D4">
      <w:pPr>
        <w:spacing w:line="240" w:lineRule="auto"/>
        <w:ind w:firstLine="0"/>
        <w:contextualSpacing/>
        <w:jc w:val="left"/>
        <w:rPr>
          <w:szCs w:val="28"/>
        </w:rPr>
      </w:pPr>
    </w:p>
    <w:p w14:paraId="15DFDED1" w14:textId="77777777" w:rsidR="006356D4" w:rsidRPr="0027007B" w:rsidRDefault="006356D4" w:rsidP="006356D4">
      <w:pPr>
        <w:pStyle w:val="ConsPlusNormal"/>
        <w:ind w:firstLine="0"/>
        <w:contextualSpacing/>
        <w:rPr>
          <w:sz w:val="28"/>
          <w:szCs w:val="28"/>
        </w:rPr>
      </w:pPr>
      <w:r w:rsidRPr="0027007B">
        <w:rPr>
          <w:sz w:val="28"/>
          <w:szCs w:val="28"/>
        </w:rPr>
        <w:t xml:space="preserve">Глава муниципального образования </w:t>
      </w:r>
    </w:p>
    <w:p w14:paraId="4873BE22" w14:textId="77777777" w:rsidR="006356D4" w:rsidRPr="0027007B" w:rsidRDefault="006356D4" w:rsidP="006356D4">
      <w:pPr>
        <w:pStyle w:val="ConsPlusNormal"/>
        <w:ind w:firstLine="0"/>
        <w:contextualSpacing/>
        <w:rPr>
          <w:sz w:val="28"/>
          <w:szCs w:val="28"/>
        </w:rPr>
      </w:pPr>
      <w:r w:rsidRPr="0027007B">
        <w:rPr>
          <w:sz w:val="28"/>
          <w:szCs w:val="28"/>
        </w:rPr>
        <w:t xml:space="preserve">городского округа Макеевка </w:t>
      </w:r>
    </w:p>
    <w:p w14:paraId="1B51FFC3" w14:textId="77777777" w:rsidR="006356D4" w:rsidRPr="0027007B" w:rsidRDefault="006356D4" w:rsidP="006356D4">
      <w:pPr>
        <w:pStyle w:val="ConsPlusNormal"/>
        <w:ind w:firstLine="0"/>
        <w:contextualSpacing/>
        <w:rPr>
          <w:sz w:val="28"/>
          <w:szCs w:val="28"/>
        </w:rPr>
      </w:pPr>
      <w:r w:rsidRPr="0027007B">
        <w:rPr>
          <w:sz w:val="28"/>
          <w:szCs w:val="28"/>
        </w:rPr>
        <w:t xml:space="preserve">Донецкой Народной Республики </w:t>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r>
      <w:r w:rsidRPr="0027007B">
        <w:rPr>
          <w:sz w:val="28"/>
          <w:szCs w:val="28"/>
        </w:rPr>
        <w:tab/>
        <w:t xml:space="preserve">         В.Ю. Ключаров</w:t>
      </w:r>
    </w:p>
    <w:p w14:paraId="33CD9469" w14:textId="77777777" w:rsidR="006356D4" w:rsidRPr="0027007B" w:rsidRDefault="006356D4" w:rsidP="006356D4">
      <w:pPr>
        <w:pStyle w:val="ConsPlusNormal"/>
        <w:ind w:firstLine="0"/>
        <w:contextualSpacing/>
        <w:rPr>
          <w:sz w:val="28"/>
          <w:szCs w:val="28"/>
        </w:rPr>
      </w:pPr>
    </w:p>
    <w:p w14:paraId="70C35F4D" w14:textId="77777777" w:rsidR="006356D4" w:rsidRPr="0027007B" w:rsidRDefault="006356D4" w:rsidP="006356D4">
      <w:pPr>
        <w:pStyle w:val="ConsPlusNormal"/>
        <w:ind w:firstLine="0"/>
        <w:contextualSpacing/>
        <w:rPr>
          <w:sz w:val="28"/>
          <w:szCs w:val="28"/>
        </w:rPr>
      </w:pPr>
    </w:p>
    <w:p w14:paraId="122C010A" w14:textId="77777777" w:rsidR="006356D4" w:rsidRPr="0027007B" w:rsidRDefault="006356D4" w:rsidP="006356D4">
      <w:pPr>
        <w:pStyle w:val="ConsPlusNormal"/>
        <w:ind w:firstLine="0"/>
        <w:contextualSpacing/>
        <w:rPr>
          <w:sz w:val="28"/>
          <w:szCs w:val="28"/>
        </w:rPr>
      </w:pPr>
    </w:p>
    <w:p w14:paraId="3D309E0C"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Председатель </w:t>
      </w:r>
    </w:p>
    <w:p w14:paraId="0D2BFBCB"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Макеевского городского совета </w:t>
      </w:r>
    </w:p>
    <w:p w14:paraId="6B674E85" w14:textId="77777777" w:rsidR="006356D4" w:rsidRPr="0027007B" w:rsidRDefault="006356D4" w:rsidP="006356D4">
      <w:pPr>
        <w:spacing w:line="240" w:lineRule="auto"/>
        <w:ind w:firstLine="0"/>
        <w:contextualSpacing/>
        <w:rPr>
          <w:rFonts w:eastAsiaTheme="minorEastAsia"/>
          <w:szCs w:val="28"/>
        </w:rPr>
      </w:pPr>
      <w:r w:rsidRPr="0027007B">
        <w:rPr>
          <w:rFonts w:eastAsiaTheme="minorEastAsia"/>
          <w:szCs w:val="28"/>
        </w:rPr>
        <w:t xml:space="preserve">Донецкой Народной Республики </w:t>
      </w:r>
    </w:p>
    <w:p w14:paraId="753C31DC" w14:textId="77777777" w:rsidR="006356D4" w:rsidRPr="003161A8" w:rsidRDefault="006356D4" w:rsidP="006356D4">
      <w:pPr>
        <w:spacing w:line="240" w:lineRule="auto"/>
        <w:ind w:firstLine="0"/>
        <w:contextualSpacing/>
        <w:jc w:val="left"/>
        <w:rPr>
          <w:szCs w:val="28"/>
        </w:rPr>
      </w:pPr>
      <w:r w:rsidRPr="0027007B">
        <w:rPr>
          <w:szCs w:val="28"/>
        </w:rPr>
        <w:t>первого созыва</w:t>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r w:rsidRPr="0027007B">
        <w:rPr>
          <w:szCs w:val="28"/>
        </w:rPr>
        <w:tab/>
      </w:r>
      <w:proofErr w:type="gramStart"/>
      <w:r w:rsidRPr="0027007B">
        <w:rPr>
          <w:szCs w:val="28"/>
        </w:rPr>
        <w:tab/>
        <w:t xml:space="preserve">  </w:t>
      </w:r>
      <w:r w:rsidRPr="0027007B">
        <w:rPr>
          <w:rFonts w:eastAsiaTheme="minorEastAsia"/>
          <w:szCs w:val="28"/>
        </w:rPr>
        <w:t>В.В.</w:t>
      </w:r>
      <w:proofErr w:type="gramEnd"/>
      <w:r w:rsidRPr="0027007B">
        <w:rPr>
          <w:rFonts w:eastAsiaTheme="minorEastAsia"/>
          <w:szCs w:val="28"/>
        </w:rPr>
        <w:t xml:space="preserve"> Харлашка</w:t>
      </w:r>
    </w:p>
    <w:p w14:paraId="2151B458" w14:textId="77777777" w:rsidR="006356D4" w:rsidRDefault="006356D4" w:rsidP="006356D4">
      <w:pPr>
        <w:spacing w:line="240" w:lineRule="auto"/>
        <w:ind w:firstLine="0"/>
        <w:contextualSpacing/>
        <w:jc w:val="left"/>
      </w:pPr>
    </w:p>
    <w:p w14:paraId="60F48E82" w14:textId="55D9AC31" w:rsidR="00F35466" w:rsidRPr="0027007B" w:rsidRDefault="00F35466" w:rsidP="002B6DC5">
      <w:pPr>
        <w:spacing w:line="240" w:lineRule="auto"/>
        <w:ind w:firstLine="4962"/>
        <w:contextualSpacing/>
        <w:jc w:val="left"/>
        <w:rPr>
          <w:szCs w:val="28"/>
        </w:rPr>
      </w:pPr>
    </w:p>
    <w:sectPr w:rsidR="00F35466" w:rsidRPr="0027007B" w:rsidSect="0080120A">
      <w:headerReference w:type="even" r:id="rId30"/>
      <w:headerReference w:type="default" r:id="rId31"/>
      <w:footerReference w:type="default" r:id="rId32"/>
      <w:headerReference w:type="first" r:id="rId33"/>
      <w:pgSz w:w="11907" w:h="16840"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3561E" w14:textId="77777777" w:rsidR="002524A4" w:rsidRDefault="002524A4">
      <w:r>
        <w:separator/>
      </w:r>
    </w:p>
  </w:endnote>
  <w:endnote w:type="continuationSeparator" w:id="0">
    <w:p w14:paraId="479AF113" w14:textId="77777777" w:rsidR="002524A4" w:rsidRDefault="0025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2D602" w14:textId="77777777" w:rsidR="006356D4" w:rsidRDefault="006356D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248BD" w14:textId="77777777" w:rsidR="006356D4" w:rsidRDefault="006356D4">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E4E1" w14:textId="77777777" w:rsidR="006356D4" w:rsidRDefault="006356D4">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C708" w14:textId="77777777" w:rsidR="00FE77F3" w:rsidRDefault="00FE77F3">
    <w:pPr>
      <w:pStyle w:val="af8"/>
      <w:jc w:val="right"/>
    </w:pPr>
  </w:p>
  <w:p w14:paraId="7B0D54E5" w14:textId="77777777" w:rsidR="00FE77F3" w:rsidRDefault="00FE77F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AF948" w14:textId="77777777" w:rsidR="002524A4" w:rsidRDefault="002524A4">
      <w:r>
        <w:separator/>
      </w:r>
    </w:p>
  </w:footnote>
  <w:footnote w:type="continuationSeparator" w:id="0">
    <w:p w14:paraId="2E9AAEC7" w14:textId="77777777" w:rsidR="002524A4" w:rsidRDefault="002524A4">
      <w:r>
        <w:continuationSeparator/>
      </w:r>
    </w:p>
  </w:footnote>
  <w:footnote w:type="continuationNotice" w:id="1">
    <w:p w14:paraId="6A1FEE3D" w14:textId="77777777" w:rsidR="002524A4" w:rsidRDefault="002524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E3C1" w14:textId="0AB28BF0" w:rsidR="00FE77F3" w:rsidRDefault="006356D4" w:rsidP="0066415D">
    <w:pPr>
      <w:pStyle w:val="af5"/>
      <w:framePr w:wrap="around" w:vAnchor="text" w:hAnchor="margin" w:xAlign="center" w:y="1"/>
      <w:rPr>
        <w:rStyle w:val="affb"/>
      </w:rPr>
    </w:pPr>
    <w:r>
      <w:rPr>
        <w:noProof/>
      </w:rPr>
      <w:pict w14:anchorId="023D7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69" o:spid="_x0000_s2050" type="#_x0000_t136" style="position:absolute;left:0;text-align:left;margin-left:0;margin-top:0;width:622.7pt;height:56.6pt;rotation:315;z-index:-251655168;mso-position-horizontal:center;mso-position-horizontal-relative:margin;mso-position-vertical:center;mso-position-vertical-relative:margin" o:allowincell="f" fillcolor="#0070c0" stroked="f">
          <v:textpath style="font-family:&quot;Times New Roman&quot;;font-size:1pt" string="makeevka.gosuslugi.ru"/>
        </v:shape>
      </w:pict>
    </w:r>
    <w:r w:rsidR="00FE77F3">
      <w:rPr>
        <w:rStyle w:val="affb"/>
      </w:rPr>
      <w:fldChar w:fldCharType="begin"/>
    </w:r>
    <w:r w:rsidR="00FE77F3">
      <w:rPr>
        <w:rStyle w:val="affb"/>
      </w:rPr>
      <w:instrText xml:space="preserve">PAGE  </w:instrText>
    </w:r>
    <w:r w:rsidR="00FE77F3">
      <w:rPr>
        <w:rStyle w:val="affb"/>
      </w:rPr>
      <w:fldChar w:fldCharType="end"/>
    </w:r>
  </w:p>
  <w:p w14:paraId="5D5F1DEE" w14:textId="77777777" w:rsidR="00FE77F3" w:rsidRDefault="00FE77F3">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022F" w14:textId="7DD77C31" w:rsidR="006356D4" w:rsidRDefault="006356D4" w:rsidP="0066415D">
    <w:pPr>
      <w:pStyle w:val="af5"/>
      <w:framePr w:wrap="around" w:vAnchor="text" w:hAnchor="margin" w:xAlign="center" w:y="1"/>
      <w:rPr>
        <w:rStyle w:val="affb"/>
      </w:rPr>
    </w:pPr>
    <w:r>
      <w:rPr>
        <w:noProof/>
      </w:rPr>
      <w:pict w14:anchorId="70F4E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8" o:spid="_x0000_s2059" type="#_x0000_t136" style="position:absolute;left:0;text-align:left;margin-left:0;margin-top:0;width:622.7pt;height:56.6pt;rotation:315;z-index:-251636736;mso-position-horizontal:center;mso-position-horizontal-relative:margin;mso-position-vertical:center;mso-position-vertical-relative:margin" o:allowincell="f" fillcolor="#0070c0" stroked="f">
          <v:textpath style="font-family:&quot;Times New Roman&quot;;font-size:1pt" string="makeevka.gosuslugi.ru"/>
        </v:shape>
      </w:pict>
    </w:r>
    <w:r>
      <w:rPr>
        <w:rStyle w:val="affb"/>
      </w:rPr>
      <w:fldChar w:fldCharType="begin"/>
    </w:r>
    <w:r>
      <w:rPr>
        <w:rStyle w:val="affb"/>
      </w:rPr>
      <w:instrText xml:space="preserve">PAGE  </w:instrText>
    </w:r>
    <w:r>
      <w:rPr>
        <w:rStyle w:val="affb"/>
      </w:rPr>
      <w:fldChar w:fldCharType="end"/>
    </w:r>
  </w:p>
  <w:p w14:paraId="419B7268" w14:textId="77777777" w:rsidR="006356D4" w:rsidRDefault="006356D4">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618D" w14:textId="42C5ADBA" w:rsidR="006356D4" w:rsidRPr="00A61C1D" w:rsidRDefault="006356D4" w:rsidP="0066415D">
    <w:pPr>
      <w:pStyle w:val="af5"/>
      <w:spacing w:line="240" w:lineRule="auto"/>
      <w:contextualSpacing/>
      <w:jc w:val="center"/>
      <w:rPr>
        <w:sz w:val="24"/>
        <w:szCs w:val="24"/>
      </w:rPr>
    </w:pPr>
    <w:r>
      <w:rPr>
        <w:noProof/>
      </w:rPr>
      <w:pict w14:anchorId="3D771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9" o:spid="_x0000_s2060" type="#_x0000_t136" style="position:absolute;left:0;text-align:left;margin-left:0;margin-top:0;width:622.7pt;height:56.6pt;rotation:315;z-index:-251634688;mso-position-horizontal:center;mso-position-horizontal-relative:margin;mso-position-vertical:center;mso-position-vertical-relative:margin" o:allowincell="f" fillcolor="#0070c0" stroked="f">
          <v:textpath style="font-family:&quot;Times New Roman&quot;;font-size:1pt" string="makeevka.gosuslugi.ru"/>
        </v:shape>
      </w:pict>
    </w:r>
    <w:r w:rsidRPr="00A61C1D">
      <w:rPr>
        <w:sz w:val="24"/>
        <w:szCs w:val="24"/>
      </w:rPr>
      <w:fldChar w:fldCharType="begin"/>
    </w:r>
    <w:r w:rsidRPr="00A61C1D">
      <w:rPr>
        <w:sz w:val="24"/>
        <w:szCs w:val="24"/>
      </w:rPr>
      <w:instrText>PAGE   \* MERGEFORMAT</w:instrText>
    </w:r>
    <w:r w:rsidRPr="00A61C1D">
      <w:rPr>
        <w:sz w:val="24"/>
        <w:szCs w:val="24"/>
      </w:rPr>
      <w:fldChar w:fldCharType="separate"/>
    </w:r>
    <w:r>
      <w:rPr>
        <w:noProof/>
        <w:sz w:val="24"/>
        <w:szCs w:val="24"/>
      </w:rPr>
      <w:t>11</w:t>
    </w:r>
    <w:r w:rsidRPr="00A61C1D">
      <w:rPr>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788E" w14:textId="2D40AE76" w:rsidR="006356D4" w:rsidRDefault="006356D4" w:rsidP="0066415D">
    <w:pPr>
      <w:pStyle w:val="af5"/>
      <w:spacing w:line="240" w:lineRule="auto"/>
      <w:contextualSpacing/>
    </w:pPr>
    <w:r>
      <w:rPr>
        <w:noProof/>
      </w:rPr>
      <w:pict w14:anchorId="0616A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7" o:spid="_x0000_s2058" type="#_x0000_t136" style="position:absolute;left:0;text-align:left;margin-left:0;margin-top:0;width:622.7pt;height:56.6pt;rotation:315;z-index:-251638784;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5D4D" w14:textId="0D86DA63" w:rsidR="006356D4" w:rsidRDefault="006356D4" w:rsidP="0066415D">
    <w:pPr>
      <w:pStyle w:val="af5"/>
      <w:framePr w:wrap="around" w:vAnchor="text" w:hAnchor="margin" w:xAlign="center" w:y="1"/>
      <w:rPr>
        <w:rStyle w:val="affb"/>
      </w:rPr>
    </w:pPr>
    <w:r>
      <w:rPr>
        <w:noProof/>
      </w:rPr>
      <w:pict w14:anchorId="7D06E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81" o:spid="_x0000_s2062" type="#_x0000_t136" style="position:absolute;left:0;text-align:left;margin-left:0;margin-top:0;width:622.7pt;height:56.6pt;rotation:315;z-index:-251630592;mso-position-horizontal:center;mso-position-horizontal-relative:margin;mso-position-vertical:center;mso-position-vertical-relative:margin" o:allowincell="f" fillcolor="#0070c0" stroked="f">
          <v:textpath style="font-family:&quot;Times New Roman&quot;;font-size:1pt" string="makeevka.gosuslugi.ru"/>
        </v:shape>
      </w:pict>
    </w:r>
    <w:r>
      <w:rPr>
        <w:rStyle w:val="affb"/>
      </w:rPr>
      <w:fldChar w:fldCharType="begin"/>
    </w:r>
    <w:r>
      <w:rPr>
        <w:rStyle w:val="affb"/>
      </w:rPr>
      <w:instrText xml:space="preserve">PAGE  </w:instrText>
    </w:r>
    <w:r>
      <w:rPr>
        <w:rStyle w:val="affb"/>
      </w:rPr>
      <w:fldChar w:fldCharType="end"/>
    </w:r>
  </w:p>
  <w:p w14:paraId="4B014D55" w14:textId="77777777" w:rsidR="006356D4" w:rsidRDefault="006356D4">
    <w:pPr>
      <w:pStyle w:val="af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B09C" w14:textId="5F49B61A" w:rsidR="006356D4" w:rsidRPr="00A61C1D" w:rsidRDefault="006356D4" w:rsidP="0066415D">
    <w:pPr>
      <w:pStyle w:val="af5"/>
      <w:spacing w:line="240" w:lineRule="auto"/>
      <w:contextualSpacing/>
      <w:jc w:val="center"/>
      <w:rPr>
        <w:sz w:val="24"/>
        <w:szCs w:val="24"/>
      </w:rPr>
    </w:pPr>
    <w:r>
      <w:rPr>
        <w:noProof/>
      </w:rPr>
      <w:pict w14:anchorId="0D9D1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82" o:spid="_x0000_s2063" type="#_x0000_t136" style="position:absolute;left:0;text-align:left;margin-left:0;margin-top:0;width:622.7pt;height:56.6pt;rotation:315;z-index:-251628544;mso-position-horizontal:center;mso-position-horizontal-relative:margin;mso-position-vertical:center;mso-position-vertical-relative:margin" o:allowincell="f" fillcolor="#0070c0" stroked="f">
          <v:textpath style="font-family:&quot;Times New Roman&quot;;font-size:1pt" string="makeevka.gosuslugi.ru"/>
        </v:shape>
      </w:pict>
    </w:r>
    <w:r w:rsidRPr="00A61C1D">
      <w:rPr>
        <w:sz w:val="24"/>
        <w:szCs w:val="24"/>
      </w:rPr>
      <w:fldChar w:fldCharType="begin"/>
    </w:r>
    <w:r w:rsidRPr="00A61C1D">
      <w:rPr>
        <w:sz w:val="24"/>
        <w:szCs w:val="24"/>
      </w:rPr>
      <w:instrText>PAGE   \* MERGEFORMAT</w:instrText>
    </w:r>
    <w:r w:rsidRPr="00A61C1D">
      <w:rPr>
        <w:sz w:val="24"/>
        <w:szCs w:val="24"/>
      </w:rPr>
      <w:fldChar w:fldCharType="separate"/>
    </w:r>
    <w:r>
      <w:rPr>
        <w:noProof/>
        <w:sz w:val="24"/>
        <w:szCs w:val="24"/>
      </w:rPr>
      <w:t>3</w:t>
    </w:r>
    <w:r w:rsidRPr="00A61C1D">
      <w:rPr>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02DC" w14:textId="5F4F0DF7" w:rsidR="006356D4" w:rsidRDefault="006356D4" w:rsidP="0066415D">
    <w:pPr>
      <w:pStyle w:val="af5"/>
      <w:spacing w:line="240" w:lineRule="auto"/>
      <w:contextualSpacing/>
    </w:pPr>
    <w:r>
      <w:rPr>
        <w:noProof/>
      </w:rPr>
      <w:pict w14:anchorId="543DB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80" o:spid="_x0000_s2061" type="#_x0000_t136" style="position:absolute;left:0;text-align:left;margin-left:0;margin-top:0;width:622.7pt;height:56.6pt;rotation:315;z-index:-251632640;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AA94" w14:textId="10C7471B" w:rsidR="006356D4" w:rsidRDefault="006356D4">
    <w:pPr>
      <w:pStyle w:val="af5"/>
    </w:pPr>
    <w:r>
      <w:rPr>
        <w:noProof/>
      </w:rPr>
      <w:pict w14:anchorId="36345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84" o:spid="_x0000_s2065" type="#_x0000_t136" style="position:absolute;left:0;text-align:left;margin-left:0;margin-top:0;width:622.7pt;height:56.6pt;rotation:315;z-index:-251624448;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A115" w14:textId="04167DB5" w:rsidR="006356D4" w:rsidRDefault="006356D4">
    <w:pPr>
      <w:pStyle w:val="af5"/>
    </w:pPr>
    <w:r>
      <w:rPr>
        <w:noProof/>
      </w:rPr>
      <w:pict w14:anchorId="5971F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85" o:spid="_x0000_s2066" type="#_x0000_t136" style="position:absolute;left:0;text-align:left;margin-left:0;margin-top:0;width:622.7pt;height:56.6pt;rotation:315;z-index:-251622400;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A174" w14:textId="5BD3F5CC" w:rsidR="006356D4" w:rsidRDefault="006356D4">
    <w:pPr>
      <w:pStyle w:val="af5"/>
    </w:pPr>
    <w:r>
      <w:rPr>
        <w:noProof/>
      </w:rPr>
      <w:pict w14:anchorId="4C6BB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83" o:spid="_x0000_s2064" type="#_x0000_t136" style="position:absolute;left:0;text-align:left;margin-left:0;margin-top:0;width:622.7pt;height:56.6pt;rotation:315;z-index:-251626496;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4DB7" w14:textId="6EBB7CFA" w:rsidR="00FE77F3" w:rsidRPr="00A61C1D" w:rsidRDefault="006356D4" w:rsidP="0066415D">
    <w:pPr>
      <w:pStyle w:val="af5"/>
      <w:spacing w:line="240" w:lineRule="auto"/>
      <w:contextualSpacing/>
      <w:jc w:val="center"/>
      <w:rPr>
        <w:sz w:val="24"/>
        <w:szCs w:val="24"/>
      </w:rPr>
    </w:pPr>
    <w:r>
      <w:rPr>
        <w:noProof/>
      </w:rPr>
      <w:pict w14:anchorId="697BE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0" o:spid="_x0000_s2051" type="#_x0000_t136" style="position:absolute;left:0;text-align:left;margin-left:0;margin-top:0;width:622.7pt;height:56.6pt;rotation:315;z-index:-251653120;mso-position-horizontal:center;mso-position-horizontal-relative:margin;mso-position-vertical:center;mso-position-vertical-relative:margin" o:allowincell="f" fillcolor="#0070c0" stroked="f">
          <v:textpath style="font-family:&quot;Times New Roman&quot;;font-size:1pt" string="makeevka.gosuslugi.ru"/>
        </v:shape>
      </w:pict>
    </w:r>
    <w:r w:rsidR="00FE77F3" w:rsidRPr="00A61C1D">
      <w:rPr>
        <w:sz w:val="24"/>
        <w:szCs w:val="24"/>
      </w:rPr>
      <w:fldChar w:fldCharType="begin"/>
    </w:r>
    <w:r w:rsidR="00FE77F3" w:rsidRPr="00A61C1D">
      <w:rPr>
        <w:sz w:val="24"/>
        <w:szCs w:val="24"/>
      </w:rPr>
      <w:instrText>PAGE   \* MERGEFORMAT</w:instrText>
    </w:r>
    <w:r w:rsidR="00FE77F3" w:rsidRPr="00A61C1D">
      <w:rPr>
        <w:sz w:val="24"/>
        <w:szCs w:val="24"/>
      </w:rPr>
      <w:fldChar w:fldCharType="separate"/>
    </w:r>
    <w:r>
      <w:rPr>
        <w:noProof/>
        <w:sz w:val="24"/>
        <w:szCs w:val="24"/>
      </w:rPr>
      <w:t>2</w:t>
    </w:r>
    <w:r w:rsidR="00FE77F3" w:rsidRPr="00A61C1D">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F322" w14:textId="310EE294" w:rsidR="00FE77F3" w:rsidRDefault="006356D4" w:rsidP="0066415D">
    <w:pPr>
      <w:pStyle w:val="af5"/>
      <w:spacing w:line="240" w:lineRule="auto"/>
      <w:contextualSpacing/>
    </w:pPr>
    <w:r>
      <w:rPr>
        <w:noProof/>
      </w:rPr>
      <w:pict w14:anchorId="1DD5E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68" o:spid="_x0000_s2049" type="#_x0000_t136" style="position:absolute;left:0;text-align:left;margin-left:0;margin-top:0;width:622.7pt;height:56.6pt;rotation:315;z-index:-251657216;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FB5F" w14:textId="65765533" w:rsidR="006356D4" w:rsidRDefault="006356D4" w:rsidP="0066415D">
    <w:pPr>
      <w:pStyle w:val="af5"/>
      <w:framePr w:wrap="around" w:vAnchor="text" w:hAnchor="margin" w:xAlign="center" w:y="1"/>
      <w:rPr>
        <w:rStyle w:val="affb"/>
      </w:rPr>
    </w:pPr>
    <w:r>
      <w:rPr>
        <w:noProof/>
      </w:rPr>
      <w:pict w14:anchorId="084B0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2" o:spid="_x0000_s2053" type="#_x0000_t136" style="position:absolute;left:0;text-align:left;margin-left:0;margin-top:0;width:622.7pt;height:56.6pt;rotation:315;z-index:-251649024;mso-position-horizontal:center;mso-position-horizontal-relative:margin;mso-position-vertical:center;mso-position-vertical-relative:margin" o:allowincell="f" fillcolor="#0070c0" stroked="f">
          <v:textpath style="font-family:&quot;Times New Roman&quot;;font-size:1pt" string="makeevka.gosuslugi.ru"/>
        </v:shape>
      </w:pict>
    </w:r>
    <w:r>
      <w:rPr>
        <w:rStyle w:val="affb"/>
      </w:rPr>
      <w:fldChar w:fldCharType="begin"/>
    </w:r>
    <w:r>
      <w:rPr>
        <w:rStyle w:val="affb"/>
      </w:rPr>
      <w:instrText xml:space="preserve">PAGE  </w:instrText>
    </w:r>
    <w:r>
      <w:rPr>
        <w:rStyle w:val="affb"/>
      </w:rPr>
      <w:fldChar w:fldCharType="end"/>
    </w:r>
  </w:p>
  <w:p w14:paraId="24F5FB5F" w14:textId="65765533" w:rsidR="006356D4" w:rsidRDefault="006356D4">
    <w:pPr>
      <w:pStyle w:val="af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FB5F" w14:textId="65765533" w:rsidR="006356D4" w:rsidRPr="00A61C1D" w:rsidRDefault="006356D4" w:rsidP="0066415D">
    <w:pPr>
      <w:pStyle w:val="af5"/>
      <w:spacing w:line="240" w:lineRule="auto"/>
      <w:contextualSpacing/>
      <w:jc w:val="center"/>
      <w:rPr>
        <w:sz w:val="24"/>
        <w:szCs w:val="24"/>
      </w:rPr>
    </w:pPr>
    <w:r>
      <w:rPr>
        <w:noProof/>
      </w:rPr>
      <w:pict w14:anchorId="7FFAD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3" o:spid="_x0000_s2054" type="#_x0000_t136" style="position:absolute;left:0;text-align:left;margin-left:0;margin-top:0;width:622.7pt;height:56.6pt;rotation:315;z-index:-251646976;mso-position-horizontal:center;mso-position-horizontal-relative:margin;mso-position-vertical:center;mso-position-vertical-relative:margin" o:allowincell="f" fillcolor="#0070c0" stroked="f">
          <v:textpath style="font-family:&quot;Times New Roman&quot;;font-size:1pt" string="makeevka.gosuslugi.ru"/>
        </v:shape>
      </w:pict>
    </w:r>
    <w:r w:rsidRPr="00A61C1D">
      <w:rPr>
        <w:sz w:val="24"/>
        <w:szCs w:val="24"/>
      </w:rPr>
      <w:fldChar w:fldCharType="begin"/>
    </w:r>
    <w:r w:rsidRPr="00A61C1D">
      <w:rPr>
        <w:sz w:val="24"/>
        <w:szCs w:val="24"/>
      </w:rPr>
      <w:instrText>PAGE   \* MERGEFORMAT</w:instrText>
    </w:r>
    <w:r w:rsidRPr="00A61C1D">
      <w:rPr>
        <w:sz w:val="24"/>
        <w:szCs w:val="24"/>
      </w:rPr>
      <w:fldChar w:fldCharType="separate"/>
    </w:r>
    <w:r>
      <w:rPr>
        <w:noProof/>
        <w:sz w:val="24"/>
        <w:szCs w:val="24"/>
      </w:rPr>
      <w:t>5</w:t>
    </w:r>
    <w:r w:rsidRPr="00A61C1D">
      <w:rPr>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68AD" w14:textId="1D5743BA" w:rsidR="006356D4" w:rsidRDefault="006356D4" w:rsidP="0066415D">
    <w:pPr>
      <w:pStyle w:val="af5"/>
      <w:spacing w:line="240" w:lineRule="auto"/>
      <w:contextualSpacing/>
    </w:pPr>
    <w:r>
      <w:rPr>
        <w:noProof/>
      </w:rPr>
      <w:pict w14:anchorId="70D10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1" o:spid="_x0000_s2052" type="#_x0000_t136" style="position:absolute;left:0;text-align:left;margin-left:0;margin-top:0;width:622.7pt;height:56.6pt;rotation:315;z-index:-251651072;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57C2" w14:textId="32933B62" w:rsidR="006356D4" w:rsidRDefault="006356D4" w:rsidP="0066415D">
    <w:pPr>
      <w:pStyle w:val="af5"/>
      <w:framePr w:wrap="around" w:vAnchor="text" w:hAnchor="margin" w:xAlign="center" w:y="1"/>
      <w:rPr>
        <w:rStyle w:val="affb"/>
      </w:rPr>
    </w:pPr>
    <w:r>
      <w:rPr>
        <w:noProof/>
      </w:rPr>
      <w:pict w14:anchorId="4DD2F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5" o:spid="_x0000_s2056" type="#_x0000_t136" style="position:absolute;left:0;text-align:left;margin-left:0;margin-top:0;width:622.7pt;height:56.6pt;rotation:315;z-index:-251642880;mso-position-horizontal:center;mso-position-horizontal-relative:margin;mso-position-vertical:center;mso-position-vertical-relative:margin" o:allowincell="f" fillcolor="#0070c0" stroked="f">
          <v:textpath style="font-family:&quot;Times New Roman&quot;;font-size:1pt" string="makeevka.gosuslugi.ru"/>
        </v:shape>
      </w:pict>
    </w:r>
    <w:r>
      <w:rPr>
        <w:rStyle w:val="affb"/>
      </w:rPr>
      <w:fldChar w:fldCharType="begin"/>
    </w:r>
    <w:r>
      <w:rPr>
        <w:rStyle w:val="affb"/>
      </w:rPr>
      <w:instrText xml:space="preserve">PAGE  </w:instrText>
    </w:r>
    <w:r>
      <w:rPr>
        <w:rStyle w:val="affb"/>
      </w:rPr>
      <w:fldChar w:fldCharType="end"/>
    </w:r>
  </w:p>
  <w:p w14:paraId="2880909C" w14:textId="77777777" w:rsidR="006356D4" w:rsidRDefault="006356D4">
    <w:pPr>
      <w:pStyle w:val="af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E2E9" w14:textId="7493EC76" w:rsidR="006356D4" w:rsidRPr="00A61C1D" w:rsidRDefault="006356D4" w:rsidP="0066415D">
    <w:pPr>
      <w:pStyle w:val="af5"/>
      <w:spacing w:line="240" w:lineRule="auto"/>
      <w:contextualSpacing/>
      <w:jc w:val="center"/>
      <w:rPr>
        <w:sz w:val="24"/>
        <w:szCs w:val="24"/>
      </w:rPr>
    </w:pPr>
    <w:r>
      <w:rPr>
        <w:noProof/>
      </w:rPr>
      <w:pict w14:anchorId="2D904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6" o:spid="_x0000_s2057" type="#_x0000_t136" style="position:absolute;left:0;text-align:left;margin-left:0;margin-top:0;width:622.7pt;height:56.6pt;rotation:315;z-index:-251640832;mso-position-horizontal:center;mso-position-horizontal-relative:margin;mso-position-vertical:center;mso-position-vertical-relative:margin" o:allowincell="f" fillcolor="#0070c0" stroked="f">
          <v:textpath style="font-family:&quot;Times New Roman&quot;;font-size:1pt" string="makeevka.gosuslugi.ru"/>
        </v:shape>
      </w:pict>
    </w:r>
    <w:r w:rsidRPr="00A61C1D">
      <w:rPr>
        <w:sz w:val="24"/>
        <w:szCs w:val="24"/>
      </w:rPr>
      <w:fldChar w:fldCharType="begin"/>
    </w:r>
    <w:r w:rsidRPr="00A61C1D">
      <w:rPr>
        <w:sz w:val="24"/>
        <w:szCs w:val="24"/>
      </w:rPr>
      <w:instrText>PAGE   \* MERGEFORMAT</w:instrText>
    </w:r>
    <w:r w:rsidRPr="00A61C1D">
      <w:rPr>
        <w:sz w:val="24"/>
        <w:szCs w:val="24"/>
      </w:rPr>
      <w:fldChar w:fldCharType="separate"/>
    </w:r>
    <w:r>
      <w:rPr>
        <w:noProof/>
        <w:sz w:val="24"/>
        <w:szCs w:val="24"/>
      </w:rPr>
      <w:t>8</w:t>
    </w:r>
    <w:r w:rsidRPr="00A61C1D">
      <w:rPr>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B095" w14:textId="0EFE1E29" w:rsidR="006356D4" w:rsidRDefault="006356D4" w:rsidP="0066415D">
    <w:pPr>
      <w:pStyle w:val="af5"/>
      <w:spacing w:line="240" w:lineRule="auto"/>
      <w:contextualSpacing/>
    </w:pPr>
    <w:r>
      <w:rPr>
        <w:noProof/>
      </w:rPr>
      <w:pict w14:anchorId="36484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8474" o:spid="_x0000_s2055" type="#_x0000_t136" style="position:absolute;left:0;text-align:left;margin-left:0;margin-top:0;width:622.7pt;height:56.6pt;rotation:315;z-index:-251644928;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0DB716B"/>
    <w:multiLevelType w:val="hybridMultilevel"/>
    <w:tmpl w:val="C002B94C"/>
    <w:lvl w:ilvl="0" w:tplc="40765AB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21631A9"/>
    <w:multiLevelType w:val="hybridMultilevel"/>
    <w:tmpl w:val="99F4C09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800725"/>
    <w:multiLevelType w:val="hybridMultilevel"/>
    <w:tmpl w:val="18908AA8"/>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876E3D"/>
    <w:multiLevelType w:val="hybridMultilevel"/>
    <w:tmpl w:val="BE88F41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2E09C7"/>
    <w:multiLevelType w:val="hybridMultilevel"/>
    <w:tmpl w:val="0F42CE3A"/>
    <w:lvl w:ilvl="0" w:tplc="CC46556A">
      <w:start w:val="1"/>
      <w:numFmt w:val="bullet"/>
      <w:lvlText w:val="-"/>
      <w:lvlJc w:val="left"/>
      <w:pPr>
        <w:ind w:left="927"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414FA6"/>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04712369"/>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4AF6650"/>
    <w:multiLevelType w:val="hybridMultilevel"/>
    <w:tmpl w:val="A2B81DE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698203B"/>
    <w:multiLevelType w:val="hybridMultilevel"/>
    <w:tmpl w:val="5678CC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6CB4BEB"/>
    <w:multiLevelType w:val="hybridMultilevel"/>
    <w:tmpl w:val="3116984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9F189E"/>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07C65EB6"/>
    <w:multiLevelType w:val="hybridMultilevel"/>
    <w:tmpl w:val="80BAE3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89D14EF"/>
    <w:multiLevelType w:val="hybridMultilevel"/>
    <w:tmpl w:val="74AAFE4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8BB1301"/>
    <w:multiLevelType w:val="hybridMultilevel"/>
    <w:tmpl w:val="74F2074C"/>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C5262E0"/>
    <w:multiLevelType w:val="hybridMultilevel"/>
    <w:tmpl w:val="FFA2B44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CAC4DEE"/>
    <w:multiLevelType w:val="hybridMultilevel"/>
    <w:tmpl w:val="B15CBA7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AD091D"/>
    <w:multiLevelType w:val="hybridMultilevel"/>
    <w:tmpl w:val="85DA763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0D5A7128"/>
    <w:multiLevelType w:val="hybridMultilevel"/>
    <w:tmpl w:val="A87AEE0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6F11A6"/>
    <w:multiLevelType w:val="hybridMultilevel"/>
    <w:tmpl w:val="78D0418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DCF6225"/>
    <w:multiLevelType w:val="hybridMultilevel"/>
    <w:tmpl w:val="EA602CC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DE52AE5"/>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0E1A24A2"/>
    <w:multiLevelType w:val="hybridMultilevel"/>
    <w:tmpl w:val="8C5C162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E882B5C"/>
    <w:multiLevelType w:val="hybridMultilevel"/>
    <w:tmpl w:val="42482EA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F4D2CD5"/>
    <w:multiLevelType w:val="hybridMultilevel"/>
    <w:tmpl w:val="4E2A2ABA"/>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F5B578E"/>
    <w:multiLevelType w:val="hybridMultilevel"/>
    <w:tmpl w:val="518CE50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390412"/>
    <w:multiLevelType w:val="hybridMultilevel"/>
    <w:tmpl w:val="B6DEE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0972451"/>
    <w:multiLevelType w:val="hybridMultilevel"/>
    <w:tmpl w:val="F6662C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1896BB4"/>
    <w:multiLevelType w:val="hybridMultilevel"/>
    <w:tmpl w:val="4B28A98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22E11FA"/>
    <w:multiLevelType w:val="hybridMultilevel"/>
    <w:tmpl w:val="CEF077C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2365061"/>
    <w:multiLevelType w:val="hybridMultilevel"/>
    <w:tmpl w:val="CDD02E2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141225AF"/>
    <w:multiLevelType w:val="hybridMultilevel"/>
    <w:tmpl w:val="AFDCFC0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41809F5"/>
    <w:multiLevelType w:val="hybridMultilevel"/>
    <w:tmpl w:val="60E84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183B4337"/>
    <w:multiLevelType w:val="hybridMultilevel"/>
    <w:tmpl w:val="D1925C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8B05AD9"/>
    <w:multiLevelType w:val="hybridMultilevel"/>
    <w:tmpl w:val="DA9C4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19CD03CB"/>
    <w:multiLevelType w:val="hybridMultilevel"/>
    <w:tmpl w:val="355A3AB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E91485C"/>
    <w:multiLevelType w:val="hybridMultilevel"/>
    <w:tmpl w:val="611861D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4F2AC2"/>
    <w:multiLevelType w:val="hybridMultilevel"/>
    <w:tmpl w:val="097AF06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29F676E"/>
    <w:multiLevelType w:val="hybridMultilevel"/>
    <w:tmpl w:val="7892F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23552745"/>
    <w:multiLevelType w:val="hybridMultilevel"/>
    <w:tmpl w:val="979A65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3AF3A7F"/>
    <w:multiLevelType w:val="hybridMultilevel"/>
    <w:tmpl w:val="4C4208D8"/>
    <w:lvl w:ilvl="0" w:tplc="037C11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4B90716"/>
    <w:multiLevelType w:val="hybridMultilevel"/>
    <w:tmpl w:val="043CCB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4EF1FB1"/>
    <w:multiLevelType w:val="hybridMultilevel"/>
    <w:tmpl w:val="1CDCAF6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5321B55"/>
    <w:multiLevelType w:val="hybridMultilevel"/>
    <w:tmpl w:val="9EBE4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5FA2EED"/>
    <w:multiLevelType w:val="hybridMultilevel"/>
    <w:tmpl w:val="6414C236"/>
    <w:lvl w:ilvl="0" w:tplc="7CE29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15:restartNumberingAfterBreak="0">
    <w:nsid w:val="26DA2287"/>
    <w:multiLevelType w:val="hybridMultilevel"/>
    <w:tmpl w:val="53160BEE"/>
    <w:lvl w:ilvl="0" w:tplc="200A98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27F924F0"/>
    <w:multiLevelType w:val="hybridMultilevel"/>
    <w:tmpl w:val="96420B42"/>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28FA34CC"/>
    <w:multiLevelType w:val="hybridMultilevel"/>
    <w:tmpl w:val="7BCA8F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9945653"/>
    <w:multiLevelType w:val="hybridMultilevel"/>
    <w:tmpl w:val="05FE26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9D91C8B"/>
    <w:multiLevelType w:val="hybridMultilevel"/>
    <w:tmpl w:val="E43EA960"/>
    <w:lvl w:ilvl="0" w:tplc="25965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2A24698F"/>
    <w:multiLevelType w:val="hybridMultilevel"/>
    <w:tmpl w:val="632E492C"/>
    <w:lvl w:ilvl="0" w:tplc="859087AA">
      <w:start w:val="1"/>
      <w:numFmt w:val="decimal"/>
      <w:lvlText w:val="%1."/>
      <w:lvlJc w:val="left"/>
      <w:pPr>
        <w:ind w:left="1069" w:hanging="360"/>
      </w:pPr>
      <w:rPr>
        <w:rFonts w:hint="default"/>
      </w:rPr>
    </w:lvl>
    <w:lvl w:ilvl="1" w:tplc="336AE932">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A303E5B"/>
    <w:multiLevelType w:val="hybridMultilevel"/>
    <w:tmpl w:val="C506056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A646BEB"/>
    <w:multiLevelType w:val="hybridMultilevel"/>
    <w:tmpl w:val="EC9EFAC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C0913A5"/>
    <w:multiLevelType w:val="hybridMultilevel"/>
    <w:tmpl w:val="CD3C2B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DEA24E0"/>
    <w:multiLevelType w:val="hybridMultilevel"/>
    <w:tmpl w:val="E07C76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F6D1D00"/>
    <w:multiLevelType w:val="hybridMultilevel"/>
    <w:tmpl w:val="677A288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04C0954"/>
    <w:multiLevelType w:val="hybridMultilevel"/>
    <w:tmpl w:val="1098D2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08D3E79"/>
    <w:multiLevelType w:val="hybridMultilevel"/>
    <w:tmpl w:val="B550682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10019C6"/>
    <w:multiLevelType w:val="hybridMultilevel"/>
    <w:tmpl w:val="CBBC6C1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2EC429E"/>
    <w:multiLevelType w:val="hybridMultilevel"/>
    <w:tmpl w:val="EE1660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3046852"/>
    <w:multiLevelType w:val="hybridMultilevel"/>
    <w:tmpl w:val="B476A7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334C21DB"/>
    <w:multiLevelType w:val="hybridMultilevel"/>
    <w:tmpl w:val="03DE9DF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34D5123"/>
    <w:multiLevelType w:val="hybridMultilevel"/>
    <w:tmpl w:val="C51EBD5A"/>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33D125F1"/>
    <w:multiLevelType w:val="hybridMultilevel"/>
    <w:tmpl w:val="19DA3A4A"/>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51C3166"/>
    <w:multiLevelType w:val="hybridMultilevel"/>
    <w:tmpl w:val="C70C9AA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5983B8F"/>
    <w:multiLevelType w:val="hybridMultilevel"/>
    <w:tmpl w:val="1E56525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64E0AFA"/>
    <w:multiLevelType w:val="hybridMultilevel"/>
    <w:tmpl w:val="8604AB6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66B5F4A"/>
    <w:multiLevelType w:val="hybridMultilevel"/>
    <w:tmpl w:val="B7EC7E00"/>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78241AD"/>
    <w:multiLevelType w:val="hybridMultilevel"/>
    <w:tmpl w:val="BA4ED8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87C3A2C"/>
    <w:multiLevelType w:val="hybridMultilevel"/>
    <w:tmpl w:val="DD70B7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38861DE2"/>
    <w:multiLevelType w:val="hybridMultilevel"/>
    <w:tmpl w:val="30A2130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3A1B4B4F"/>
    <w:multiLevelType w:val="hybridMultilevel"/>
    <w:tmpl w:val="F1169E7E"/>
    <w:lvl w:ilvl="0" w:tplc="6D12E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6" w15:restartNumberingAfterBreak="0">
    <w:nsid w:val="3B0913AA"/>
    <w:multiLevelType w:val="hybridMultilevel"/>
    <w:tmpl w:val="2DC08CA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DA362C2"/>
    <w:multiLevelType w:val="hybridMultilevel"/>
    <w:tmpl w:val="E4DC5DD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E187079"/>
    <w:multiLevelType w:val="hybridMultilevel"/>
    <w:tmpl w:val="40EADA50"/>
    <w:lvl w:ilvl="0" w:tplc="9EBC34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3E214A99"/>
    <w:multiLevelType w:val="hybridMultilevel"/>
    <w:tmpl w:val="1916E240"/>
    <w:lvl w:ilvl="0" w:tplc="50321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40E14125"/>
    <w:multiLevelType w:val="hybridMultilevel"/>
    <w:tmpl w:val="F0545B1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1256AA6"/>
    <w:multiLevelType w:val="hybridMultilevel"/>
    <w:tmpl w:val="4388092E"/>
    <w:lvl w:ilvl="0" w:tplc="336A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2950A9B"/>
    <w:multiLevelType w:val="hybridMultilevel"/>
    <w:tmpl w:val="3CFC13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2F85E5A"/>
    <w:multiLevelType w:val="hybridMultilevel"/>
    <w:tmpl w:val="D996FA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54D65B3"/>
    <w:multiLevelType w:val="hybridMultilevel"/>
    <w:tmpl w:val="150A5E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5C020D2"/>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6" w15:restartNumberingAfterBreak="0">
    <w:nsid w:val="45E2433F"/>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15:restartNumberingAfterBreak="0">
    <w:nsid w:val="46625B58"/>
    <w:multiLevelType w:val="hybridMultilevel"/>
    <w:tmpl w:val="FE968D00"/>
    <w:lvl w:ilvl="0" w:tplc="C082F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15:restartNumberingAfterBreak="0">
    <w:nsid w:val="47141091"/>
    <w:multiLevelType w:val="hybridMultilevel"/>
    <w:tmpl w:val="8BC6C658"/>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7DF6B6E"/>
    <w:multiLevelType w:val="hybridMultilevel"/>
    <w:tmpl w:val="6060AAFE"/>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9655D98"/>
    <w:multiLevelType w:val="hybridMultilevel"/>
    <w:tmpl w:val="B8147AD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C1E6CCE"/>
    <w:multiLevelType w:val="hybridMultilevel"/>
    <w:tmpl w:val="CA2C96A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550061"/>
    <w:multiLevelType w:val="hybridMultilevel"/>
    <w:tmpl w:val="8AA086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FD9761B"/>
    <w:multiLevelType w:val="hybridMultilevel"/>
    <w:tmpl w:val="B3CE9022"/>
    <w:lvl w:ilvl="0" w:tplc="CC46556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05516B9"/>
    <w:multiLevelType w:val="hybridMultilevel"/>
    <w:tmpl w:val="D4962E14"/>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1347D1C"/>
    <w:multiLevelType w:val="hybridMultilevel"/>
    <w:tmpl w:val="C2DA98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25B26E0"/>
    <w:multiLevelType w:val="hybridMultilevel"/>
    <w:tmpl w:val="3E9E9DEA"/>
    <w:lvl w:ilvl="0" w:tplc="0B8AF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5364627"/>
    <w:multiLevelType w:val="hybridMultilevel"/>
    <w:tmpl w:val="FB7C68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62E57C1"/>
    <w:multiLevelType w:val="hybridMultilevel"/>
    <w:tmpl w:val="8578BC3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73C50BA"/>
    <w:multiLevelType w:val="hybridMultilevel"/>
    <w:tmpl w:val="599ADB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99F74FD"/>
    <w:multiLevelType w:val="hybridMultilevel"/>
    <w:tmpl w:val="AE3CA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B674FCA"/>
    <w:multiLevelType w:val="hybridMultilevel"/>
    <w:tmpl w:val="598238C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DAE19B2"/>
    <w:multiLevelType w:val="hybridMultilevel"/>
    <w:tmpl w:val="780AA85E"/>
    <w:lvl w:ilvl="0" w:tplc="CCA2E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5DFC6508"/>
    <w:multiLevelType w:val="hybridMultilevel"/>
    <w:tmpl w:val="5C7A14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02E19FA"/>
    <w:multiLevelType w:val="hybridMultilevel"/>
    <w:tmpl w:val="6CF8C4A2"/>
    <w:lvl w:ilvl="0" w:tplc="40765AB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5" w15:restartNumberingAfterBreak="0">
    <w:nsid w:val="608A4EFE"/>
    <w:multiLevelType w:val="hybridMultilevel"/>
    <w:tmpl w:val="7DE8A13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19E296E"/>
    <w:multiLevelType w:val="hybridMultilevel"/>
    <w:tmpl w:val="333CEBD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3AF0FA9"/>
    <w:multiLevelType w:val="hybridMultilevel"/>
    <w:tmpl w:val="E4BC88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8" w15:restartNumberingAfterBreak="0">
    <w:nsid w:val="63BA18FF"/>
    <w:multiLevelType w:val="hybridMultilevel"/>
    <w:tmpl w:val="6C0ECB4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45B4015"/>
    <w:multiLevelType w:val="hybridMultilevel"/>
    <w:tmpl w:val="57A6F558"/>
    <w:lvl w:ilvl="0" w:tplc="4C443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15:restartNumberingAfterBreak="0">
    <w:nsid w:val="65B10876"/>
    <w:multiLevelType w:val="hybridMultilevel"/>
    <w:tmpl w:val="7298D426"/>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67C25BB1"/>
    <w:multiLevelType w:val="hybridMultilevel"/>
    <w:tmpl w:val="E326E83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82A6A7F"/>
    <w:multiLevelType w:val="hybridMultilevel"/>
    <w:tmpl w:val="C4E665A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84E3331"/>
    <w:multiLevelType w:val="hybridMultilevel"/>
    <w:tmpl w:val="4B3A5D06"/>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8BC4531"/>
    <w:multiLevelType w:val="hybridMultilevel"/>
    <w:tmpl w:val="64D0043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6A5D3583"/>
    <w:multiLevelType w:val="hybridMultilevel"/>
    <w:tmpl w:val="BBCE87AC"/>
    <w:lvl w:ilvl="0" w:tplc="77D22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6" w15:restartNumberingAfterBreak="0">
    <w:nsid w:val="6C3509EB"/>
    <w:multiLevelType w:val="hybridMultilevel"/>
    <w:tmpl w:val="D49A9974"/>
    <w:lvl w:ilvl="0" w:tplc="B7188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15:restartNumberingAfterBreak="0">
    <w:nsid w:val="6C862BE1"/>
    <w:multiLevelType w:val="hybridMultilevel"/>
    <w:tmpl w:val="3322079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F0E41C4"/>
    <w:multiLevelType w:val="hybridMultilevel"/>
    <w:tmpl w:val="6DCE159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13F40FB"/>
    <w:multiLevelType w:val="hybridMultilevel"/>
    <w:tmpl w:val="4B846DE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1C55962"/>
    <w:multiLevelType w:val="hybridMultilevel"/>
    <w:tmpl w:val="982A2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2DD5553"/>
    <w:multiLevelType w:val="hybridMultilevel"/>
    <w:tmpl w:val="1EBC92B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46C35C5"/>
    <w:multiLevelType w:val="hybridMultilevel"/>
    <w:tmpl w:val="2F3684C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5AE665F"/>
    <w:multiLevelType w:val="hybridMultilevel"/>
    <w:tmpl w:val="29A4E0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73A4024"/>
    <w:multiLevelType w:val="hybridMultilevel"/>
    <w:tmpl w:val="D8F019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78A4C4F"/>
    <w:multiLevelType w:val="hybridMultilevel"/>
    <w:tmpl w:val="2E06217E"/>
    <w:lvl w:ilvl="0" w:tplc="20EC5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77E32108"/>
    <w:multiLevelType w:val="hybridMultilevel"/>
    <w:tmpl w:val="D58E22D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859528C"/>
    <w:multiLevelType w:val="hybridMultilevel"/>
    <w:tmpl w:val="35D484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8DD1728"/>
    <w:multiLevelType w:val="hybridMultilevel"/>
    <w:tmpl w:val="38B4B81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95A3EF9"/>
    <w:multiLevelType w:val="hybridMultilevel"/>
    <w:tmpl w:val="127EE0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0" w15:restartNumberingAfterBreak="0">
    <w:nsid w:val="7A3C0FFD"/>
    <w:multiLevelType w:val="hybridMultilevel"/>
    <w:tmpl w:val="2E2E067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AE61D3C"/>
    <w:multiLevelType w:val="multilevel"/>
    <w:tmpl w:val="596257FE"/>
    <w:lvl w:ilvl="0">
      <w:start w:val="1"/>
      <w:numFmt w:val="decimal"/>
      <w:lvlText w:val="%1."/>
      <w:lvlJc w:val="left"/>
      <w:pPr>
        <w:ind w:left="720" w:hanging="360"/>
      </w:pPr>
    </w:lvl>
    <w:lvl w:ilvl="1">
      <w:start w:val="3"/>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2" w15:restartNumberingAfterBreak="0">
    <w:nsid w:val="7C2A2E26"/>
    <w:multiLevelType w:val="hybridMultilevel"/>
    <w:tmpl w:val="2CD407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E3466AD"/>
    <w:multiLevelType w:val="hybridMultilevel"/>
    <w:tmpl w:val="8E8286C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103"/>
  </w:num>
  <w:num w:numId="3">
    <w:abstractNumId w:val="3"/>
  </w:num>
  <w:num w:numId="4">
    <w:abstractNumId w:val="1"/>
  </w:num>
  <w:num w:numId="5">
    <w:abstractNumId w:val="0"/>
  </w:num>
  <w:num w:numId="6">
    <w:abstractNumId w:val="28"/>
  </w:num>
  <w:num w:numId="7">
    <w:abstractNumId w:val="17"/>
  </w:num>
  <w:num w:numId="8">
    <w:abstractNumId w:val="96"/>
  </w:num>
  <w:num w:numId="9">
    <w:abstractNumId w:val="32"/>
  </w:num>
  <w:num w:numId="10">
    <w:abstractNumId w:val="46"/>
  </w:num>
  <w:num w:numId="11">
    <w:abstractNumId w:val="41"/>
  </w:num>
  <w:num w:numId="12">
    <w:abstractNumId w:val="95"/>
  </w:num>
  <w:num w:numId="13">
    <w:abstractNumId w:val="18"/>
  </w:num>
  <w:num w:numId="14">
    <w:abstractNumId w:val="58"/>
  </w:num>
  <w:num w:numId="15">
    <w:abstractNumId w:val="16"/>
  </w:num>
  <w:num w:numId="16">
    <w:abstractNumId w:val="22"/>
  </w:num>
  <w:num w:numId="17">
    <w:abstractNumId w:val="101"/>
  </w:num>
  <w:num w:numId="18">
    <w:abstractNumId w:val="21"/>
  </w:num>
  <w:num w:numId="19">
    <w:abstractNumId w:val="143"/>
  </w:num>
  <w:num w:numId="20">
    <w:abstractNumId w:val="15"/>
  </w:num>
  <w:num w:numId="21">
    <w:abstractNumId w:val="99"/>
  </w:num>
  <w:num w:numId="22">
    <w:abstractNumId w:val="25"/>
  </w:num>
  <w:num w:numId="23">
    <w:abstractNumId w:val="124"/>
  </w:num>
  <w:num w:numId="24">
    <w:abstractNumId w:val="98"/>
  </w:num>
  <w:num w:numId="25">
    <w:abstractNumId w:val="35"/>
  </w:num>
  <w:num w:numId="26">
    <w:abstractNumId w:val="86"/>
  </w:num>
  <w:num w:numId="27">
    <w:abstractNumId w:val="83"/>
  </w:num>
  <w:num w:numId="28">
    <w:abstractNumId w:val="104"/>
  </w:num>
  <w:num w:numId="29">
    <w:abstractNumId w:val="128"/>
  </w:num>
  <w:num w:numId="30">
    <w:abstractNumId w:val="89"/>
  </w:num>
  <w:num w:numId="31">
    <w:abstractNumId w:val="75"/>
  </w:num>
  <w:num w:numId="32">
    <w:abstractNumId w:val="63"/>
  </w:num>
  <w:num w:numId="33">
    <w:abstractNumId w:val="62"/>
  </w:num>
  <w:num w:numId="34">
    <w:abstractNumId w:val="120"/>
  </w:num>
  <w:num w:numId="35">
    <w:abstractNumId w:val="112"/>
  </w:num>
  <w:num w:numId="36">
    <w:abstractNumId w:val="84"/>
  </w:num>
  <w:num w:numId="37">
    <w:abstractNumId w:val="139"/>
  </w:num>
  <w:num w:numId="38">
    <w:abstractNumId w:val="51"/>
  </w:num>
  <w:num w:numId="39">
    <w:abstractNumId w:val="141"/>
  </w:num>
  <w:num w:numId="40">
    <w:abstractNumId w:val="135"/>
  </w:num>
  <w:num w:numId="41">
    <w:abstractNumId w:val="91"/>
  </w:num>
  <w:num w:numId="42">
    <w:abstractNumId w:val="106"/>
  </w:num>
  <w:num w:numId="43">
    <w:abstractNumId w:val="118"/>
  </w:num>
  <w:num w:numId="44">
    <w:abstractNumId w:val="44"/>
  </w:num>
  <w:num w:numId="45">
    <w:abstractNumId w:val="78"/>
  </w:num>
  <w:num w:numId="46">
    <w:abstractNumId w:val="60"/>
  </w:num>
  <w:num w:numId="47">
    <w:abstractNumId w:val="136"/>
  </w:num>
  <w:num w:numId="48">
    <w:abstractNumId w:val="49"/>
  </w:num>
  <w:num w:numId="49">
    <w:abstractNumId w:val="19"/>
  </w:num>
  <w:num w:numId="50">
    <w:abstractNumId w:val="69"/>
  </w:num>
  <w:num w:numId="51">
    <w:abstractNumId w:val="81"/>
  </w:num>
  <w:num w:numId="52">
    <w:abstractNumId w:val="29"/>
  </w:num>
  <w:num w:numId="53">
    <w:abstractNumId w:val="70"/>
  </w:num>
  <w:num w:numId="54">
    <w:abstractNumId w:val="79"/>
  </w:num>
  <w:num w:numId="55">
    <w:abstractNumId w:val="140"/>
  </w:num>
  <w:num w:numId="56">
    <w:abstractNumId w:val="31"/>
  </w:num>
  <w:num w:numId="57">
    <w:abstractNumId w:val="30"/>
  </w:num>
  <w:num w:numId="58">
    <w:abstractNumId w:val="131"/>
  </w:num>
  <w:num w:numId="59">
    <w:abstractNumId w:val="100"/>
  </w:num>
  <w:num w:numId="60">
    <w:abstractNumId w:val="87"/>
  </w:num>
  <w:num w:numId="61">
    <w:abstractNumId w:val="130"/>
  </w:num>
  <w:num w:numId="62">
    <w:abstractNumId w:val="14"/>
  </w:num>
  <w:num w:numId="63">
    <w:abstractNumId w:val="67"/>
  </w:num>
  <w:num w:numId="64">
    <w:abstractNumId w:val="132"/>
  </w:num>
  <w:num w:numId="65">
    <w:abstractNumId w:val="116"/>
  </w:num>
  <w:num w:numId="66">
    <w:abstractNumId w:val="107"/>
  </w:num>
  <w:num w:numId="67">
    <w:abstractNumId w:val="127"/>
  </w:num>
  <w:num w:numId="68">
    <w:abstractNumId w:val="61"/>
  </w:num>
  <w:num w:numId="69">
    <w:abstractNumId w:val="52"/>
  </w:num>
  <w:num w:numId="70">
    <w:abstractNumId w:val="105"/>
  </w:num>
  <w:num w:numId="71">
    <w:abstractNumId w:val="26"/>
  </w:num>
  <w:num w:numId="72">
    <w:abstractNumId w:val="66"/>
  </w:num>
  <w:num w:numId="73">
    <w:abstractNumId w:val="74"/>
  </w:num>
  <w:num w:numId="74">
    <w:abstractNumId w:val="12"/>
  </w:num>
  <w:num w:numId="75">
    <w:abstractNumId w:val="40"/>
  </w:num>
  <w:num w:numId="76">
    <w:abstractNumId w:val="92"/>
  </w:num>
  <w:num w:numId="77">
    <w:abstractNumId w:val="23"/>
  </w:num>
  <w:num w:numId="78">
    <w:abstractNumId w:val="90"/>
  </w:num>
  <w:num w:numId="79">
    <w:abstractNumId w:val="134"/>
  </w:num>
  <w:num w:numId="80">
    <w:abstractNumId w:val="122"/>
  </w:num>
  <w:num w:numId="81">
    <w:abstractNumId w:val="137"/>
  </w:num>
  <w:num w:numId="82">
    <w:abstractNumId w:val="109"/>
  </w:num>
  <w:num w:numId="83">
    <w:abstractNumId w:val="72"/>
  </w:num>
  <w:num w:numId="84">
    <w:abstractNumId w:val="37"/>
  </w:num>
  <w:num w:numId="85">
    <w:abstractNumId w:val="71"/>
  </w:num>
  <w:num w:numId="86">
    <w:abstractNumId w:val="133"/>
  </w:num>
  <w:num w:numId="87">
    <w:abstractNumId w:val="50"/>
  </w:num>
  <w:num w:numId="88">
    <w:abstractNumId w:val="24"/>
  </w:num>
  <w:num w:numId="89">
    <w:abstractNumId w:val="68"/>
  </w:num>
  <w:num w:numId="90">
    <w:abstractNumId w:val="111"/>
  </w:num>
  <w:num w:numId="91">
    <w:abstractNumId w:val="93"/>
  </w:num>
  <w:num w:numId="92">
    <w:abstractNumId w:val="36"/>
  </w:num>
  <w:num w:numId="93">
    <w:abstractNumId w:val="33"/>
  </w:num>
  <w:num w:numId="94">
    <w:abstractNumId w:val="65"/>
  </w:num>
  <w:num w:numId="95">
    <w:abstractNumId w:val="55"/>
  </w:num>
  <w:num w:numId="96">
    <w:abstractNumId w:val="34"/>
  </w:num>
  <w:num w:numId="97">
    <w:abstractNumId w:val="138"/>
  </w:num>
  <w:num w:numId="98">
    <w:abstractNumId w:val="20"/>
  </w:num>
  <w:num w:numId="99">
    <w:abstractNumId w:val="54"/>
  </w:num>
  <w:num w:numId="100">
    <w:abstractNumId w:val="42"/>
  </w:num>
  <w:num w:numId="101">
    <w:abstractNumId w:val="77"/>
  </w:num>
  <w:num w:numId="102">
    <w:abstractNumId w:val="121"/>
  </w:num>
  <w:num w:numId="103">
    <w:abstractNumId w:val="102"/>
  </w:num>
  <w:num w:numId="104">
    <w:abstractNumId w:val="115"/>
  </w:num>
  <w:num w:numId="105">
    <w:abstractNumId w:val="142"/>
  </w:num>
  <w:num w:numId="106">
    <w:abstractNumId w:val="129"/>
  </w:num>
  <w:num w:numId="107">
    <w:abstractNumId w:val="39"/>
  </w:num>
  <w:num w:numId="108">
    <w:abstractNumId w:val="94"/>
  </w:num>
  <w:num w:numId="109">
    <w:abstractNumId w:val="113"/>
  </w:num>
  <w:num w:numId="110">
    <w:abstractNumId w:val="13"/>
  </w:num>
  <w:num w:numId="111">
    <w:abstractNumId w:val="108"/>
  </w:num>
  <w:num w:numId="112">
    <w:abstractNumId w:val="64"/>
  </w:num>
  <w:num w:numId="113">
    <w:abstractNumId w:val="76"/>
  </w:num>
  <w:num w:numId="114">
    <w:abstractNumId w:val="38"/>
  </w:num>
  <w:num w:numId="115">
    <w:abstractNumId w:val="27"/>
  </w:num>
  <w:num w:numId="116">
    <w:abstractNumId w:val="123"/>
  </w:num>
  <w:num w:numId="117">
    <w:abstractNumId w:val="56"/>
  </w:num>
  <w:num w:numId="118">
    <w:abstractNumId w:val="110"/>
  </w:num>
  <w:num w:numId="119">
    <w:abstractNumId w:val="126"/>
  </w:num>
  <w:num w:numId="120">
    <w:abstractNumId w:val="43"/>
  </w:num>
  <w:num w:numId="121">
    <w:abstractNumId w:val="73"/>
  </w:num>
  <w:num w:numId="122">
    <w:abstractNumId w:val="45"/>
  </w:num>
  <w:num w:numId="123">
    <w:abstractNumId w:val="125"/>
  </w:num>
  <w:num w:numId="124">
    <w:abstractNumId w:val="59"/>
  </w:num>
  <w:num w:numId="125">
    <w:abstractNumId w:val="117"/>
  </w:num>
  <w:num w:numId="126">
    <w:abstractNumId w:val="53"/>
  </w:num>
  <w:num w:numId="127">
    <w:abstractNumId w:val="80"/>
  </w:num>
  <w:num w:numId="128">
    <w:abstractNumId w:val="88"/>
  </w:num>
  <w:num w:numId="129">
    <w:abstractNumId w:val="57"/>
  </w:num>
  <w:num w:numId="130">
    <w:abstractNumId w:val="11"/>
  </w:num>
  <w:num w:numId="131">
    <w:abstractNumId w:val="114"/>
  </w:num>
  <w:num w:numId="132">
    <w:abstractNumId w:val="97"/>
  </w:num>
  <w:num w:numId="133">
    <w:abstractNumId w:val="82"/>
  </w:num>
  <w:num w:numId="134">
    <w:abstractNumId w:val="119"/>
  </w:num>
  <w:num w:numId="135">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u52Lb845uMUylEQ3sKHq+oFqd+6GIN7UIO/uGMEOF81WtTwZi4xgV2crklQrtB1VJeF/wmq5/9dQEB0Ol4sYA==" w:salt="OAhw0ldZMzSClWqQKbEfcQ=="/>
  <w:defaultTabStop w:val="284"/>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2F"/>
    <w:rsid w:val="0000073A"/>
    <w:rsid w:val="00000A43"/>
    <w:rsid w:val="0000156D"/>
    <w:rsid w:val="00001902"/>
    <w:rsid w:val="00001985"/>
    <w:rsid w:val="00002F4A"/>
    <w:rsid w:val="0000387D"/>
    <w:rsid w:val="00003BA2"/>
    <w:rsid w:val="00003BB0"/>
    <w:rsid w:val="00003CE9"/>
    <w:rsid w:val="00004878"/>
    <w:rsid w:val="00005275"/>
    <w:rsid w:val="00005F1B"/>
    <w:rsid w:val="000065AB"/>
    <w:rsid w:val="00006FAD"/>
    <w:rsid w:val="000073EF"/>
    <w:rsid w:val="00007D63"/>
    <w:rsid w:val="00007E95"/>
    <w:rsid w:val="0001069C"/>
    <w:rsid w:val="00010C75"/>
    <w:rsid w:val="00010E0B"/>
    <w:rsid w:val="00011B79"/>
    <w:rsid w:val="00012052"/>
    <w:rsid w:val="000122AE"/>
    <w:rsid w:val="00012DAA"/>
    <w:rsid w:val="00012DEB"/>
    <w:rsid w:val="000130D8"/>
    <w:rsid w:val="00013DEF"/>
    <w:rsid w:val="00015447"/>
    <w:rsid w:val="000156A7"/>
    <w:rsid w:val="00016ABC"/>
    <w:rsid w:val="00017511"/>
    <w:rsid w:val="0001756F"/>
    <w:rsid w:val="00020E4F"/>
    <w:rsid w:val="000216BE"/>
    <w:rsid w:val="00022050"/>
    <w:rsid w:val="0002327B"/>
    <w:rsid w:val="00023A89"/>
    <w:rsid w:val="00023AD9"/>
    <w:rsid w:val="00023FBB"/>
    <w:rsid w:val="000244CF"/>
    <w:rsid w:val="00024595"/>
    <w:rsid w:val="000270CC"/>
    <w:rsid w:val="000300D9"/>
    <w:rsid w:val="00030878"/>
    <w:rsid w:val="00030EF1"/>
    <w:rsid w:val="00030F1C"/>
    <w:rsid w:val="00032336"/>
    <w:rsid w:val="0003272B"/>
    <w:rsid w:val="00032802"/>
    <w:rsid w:val="00032D09"/>
    <w:rsid w:val="00032ED7"/>
    <w:rsid w:val="00033353"/>
    <w:rsid w:val="00033571"/>
    <w:rsid w:val="0003362D"/>
    <w:rsid w:val="0003369E"/>
    <w:rsid w:val="00033AC7"/>
    <w:rsid w:val="00034A52"/>
    <w:rsid w:val="00035482"/>
    <w:rsid w:val="0003587F"/>
    <w:rsid w:val="0003620B"/>
    <w:rsid w:val="0004090A"/>
    <w:rsid w:val="00040ED7"/>
    <w:rsid w:val="00041EA0"/>
    <w:rsid w:val="00041F1C"/>
    <w:rsid w:val="000421BB"/>
    <w:rsid w:val="0004235D"/>
    <w:rsid w:val="00044567"/>
    <w:rsid w:val="00044D4C"/>
    <w:rsid w:val="00046B87"/>
    <w:rsid w:val="0004726D"/>
    <w:rsid w:val="00047495"/>
    <w:rsid w:val="000474B6"/>
    <w:rsid w:val="00047519"/>
    <w:rsid w:val="00047590"/>
    <w:rsid w:val="000502D7"/>
    <w:rsid w:val="00050E4C"/>
    <w:rsid w:val="0005125C"/>
    <w:rsid w:val="0005182B"/>
    <w:rsid w:val="00051F51"/>
    <w:rsid w:val="00052547"/>
    <w:rsid w:val="00052A87"/>
    <w:rsid w:val="00052E03"/>
    <w:rsid w:val="00053037"/>
    <w:rsid w:val="000530E4"/>
    <w:rsid w:val="0005330C"/>
    <w:rsid w:val="00053EBE"/>
    <w:rsid w:val="00054FD5"/>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BF2"/>
    <w:rsid w:val="000650E1"/>
    <w:rsid w:val="00065E9A"/>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2AD"/>
    <w:rsid w:val="00075FFA"/>
    <w:rsid w:val="00076668"/>
    <w:rsid w:val="000769E9"/>
    <w:rsid w:val="00076FE5"/>
    <w:rsid w:val="00077507"/>
    <w:rsid w:val="00077BA0"/>
    <w:rsid w:val="00077CF3"/>
    <w:rsid w:val="0008016C"/>
    <w:rsid w:val="00080EBC"/>
    <w:rsid w:val="00081AB9"/>
    <w:rsid w:val="00081BB8"/>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36B"/>
    <w:rsid w:val="000874C5"/>
    <w:rsid w:val="0008759A"/>
    <w:rsid w:val="000876A0"/>
    <w:rsid w:val="0008793E"/>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9733F"/>
    <w:rsid w:val="000A02BE"/>
    <w:rsid w:val="000A111B"/>
    <w:rsid w:val="000A14CA"/>
    <w:rsid w:val="000A2340"/>
    <w:rsid w:val="000A25EE"/>
    <w:rsid w:val="000A2CB3"/>
    <w:rsid w:val="000A3302"/>
    <w:rsid w:val="000A400A"/>
    <w:rsid w:val="000A4270"/>
    <w:rsid w:val="000A4398"/>
    <w:rsid w:val="000A6ABC"/>
    <w:rsid w:val="000A70B4"/>
    <w:rsid w:val="000A7942"/>
    <w:rsid w:val="000B0A11"/>
    <w:rsid w:val="000B0F5D"/>
    <w:rsid w:val="000B1A7F"/>
    <w:rsid w:val="000B2492"/>
    <w:rsid w:val="000B2839"/>
    <w:rsid w:val="000B2F9D"/>
    <w:rsid w:val="000B3344"/>
    <w:rsid w:val="000B35A3"/>
    <w:rsid w:val="000B39EE"/>
    <w:rsid w:val="000B3E55"/>
    <w:rsid w:val="000B439F"/>
    <w:rsid w:val="000B4EC3"/>
    <w:rsid w:val="000B5FFF"/>
    <w:rsid w:val="000B629B"/>
    <w:rsid w:val="000B6AAE"/>
    <w:rsid w:val="000B7080"/>
    <w:rsid w:val="000C0A3A"/>
    <w:rsid w:val="000C1C04"/>
    <w:rsid w:val="000C1D94"/>
    <w:rsid w:val="000C2A14"/>
    <w:rsid w:val="000C2DFB"/>
    <w:rsid w:val="000C325F"/>
    <w:rsid w:val="000C34BE"/>
    <w:rsid w:val="000C381A"/>
    <w:rsid w:val="000C3DEA"/>
    <w:rsid w:val="000C44CF"/>
    <w:rsid w:val="000C4FDF"/>
    <w:rsid w:val="000C51B3"/>
    <w:rsid w:val="000C5676"/>
    <w:rsid w:val="000C571A"/>
    <w:rsid w:val="000C5ABB"/>
    <w:rsid w:val="000C6470"/>
    <w:rsid w:val="000C69D6"/>
    <w:rsid w:val="000C6CC0"/>
    <w:rsid w:val="000C7305"/>
    <w:rsid w:val="000C7A96"/>
    <w:rsid w:val="000D055F"/>
    <w:rsid w:val="000D06AC"/>
    <w:rsid w:val="000D122A"/>
    <w:rsid w:val="000D1EE9"/>
    <w:rsid w:val="000D2070"/>
    <w:rsid w:val="000D2094"/>
    <w:rsid w:val="000D22C7"/>
    <w:rsid w:val="000D2ABC"/>
    <w:rsid w:val="000D3992"/>
    <w:rsid w:val="000D3C19"/>
    <w:rsid w:val="000D4064"/>
    <w:rsid w:val="000D4618"/>
    <w:rsid w:val="000D479B"/>
    <w:rsid w:val="000D4AD4"/>
    <w:rsid w:val="000D4AE2"/>
    <w:rsid w:val="000D4FF1"/>
    <w:rsid w:val="000D5074"/>
    <w:rsid w:val="000D51BB"/>
    <w:rsid w:val="000D57D1"/>
    <w:rsid w:val="000D5B16"/>
    <w:rsid w:val="000D5F46"/>
    <w:rsid w:val="000D6F79"/>
    <w:rsid w:val="000D7E42"/>
    <w:rsid w:val="000E02AB"/>
    <w:rsid w:val="000E0460"/>
    <w:rsid w:val="000E04E9"/>
    <w:rsid w:val="000E06F1"/>
    <w:rsid w:val="000E0CC1"/>
    <w:rsid w:val="000E0FB3"/>
    <w:rsid w:val="000E1315"/>
    <w:rsid w:val="000E19CB"/>
    <w:rsid w:val="000E20DF"/>
    <w:rsid w:val="000E2B9A"/>
    <w:rsid w:val="000E3328"/>
    <w:rsid w:val="000E3C54"/>
    <w:rsid w:val="000E3D4E"/>
    <w:rsid w:val="000E4205"/>
    <w:rsid w:val="000E4858"/>
    <w:rsid w:val="000E4B6F"/>
    <w:rsid w:val="000E4ED7"/>
    <w:rsid w:val="000E526B"/>
    <w:rsid w:val="000E547F"/>
    <w:rsid w:val="000E6568"/>
    <w:rsid w:val="000E688A"/>
    <w:rsid w:val="000E6C82"/>
    <w:rsid w:val="000E6CB6"/>
    <w:rsid w:val="000E7133"/>
    <w:rsid w:val="000E79AD"/>
    <w:rsid w:val="000F1C27"/>
    <w:rsid w:val="000F1C66"/>
    <w:rsid w:val="000F26F0"/>
    <w:rsid w:val="000F2BF4"/>
    <w:rsid w:val="000F2C39"/>
    <w:rsid w:val="000F2C4F"/>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5006"/>
    <w:rsid w:val="00105EBC"/>
    <w:rsid w:val="00106452"/>
    <w:rsid w:val="0010656D"/>
    <w:rsid w:val="0010691A"/>
    <w:rsid w:val="00106DA1"/>
    <w:rsid w:val="001074EA"/>
    <w:rsid w:val="0010766E"/>
    <w:rsid w:val="00107BA2"/>
    <w:rsid w:val="00107D3D"/>
    <w:rsid w:val="00110099"/>
    <w:rsid w:val="00111B0F"/>
    <w:rsid w:val="001123A4"/>
    <w:rsid w:val="001124F9"/>
    <w:rsid w:val="00113242"/>
    <w:rsid w:val="00113255"/>
    <w:rsid w:val="001144F7"/>
    <w:rsid w:val="00114822"/>
    <w:rsid w:val="0011603F"/>
    <w:rsid w:val="0011683C"/>
    <w:rsid w:val="00116A74"/>
    <w:rsid w:val="00116BD4"/>
    <w:rsid w:val="00116D49"/>
    <w:rsid w:val="00116F6E"/>
    <w:rsid w:val="001173C1"/>
    <w:rsid w:val="001178C8"/>
    <w:rsid w:val="00117F74"/>
    <w:rsid w:val="00120443"/>
    <w:rsid w:val="0012163E"/>
    <w:rsid w:val="00121AEA"/>
    <w:rsid w:val="00122552"/>
    <w:rsid w:val="00122C8F"/>
    <w:rsid w:val="00124637"/>
    <w:rsid w:val="00124B10"/>
    <w:rsid w:val="00124D04"/>
    <w:rsid w:val="0012576D"/>
    <w:rsid w:val="00126362"/>
    <w:rsid w:val="00126DBA"/>
    <w:rsid w:val="001271D2"/>
    <w:rsid w:val="00127C76"/>
    <w:rsid w:val="00127D12"/>
    <w:rsid w:val="00130E74"/>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1AE"/>
    <w:rsid w:val="00141308"/>
    <w:rsid w:val="001417AB"/>
    <w:rsid w:val="00141864"/>
    <w:rsid w:val="00141B55"/>
    <w:rsid w:val="00141BC2"/>
    <w:rsid w:val="00142F29"/>
    <w:rsid w:val="001439AE"/>
    <w:rsid w:val="00143A15"/>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47D72"/>
    <w:rsid w:val="001504E6"/>
    <w:rsid w:val="00151569"/>
    <w:rsid w:val="00151E94"/>
    <w:rsid w:val="00152012"/>
    <w:rsid w:val="00152112"/>
    <w:rsid w:val="00152299"/>
    <w:rsid w:val="001522CF"/>
    <w:rsid w:val="00153AF9"/>
    <w:rsid w:val="00153D4E"/>
    <w:rsid w:val="00153E84"/>
    <w:rsid w:val="00154181"/>
    <w:rsid w:val="001556C7"/>
    <w:rsid w:val="00156120"/>
    <w:rsid w:val="00156606"/>
    <w:rsid w:val="00156C14"/>
    <w:rsid w:val="00156F8E"/>
    <w:rsid w:val="00157076"/>
    <w:rsid w:val="00157C58"/>
    <w:rsid w:val="0016010F"/>
    <w:rsid w:val="00160B17"/>
    <w:rsid w:val="00160C18"/>
    <w:rsid w:val="00160EE5"/>
    <w:rsid w:val="0016105B"/>
    <w:rsid w:val="00162375"/>
    <w:rsid w:val="001626F3"/>
    <w:rsid w:val="001638E7"/>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406D"/>
    <w:rsid w:val="00175D6C"/>
    <w:rsid w:val="00175F22"/>
    <w:rsid w:val="00176BBA"/>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260A"/>
    <w:rsid w:val="00192812"/>
    <w:rsid w:val="00193285"/>
    <w:rsid w:val="0019329E"/>
    <w:rsid w:val="001938B8"/>
    <w:rsid w:val="001949BC"/>
    <w:rsid w:val="0019501D"/>
    <w:rsid w:val="00195171"/>
    <w:rsid w:val="001956E8"/>
    <w:rsid w:val="001959D7"/>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8B3"/>
    <w:rsid w:val="001B5C36"/>
    <w:rsid w:val="001B5E0C"/>
    <w:rsid w:val="001B6640"/>
    <w:rsid w:val="001B679A"/>
    <w:rsid w:val="001B6D08"/>
    <w:rsid w:val="001B6E19"/>
    <w:rsid w:val="001B7E0E"/>
    <w:rsid w:val="001C0116"/>
    <w:rsid w:val="001C019A"/>
    <w:rsid w:val="001C0C44"/>
    <w:rsid w:val="001C1B2D"/>
    <w:rsid w:val="001C255F"/>
    <w:rsid w:val="001C36E4"/>
    <w:rsid w:val="001C3AAE"/>
    <w:rsid w:val="001C46E0"/>
    <w:rsid w:val="001C4B57"/>
    <w:rsid w:val="001C56EE"/>
    <w:rsid w:val="001C5FC3"/>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BB1"/>
    <w:rsid w:val="001F6015"/>
    <w:rsid w:val="001F627B"/>
    <w:rsid w:val="001F7CB5"/>
    <w:rsid w:val="00201E81"/>
    <w:rsid w:val="00201FD6"/>
    <w:rsid w:val="0020249B"/>
    <w:rsid w:val="002024E9"/>
    <w:rsid w:val="002039B0"/>
    <w:rsid w:val="002042F6"/>
    <w:rsid w:val="00204619"/>
    <w:rsid w:val="002053A4"/>
    <w:rsid w:val="002054EF"/>
    <w:rsid w:val="0020576C"/>
    <w:rsid w:val="002063C4"/>
    <w:rsid w:val="002065DB"/>
    <w:rsid w:val="0020799D"/>
    <w:rsid w:val="00210342"/>
    <w:rsid w:val="0021101B"/>
    <w:rsid w:val="00211116"/>
    <w:rsid w:val="00211A17"/>
    <w:rsid w:val="00211BEB"/>
    <w:rsid w:val="002122E9"/>
    <w:rsid w:val="00212A04"/>
    <w:rsid w:val="00212DCA"/>
    <w:rsid w:val="00212E33"/>
    <w:rsid w:val="00213B3F"/>
    <w:rsid w:val="00213D5A"/>
    <w:rsid w:val="002142B2"/>
    <w:rsid w:val="002146FB"/>
    <w:rsid w:val="00215DEC"/>
    <w:rsid w:val="00215FF8"/>
    <w:rsid w:val="00216314"/>
    <w:rsid w:val="002165E7"/>
    <w:rsid w:val="0021665C"/>
    <w:rsid w:val="00217151"/>
    <w:rsid w:val="0021733D"/>
    <w:rsid w:val="0021753D"/>
    <w:rsid w:val="00217566"/>
    <w:rsid w:val="00217574"/>
    <w:rsid w:val="00217990"/>
    <w:rsid w:val="00217B67"/>
    <w:rsid w:val="00220085"/>
    <w:rsid w:val="002209BC"/>
    <w:rsid w:val="00221955"/>
    <w:rsid w:val="00222184"/>
    <w:rsid w:val="00222640"/>
    <w:rsid w:val="00222FAE"/>
    <w:rsid w:val="0022460A"/>
    <w:rsid w:val="00225763"/>
    <w:rsid w:val="00226661"/>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C6B"/>
    <w:rsid w:val="002356A0"/>
    <w:rsid w:val="00235CAB"/>
    <w:rsid w:val="00235F3D"/>
    <w:rsid w:val="0023615C"/>
    <w:rsid w:val="002362C8"/>
    <w:rsid w:val="002373F1"/>
    <w:rsid w:val="002407F9"/>
    <w:rsid w:val="00240A06"/>
    <w:rsid w:val="00240FA4"/>
    <w:rsid w:val="00241D47"/>
    <w:rsid w:val="002425E3"/>
    <w:rsid w:val="0024298E"/>
    <w:rsid w:val="00242AE2"/>
    <w:rsid w:val="00243405"/>
    <w:rsid w:val="002435A5"/>
    <w:rsid w:val="00243AC2"/>
    <w:rsid w:val="002442AD"/>
    <w:rsid w:val="002449A7"/>
    <w:rsid w:val="00244D78"/>
    <w:rsid w:val="00245C1F"/>
    <w:rsid w:val="00245F9F"/>
    <w:rsid w:val="00245FBF"/>
    <w:rsid w:val="002463D2"/>
    <w:rsid w:val="00247B74"/>
    <w:rsid w:val="00250729"/>
    <w:rsid w:val="0025083B"/>
    <w:rsid w:val="002515CB"/>
    <w:rsid w:val="00252251"/>
    <w:rsid w:val="002524A4"/>
    <w:rsid w:val="00252D6A"/>
    <w:rsid w:val="0025327F"/>
    <w:rsid w:val="00253E32"/>
    <w:rsid w:val="00253FCD"/>
    <w:rsid w:val="00254573"/>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104"/>
    <w:rsid w:val="00266F63"/>
    <w:rsid w:val="0027007B"/>
    <w:rsid w:val="0027072E"/>
    <w:rsid w:val="00270A77"/>
    <w:rsid w:val="002712BE"/>
    <w:rsid w:val="002716F2"/>
    <w:rsid w:val="00271929"/>
    <w:rsid w:val="00271A0A"/>
    <w:rsid w:val="00272689"/>
    <w:rsid w:val="002749A9"/>
    <w:rsid w:val="00274C51"/>
    <w:rsid w:val="00274F8D"/>
    <w:rsid w:val="00275159"/>
    <w:rsid w:val="00275207"/>
    <w:rsid w:val="0027558D"/>
    <w:rsid w:val="00275F44"/>
    <w:rsid w:val="00275FCC"/>
    <w:rsid w:val="002760AC"/>
    <w:rsid w:val="0027666F"/>
    <w:rsid w:val="00277973"/>
    <w:rsid w:val="00277BD5"/>
    <w:rsid w:val="00277C83"/>
    <w:rsid w:val="00280761"/>
    <w:rsid w:val="002808F8"/>
    <w:rsid w:val="00280AB6"/>
    <w:rsid w:val="00280D97"/>
    <w:rsid w:val="00280E7F"/>
    <w:rsid w:val="00281BF6"/>
    <w:rsid w:val="00281C03"/>
    <w:rsid w:val="00281E54"/>
    <w:rsid w:val="00282063"/>
    <w:rsid w:val="0028283D"/>
    <w:rsid w:val="00282865"/>
    <w:rsid w:val="00282AD6"/>
    <w:rsid w:val="00282B4A"/>
    <w:rsid w:val="00282C84"/>
    <w:rsid w:val="00282FE7"/>
    <w:rsid w:val="00283707"/>
    <w:rsid w:val="00284528"/>
    <w:rsid w:val="00284536"/>
    <w:rsid w:val="00284B20"/>
    <w:rsid w:val="00284BAA"/>
    <w:rsid w:val="00285D79"/>
    <w:rsid w:val="00286681"/>
    <w:rsid w:val="002866D9"/>
    <w:rsid w:val="00287C9F"/>
    <w:rsid w:val="00287DBC"/>
    <w:rsid w:val="00287EC6"/>
    <w:rsid w:val="00290013"/>
    <w:rsid w:val="00290456"/>
    <w:rsid w:val="002906E3"/>
    <w:rsid w:val="00290F8D"/>
    <w:rsid w:val="00291653"/>
    <w:rsid w:val="00291AE5"/>
    <w:rsid w:val="00291D49"/>
    <w:rsid w:val="002924E4"/>
    <w:rsid w:val="0029278D"/>
    <w:rsid w:val="002929A4"/>
    <w:rsid w:val="002932FF"/>
    <w:rsid w:val="002933FE"/>
    <w:rsid w:val="002934C0"/>
    <w:rsid w:val="0029388F"/>
    <w:rsid w:val="002942FD"/>
    <w:rsid w:val="00294306"/>
    <w:rsid w:val="0029445B"/>
    <w:rsid w:val="00294DEF"/>
    <w:rsid w:val="00294FA8"/>
    <w:rsid w:val="0029605A"/>
    <w:rsid w:val="0029669B"/>
    <w:rsid w:val="00297045"/>
    <w:rsid w:val="00297BDD"/>
    <w:rsid w:val="002A08CD"/>
    <w:rsid w:val="002A15B0"/>
    <w:rsid w:val="002A15B1"/>
    <w:rsid w:val="002A22C0"/>
    <w:rsid w:val="002A2F3A"/>
    <w:rsid w:val="002A3089"/>
    <w:rsid w:val="002A33C8"/>
    <w:rsid w:val="002A379F"/>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339"/>
    <w:rsid w:val="002B26EA"/>
    <w:rsid w:val="002B32EC"/>
    <w:rsid w:val="002B35BD"/>
    <w:rsid w:val="002B36C2"/>
    <w:rsid w:val="002B42C8"/>
    <w:rsid w:val="002B47AB"/>
    <w:rsid w:val="002B4D6B"/>
    <w:rsid w:val="002B50F0"/>
    <w:rsid w:val="002B58F6"/>
    <w:rsid w:val="002B65E0"/>
    <w:rsid w:val="002B68EC"/>
    <w:rsid w:val="002B698D"/>
    <w:rsid w:val="002B6DC5"/>
    <w:rsid w:val="002B7266"/>
    <w:rsid w:val="002B75EA"/>
    <w:rsid w:val="002B7A04"/>
    <w:rsid w:val="002B7DEC"/>
    <w:rsid w:val="002C0269"/>
    <w:rsid w:val="002C0CBC"/>
    <w:rsid w:val="002C2524"/>
    <w:rsid w:val="002C25E9"/>
    <w:rsid w:val="002C31C4"/>
    <w:rsid w:val="002C3255"/>
    <w:rsid w:val="002C36F4"/>
    <w:rsid w:val="002C56B0"/>
    <w:rsid w:val="002C60C8"/>
    <w:rsid w:val="002C629C"/>
    <w:rsid w:val="002C6966"/>
    <w:rsid w:val="002C6EC7"/>
    <w:rsid w:val="002C77FD"/>
    <w:rsid w:val="002D0241"/>
    <w:rsid w:val="002D04E6"/>
    <w:rsid w:val="002D084D"/>
    <w:rsid w:val="002D089C"/>
    <w:rsid w:val="002D095F"/>
    <w:rsid w:val="002D1A8C"/>
    <w:rsid w:val="002D24DE"/>
    <w:rsid w:val="002D24EA"/>
    <w:rsid w:val="002D2A29"/>
    <w:rsid w:val="002D2C9F"/>
    <w:rsid w:val="002D4736"/>
    <w:rsid w:val="002D48F4"/>
    <w:rsid w:val="002D4EC8"/>
    <w:rsid w:val="002D644D"/>
    <w:rsid w:val="002D7003"/>
    <w:rsid w:val="002D79DD"/>
    <w:rsid w:val="002D7B61"/>
    <w:rsid w:val="002D7B6C"/>
    <w:rsid w:val="002E0462"/>
    <w:rsid w:val="002E0643"/>
    <w:rsid w:val="002E08F4"/>
    <w:rsid w:val="002E0A09"/>
    <w:rsid w:val="002E12A5"/>
    <w:rsid w:val="002E17C0"/>
    <w:rsid w:val="002E1A63"/>
    <w:rsid w:val="002E1F80"/>
    <w:rsid w:val="002E2860"/>
    <w:rsid w:val="002E2E7C"/>
    <w:rsid w:val="002E2E9F"/>
    <w:rsid w:val="002E3D47"/>
    <w:rsid w:val="002E3D8F"/>
    <w:rsid w:val="002E3DD2"/>
    <w:rsid w:val="002E3E41"/>
    <w:rsid w:val="002E430B"/>
    <w:rsid w:val="002E4408"/>
    <w:rsid w:val="002E4DB9"/>
    <w:rsid w:val="002E53D2"/>
    <w:rsid w:val="002E55F7"/>
    <w:rsid w:val="002E5AC4"/>
    <w:rsid w:val="002E5E71"/>
    <w:rsid w:val="002E6364"/>
    <w:rsid w:val="002E6749"/>
    <w:rsid w:val="002E7EFE"/>
    <w:rsid w:val="002E7F5A"/>
    <w:rsid w:val="002F0292"/>
    <w:rsid w:val="002F0617"/>
    <w:rsid w:val="002F0CB4"/>
    <w:rsid w:val="002F18E1"/>
    <w:rsid w:val="002F1917"/>
    <w:rsid w:val="002F1A21"/>
    <w:rsid w:val="002F3860"/>
    <w:rsid w:val="002F4999"/>
    <w:rsid w:val="002F4CE4"/>
    <w:rsid w:val="002F63EF"/>
    <w:rsid w:val="002F6459"/>
    <w:rsid w:val="002F659A"/>
    <w:rsid w:val="002F67FD"/>
    <w:rsid w:val="00300CDB"/>
    <w:rsid w:val="0030108B"/>
    <w:rsid w:val="00301DAD"/>
    <w:rsid w:val="003024C6"/>
    <w:rsid w:val="00302A20"/>
    <w:rsid w:val="00303A3F"/>
    <w:rsid w:val="00303D8F"/>
    <w:rsid w:val="00304332"/>
    <w:rsid w:val="00304757"/>
    <w:rsid w:val="00304B3D"/>
    <w:rsid w:val="00304D06"/>
    <w:rsid w:val="0030511F"/>
    <w:rsid w:val="003056F7"/>
    <w:rsid w:val="0030687C"/>
    <w:rsid w:val="003117A5"/>
    <w:rsid w:val="0031186E"/>
    <w:rsid w:val="00312493"/>
    <w:rsid w:val="0031285B"/>
    <w:rsid w:val="00312F8E"/>
    <w:rsid w:val="003132B3"/>
    <w:rsid w:val="0031339D"/>
    <w:rsid w:val="00313DFB"/>
    <w:rsid w:val="00314140"/>
    <w:rsid w:val="0031450A"/>
    <w:rsid w:val="00314735"/>
    <w:rsid w:val="0031474C"/>
    <w:rsid w:val="00315221"/>
    <w:rsid w:val="00315D10"/>
    <w:rsid w:val="003161A8"/>
    <w:rsid w:val="0031707A"/>
    <w:rsid w:val="0031716D"/>
    <w:rsid w:val="003173C3"/>
    <w:rsid w:val="003174D6"/>
    <w:rsid w:val="003176EB"/>
    <w:rsid w:val="00317D65"/>
    <w:rsid w:val="0032196A"/>
    <w:rsid w:val="003227A4"/>
    <w:rsid w:val="00322B81"/>
    <w:rsid w:val="0032324D"/>
    <w:rsid w:val="003235CB"/>
    <w:rsid w:val="00323EDD"/>
    <w:rsid w:val="00324685"/>
    <w:rsid w:val="003247BE"/>
    <w:rsid w:val="00325430"/>
    <w:rsid w:val="0032547E"/>
    <w:rsid w:val="0032668D"/>
    <w:rsid w:val="003266B0"/>
    <w:rsid w:val="00326A4E"/>
    <w:rsid w:val="00327B83"/>
    <w:rsid w:val="003300A4"/>
    <w:rsid w:val="0033090A"/>
    <w:rsid w:val="00330A9F"/>
    <w:rsid w:val="00330CBA"/>
    <w:rsid w:val="0033136C"/>
    <w:rsid w:val="00331562"/>
    <w:rsid w:val="00331C81"/>
    <w:rsid w:val="003324BD"/>
    <w:rsid w:val="00333664"/>
    <w:rsid w:val="00333E08"/>
    <w:rsid w:val="003341F5"/>
    <w:rsid w:val="00334221"/>
    <w:rsid w:val="00334CB5"/>
    <w:rsid w:val="00335E41"/>
    <w:rsid w:val="00336E81"/>
    <w:rsid w:val="00336EE9"/>
    <w:rsid w:val="003370BB"/>
    <w:rsid w:val="003371D3"/>
    <w:rsid w:val="00340129"/>
    <w:rsid w:val="00340508"/>
    <w:rsid w:val="00341728"/>
    <w:rsid w:val="00341ED9"/>
    <w:rsid w:val="00342187"/>
    <w:rsid w:val="00342208"/>
    <w:rsid w:val="00342CEA"/>
    <w:rsid w:val="00343106"/>
    <w:rsid w:val="003440F9"/>
    <w:rsid w:val="00344766"/>
    <w:rsid w:val="00345FF5"/>
    <w:rsid w:val="003469E4"/>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78A"/>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778"/>
    <w:rsid w:val="00370DFE"/>
    <w:rsid w:val="00371A76"/>
    <w:rsid w:val="00371DC0"/>
    <w:rsid w:val="0037269C"/>
    <w:rsid w:val="003726CF"/>
    <w:rsid w:val="00373A65"/>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3C20"/>
    <w:rsid w:val="0038453A"/>
    <w:rsid w:val="00384877"/>
    <w:rsid w:val="00384918"/>
    <w:rsid w:val="00385116"/>
    <w:rsid w:val="00385371"/>
    <w:rsid w:val="0038543C"/>
    <w:rsid w:val="003858F0"/>
    <w:rsid w:val="00386208"/>
    <w:rsid w:val="00386522"/>
    <w:rsid w:val="00386A25"/>
    <w:rsid w:val="00386B7A"/>
    <w:rsid w:val="0038718F"/>
    <w:rsid w:val="00387ABF"/>
    <w:rsid w:val="00387BD9"/>
    <w:rsid w:val="003904FB"/>
    <w:rsid w:val="00391932"/>
    <w:rsid w:val="00391D2C"/>
    <w:rsid w:val="00391D52"/>
    <w:rsid w:val="00392684"/>
    <w:rsid w:val="00392B56"/>
    <w:rsid w:val="00392F59"/>
    <w:rsid w:val="003930B1"/>
    <w:rsid w:val="00393124"/>
    <w:rsid w:val="003933B6"/>
    <w:rsid w:val="00393415"/>
    <w:rsid w:val="003936FF"/>
    <w:rsid w:val="00393EAF"/>
    <w:rsid w:val="00394577"/>
    <w:rsid w:val="003949F2"/>
    <w:rsid w:val="00394FA1"/>
    <w:rsid w:val="0039510A"/>
    <w:rsid w:val="003957D8"/>
    <w:rsid w:val="003957E6"/>
    <w:rsid w:val="003958AA"/>
    <w:rsid w:val="00396B63"/>
    <w:rsid w:val="003974ED"/>
    <w:rsid w:val="003A027D"/>
    <w:rsid w:val="003A09A2"/>
    <w:rsid w:val="003A0D21"/>
    <w:rsid w:val="003A11C5"/>
    <w:rsid w:val="003A13DD"/>
    <w:rsid w:val="003A24B3"/>
    <w:rsid w:val="003A2AB0"/>
    <w:rsid w:val="003A3B50"/>
    <w:rsid w:val="003A3B92"/>
    <w:rsid w:val="003A4076"/>
    <w:rsid w:val="003A40DD"/>
    <w:rsid w:val="003A4259"/>
    <w:rsid w:val="003A4EAD"/>
    <w:rsid w:val="003A5048"/>
    <w:rsid w:val="003A5666"/>
    <w:rsid w:val="003A5762"/>
    <w:rsid w:val="003A5788"/>
    <w:rsid w:val="003A678E"/>
    <w:rsid w:val="003A680F"/>
    <w:rsid w:val="003A7201"/>
    <w:rsid w:val="003A7C51"/>
    <w:rsid w:val="003A7D7E"/>
    <w:rsid w:val="003A7F2F"/>
    <w:rsid w:val="003B0A9C"/>
    <w:rsid w:val="003B1805"/>
    <w:rsid w:val="003B1AC2"/>
    <w:rsid w:val="003B2505"/>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D71"/>
    <w:rsid w:val="003C1E36"/>
    <w:rsid w:val="003C27EA"/>
    <w:rsid w:val="003C31D3"/>
    <w:rsid w:val="003C4BCC"/>
    <w:rsid w:val="003C52BC"/>
    <w:rsid w:val="003C6252"/>
    <w:rsid w:val="003C6823"/>
    <w:rsid w:val="003C6BB7"/>
    <w:rsid w:val="003C6E1E"/>
    <w:rsid w:val="003C757C"/>
    <w:rsid w:val="003C784B"/>
    <w:rsid w:val="003C7AF5"/>
    <w:rsid w:val="003D05AB"/>
    <w:rsid w:val="003D1724"/>
    <w:rsid w:val="003D178D"/>
    <w:rsid w:val="003D2048"/>
    <w:rsid w:val="003D235D"/>
    <w:rsid w:val="003D36F0"/>
    <w:rsid w:val="003D3A13"/>
    <w:rsid w:val="003D3EC4"/>
    <w:rsid w:val="003D442C"/>
    <w:rsid w:val="003D4DF0"/>
    <w:rsid w:val="003D5364"/>
    <w:rsid w:val="003D5678"/>
    <w:rsid w:val="003D66B0"/>
    <w:rsid w:val="003D6EB5"/>
    <w:rsid w:val="003D701C"/>
    <w:rsid w:val="003D7257"/>
    <w:rsid w:val="003D78BC"/>
    <w:rsid w:val="003D7E71"/>
    <w:rsid w:val="003E007D"/>
    <w:rsid w:val="003E06A4"/>
    <w:rsid w:val="003E1251"/>
    <w:rsid w:val="003E1311"/>
    <w:rsid w:val="003E147B"/>
    <w:rsid w:val="003E15D3"/>
    <w:rsid w:val="003E1C42"/>
    <w:rsid w:val="003E1E04"/>
    <w:rsid w:val="003E2698"/>
    <w:rsid w:val="003E27FF"/>
    <w:rsid w:val="003E2C66"/>
    <w:rsid w:val="003E2DC5"/>
    <w:rsid w:val="003E2F22"/>
    <w:rsid w:val="003E345A"/>
    <w:rsid w:val="003E4890"/>
    <w:rsid w:val="003E4BF7"/>
    <w:rsid w:val="003E4DC1"/>
    <w:rsid w:val="003E4FAD"/>
    <w:rsid w:val="003E6250"/>
    <w:rsid w:val="003E66E0"/>
    <w:rsid w:val="003E684C"/>
    <w:rsid w:val="003F0708"/>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9C0"/>
    <w:rsid w:val="00413B24"/>
    <w:rsid w:val="0041410B"/>
    <w:rsid w:val="00414362"/>
    <w:rsid w:val="00415124"/>
    <w:rsid w:val="004157AF"/>
    <w:rsid w:val="0041587D"/>
    <w:rsid w:val="00415D37"/>
    <w:rsid w:val="00416955"/>
    <w:rsid w:val="004177D3"/>
    <w:rsid w:val="004206A7"/>
    <w:rsid w:val="00420B79"/>
    <w:rsid w:val="00421BCA"/>
    <w:rsid w:val="00421E60"/>
    <w:rsid w:val="00422227"/>
    <w:rsid w:val="004227A8"/>
    <w:rsid w:val="00423840"/>
    <w:rsid w:val="00423925"/>
    <w:rsid w:val="00424545"/>
    <w:rsid w:val="004247BC"/>
    <w:rsid w:val="00424CD3"/>
    <w:rsid w:val="00425111"/>
    <w:rsid w:val="0042570A"/>
    <w:rsid w:val="00426CF0"/>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5558"/>
    <w:rsid w:val="004358AA"/>
    <w:rsid w:val="00436389"/>
    <w:rsid w:val="00436948"/>
    <w:rsid w:val="00436ED8"/>
    <w:rsid w:val="0043709A"/>
    <w:rsid w:val="00437703"/>
    <w:rsid w:val="00440803"/>
    <w:rsid w:val="00440E70"/>
    <w:rsid w:val="004415E7"/>
    <w:rsid w:val="004423F9"/>
    <w:rsid w:val="004425D9"/>
    <w:rsid w:val="00442A62"/>
    <w:rsid w:val="00442FBA"/>
    <w:rsid w:val="004434C9"/>
    <w:rsid w:val="00444154"/>
    <w:rsid w:val="0044419A"/>
    <w:rsid w:val="0044478D"/>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C55"/>
    <w:rsid w:val="004550D6"/>
    <w:rsid w:val="00455364"/>
    <w:rsid w:val="0045594D"/>
    <w:rsid w:val="00455C91"/>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17FF"/>
    <w:rsid w:val="00472479"/>
    <w:rsid w:val="00472CE7"/>
    <w:rsid w:val="00473C96"/>
    <w:rsid w:val="00473E33"/>
    <w:rsid w:val="0047488D"/>
    <w:rsid w:val="00474A6B"/>
    <w:rsid w:val="00474EB2"/>
    <w:rsid w:val="004752F9"/>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2D50"/>
    <w:rsid w:val="0048384F"/>
    <w:rsid w:val="004838D6"/>
    <w:rsid w:val="00483D58"/>
    <w:rsid w:val="0048473D"/>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227B"/>
    <w:rsid w:val="004A24D3"/>
    <w:rsid w:val="004A2D43"/>
    <w:rsid w:val="004A495E"/>
    <w:rsid w:val="004A50BA"/>
    <w:rsid w:val="004A5C01"/>
    <w:rsid w:val="004A6120"/>
    <w:rsid w:val="004A7753"/>
    <w:rsid w:val="004A7821"/>
    <w:rsid w:val="004B006B"/>
    <w:rsid w:val="004B06C5"/>
    <w:rsid w:val="004B080D"/>
    <w:rsid w:val="004B14E2"/>
    <w:rsid w:val="004B158A"/>
    <w:rsid w:val="004B2515"/>
    <w:rsid w:val="004B2648"/>
    <w:rsid w:val="004B2666"/>
    <w:rsid w:val="004B2909"/>
    <w:rsid w:val="004B3663"/>
    <w:rsid w:val="004B467F"/>
    <w:rsid w:val="004B54E4"/>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625"/>
    <w:rsid w:val="004D62BB"/>
    <w:rsid w:val="004D638C"/>
    <w:rsid w:val="004D7044"/>
    <w:rsid w:val="004E01B3"/>
    <w:rsid w:val="004E06AF"/>
    <w:rsid w:val="004E0BEA"/>
    <w:rsid w:val="004E0F9D"/>
    <w:rsid w:val="004E1264"/>
    <w:rsid w:val="004E14BD"/>
    <w:rsid w:val="004E1930"/>
    <w:rsid w:val="004E2218"/>
    <w:rsid w:val="004E239B"/>
    <w:rsid w:val="004E26BB"/>
    <w:rsid w:val="004E2AC0"/>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10BE4"/>
    <w:rsid w:val="00511BD1"/>
    <w:rsid w:val="005122E7"/>
    <w:rsid w:val="00512494"/>
    <w:rsid w:val="00512AAA"/>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4124"/>
    <w:rsid w:val="00524C68"/>
    <w:rsid w:val="00525E4E"/>
    <w:rsid w:val="00525F5C"/>
    <w:rsid w:val="00526621"/>
    <w:rsid w:val="0052663A"/>
    <w:rsid w:val="00527085"/>
    <w:rsid w:val="005270FA"/>
    <w:rsid w:val="00527396"/>
    <w:rsid w:val="00527639"/>
    <w:rsid w:val="005278F4"/>
    <w:rsid w:val="005305D7"/>
    <w:rsid w:val="00531100"/>
    <w:rsid w:val="0053284E"/>
    <w:rsid w:val="00533B86"/>
    <w:rsid w:val="00533CD2"/>
    <w:rsid w:val="0053427F"/>
    <w:rsid w:val="005343F9"/>
    <w:rsid w:val="00535525"/>
    <w:rsid w:val="00535751"/>
    <w:rsid w:val="00535A0C"/>
    <w:rsid w:val="00536339"/>
    <w:rsid w:val="0053734F"/>
    <w:rsid w:val="005375E1"/>
    <w:rsid w:val="00537755"/>
    <w:rsid w:val="00540515"/>
    <w:rsid w:val="005409CD"/>
    <w:rsid w:val="00540B71"/>
    <w:rsid w:val="00541623"/>
    <w:rsid w:val="00541827"/>
    <w:rsid w:val="00541DC2"/>
    <w:rsid w:val="005428AC"/>
    <w:rsid w:val="00542939"/>
    <w:rsid w:val="00543E7F"/>
    <w:rsid w:val="005455E7"/>
    <w:rsid w:val="0054586E"/>
    <w:rsid w:val="00545CB6"/>
    <w:rsid w:val="0054616C"/>
    <w:rsid w:val="005463DA"/>
    <w:rsid w:val="005470F4"/>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DF4"/>
    <w:rsid w:val="00557127"/>
    <w:rsid w:val="0055781F"/>
    <w:rsid w:val="005578E5"/>
    <w:rsid w:val="00557B99"/>
    <w:rsid w:val="005608D9"/>
    <w:rsid w:val="0056152C"/>
    <w:rsid w:val="0056185E"/>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8A"/>
    <w:rsid w:val="005839FA"/>
    <w:rsid w:val="0058449F"/>
    <w:rsid w:val="005846E5"/>
    <w:rsid w:val="0058575E"/>
    <w:rsid w:val="00587252"/>
    <w:rsid w:val="00587B48"/>
    <w:rsid w:val="005908F6"/>
    <w:rsid w:val="00590DCB"/>
    <w:rsid w:val="00590E38"/>
    <w:rsid w:val="005913AA"/>
    <w:rsid w:val="00591DA5"/>
    <w:rsid w:val="0059238B"/>
    <w:rsid w:val="00592FB0"/>
    <w:rsid w:val="00593B4F"/>
    <w:rsid w:val="00593B60"/>
    <w:rsid w:val="0059450D"/>
    <w:rsid w:val="00594753"/>
    <w:rsid w:val="00594DF4"/>
    <w:rsid w:val="00595568"/>
    <w:rsid w:val="00595858"/>
    <w:rsid w:val="00595972"/>
    <w:rsid w:val="00595F3D"/>
    <w:rsid w:val="00596304"/>
    <w:rsid w:val="005972B6"/>
    <w:rsid w:val="005976E9"/>
    <w:rsid w:val="00597ECB"/>
    <w:rsid w:val="005A0D06"/>
    <w:rsid w:val="005A14D3"/>
    <w:rsid w:val="005A25B4"/>
    <w:rsid w:val="005A2C2E"/>
    <w:rsid w:val="005A33C1"/>
    <w:rsid w:val="005A354B"/>
    <w:rsid w:val="005A3848"/>
    <w:rsid w:val="005A3A2E"/>
    <w:rsid w:val="005A3A3A"/>
    <w:rsid w:val="005A44FB"/>
    <w:rsid w:val="005A4743"/>
    <w:rsid w:val="005A48BA"/>
    <w:rsid w:val="005A4A33"/>
    <w:rsid w:val="005A4C3D"/>
    <w:rsid w:val="005A4FED"/>
    <w:rsid w:val="005A5EBF"/>
    <w:rsid w:val="005A610A"/>
    <w:rsid w:val="005A637F"/>
    <w:rsid w:val="005A6E52"/>
    <w:rsid w:val="005A6F73"/>
    <w:rsid w:val="005A7D12"/>
    <w:rsid w:val="005B0A5D"/>
    <w:rsid w:val="005B1F59"/>
    <w:rsid w:val="005B2BC3"/>
    <w:rsid w:val="005B35C2"/>
    <w:rsid w:val="005B3E0E"/>
    <w:rsid w:val="005B4099"/>
    <w:rsid w:val="005B4402"/>
    <w:rsid w:val="005B465F"/>
    <w:rsid w:val="005B505F"/>
    <w:rsid w:val="005B5523"/>
    <w:rsid w:val="005B57B5"/>
    <w:rsid w:val="005B6463"/>
    <w:rsid w:val="005B703F"/>
    <w:rsid w:val="005B773C"/>
    <w:rsid w:val="005B7CC6"/>
    <w:rsid w:val="005C0B70"/>
    <w:rsid w:val="005C16BE"/>
    <w:rsid w:val="005C19E7"/>
    <w:rsid w:val="005C23BD"/>
    <w:rsid w:val="005C2D72"/>
    <w:rsid w:val="005C2F2D"/>
    <w:rsid w:val="005C377D"/>
    <w:rsid w:val="005C3AB7"/>
    <w:rsid w:val="005C44E6"/>
    <w:rsid w:val="005C4500"/>
    <w:rsid w:val="005C526E"/>
    <w:rsid w:val="005C5E25"/>
    <w:rsid w:val="005C5E73"/>
    <w:rsid w:val="005C6150"/>
    <w:rsid w:val="005C7250"/>
    <w:rsid w:val="005C7465"/>
    <w:rsid w:val="005C79A5"/>
    <w:rsid w:val="005C7D30"/>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9F5"/>
    <w:rsid w:val="005D73D6"/>
    <w:rsid w:val="005D7479"/>
    <w:rsid w:val="005D7493"/>
    <w:rsid w:val="005D7498"/>
    <w:rsid w:val="005D7591"/>
    <w:rsid w:val="005D7D2E"/>
    <w:rsid w:val="005D7E7A"/>
    <w:rsid w:val="005E0013"/>
    <w:rsid w:val="005E1AB6"/>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797"/>
    <w:rsid w:val="005F3B91"/>
    <w:rsid w:val="005F3C55"/>
    <w:rsid w:val="005F3CE4"/>
    <w:rsid w:val="005F4442"/>
    <w:rsid w:val="005F44BE"/>
    <w:rsid w:val="005F46DD"/>
    <w:rsid w:val="005F54B6"/>
    <w:rsid w:val="005F6112"/>
    <w:rsid w:val="005F685F"/>
    <w:rsid w:val="005F68CD"/>
    <w:rsid w:val="005F6998"/>
    <w:rsid w:val="005F7293"/>
    <w:rsid w:val="005F7A37"/>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DF8"/>
    <w:rsid w:val="00605036"/>
    <w:rsid w:val="00605600"/>
    <w:rsid w:val="00605BAF"/>
    <w:rsid w:val="00606057"/>
    <w:rsid w:val="006060FA"/>
    <w:rsid w:val="0060611D"/>
    <w:rsid w:val="00607FDA"/>
    <w:rsid w:val="0061056F"/>
    <w:rsid w:val="00610A14"/>
    <w:rsid w:val="0061104A"/>
    <w:rsid w:val="0061114D"/>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D4"/>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2E97"/>
    <w:rsid w:val="00653ABA"/>
    <w:rsid w:val="00653B74"/>
    <w:rsid w:val="00653EB9"/>
    <w:rsid w:val="00654FD2"/>
    <w:rsid w:val="00655211"/>
    <w:rsid w:val="0065568A"/>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3B97"/>
    <w:rsid w:val="0066415D"/>
    <w:rsid w:val="006644C6"/>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A50"/>
    <w:rsid w:val="0067498C"/>
    <w:rsid w:val="0067659D"/>
    <w:rsid w:val="00676DB1"/>
    <w:rsid w:val="006772B7"/>
    <w:rsid w:val="00677655"/>
    <w:rsid w:val="0068011B"/>
    <w:rsid w:val="00680300"/>
    <w:rsid w:val="00680B8D"/>
    <w:rsid w:val="00680E4D"/>
    <w:rsid w:val="00680F15"/>
    <w:rsid w:val="00681543"/>
    <w:rsid w:val="00681708"/>
    <w:rsid w:val="00681CDF"/>
    <w:rsid w:val="0068206B"/>
    <w:rsid w:val="006820DD"/>
    <w:rsid w:val="006829CF"/>
    <w:rsid w:val="00682E1F"/>
    <w:rsid w:val="006836A9"/>
    <w:rsid w:val="006837A6"/>
    <w:rsid w:val="0068486C"/>
    <w:rsid w:val="00684F0C"/>
    <w:rsid w:val="006853C4"/>
    <w:rsid w:val="00690048"/>
    <w:rsid w:val="0069004F"/>
    <w:rsid w:val="006900B0"/>
    <w:rsid w:val="0069052A"/>
    <w:rsid w:val="00690D47"/>
    <w:rsid w:val="00690EA4"/>
    <w:rsid w:val="00691BC2"/>
    <w:rsid w:val="00691E75"/>
    <w:rsid w:val="00691F01"/>
    <w:rsid w:val="0069269F"/>
    <w:rsid w:val="00692E7D"/>
    <w:rsid w:val="00693042"/>
    <w:rsid w:val="006936EB"/>
    <w:rsid w:val="00693ACA"/>
    <w:rsid w:val="00693ADB"/>
    <w:rsid w:val="00693CA4"/>
    <w:rsid w:val="00693F9E"/>
    <w:rsid w:val="0069432E"/>
    <w:rsid w:val="0069493A"/>
    <w:rsid w:val="00694A7B"/>
    <w:rsid w:val="00694D20"/>
    <w:rsid w:val="0069703C"/>
    <w:rsid w:val="0069797D"/>
    <w:rsid w:val="00697C8F"/>
    <w:rsid w:val="006A0083"/>
    <w:rsid w:val="006A00A2"/>
    <w:rsid w:val="006A09A4"/>
    <w:rsid w:val="006A136E"/>
    <w:rsid w:val="006A204D"/>
    <w:rsid w:val="006A2A74"/>
    <w:rsid w:val="006A32CB"/>
    <w:rsid w:val="006A3CB3"/>
    <w:rsid w:val="006A48A1"/>
    <w:rsid w:val="006A49EA"/>
    <w:rsid w:val="006A6A90"/>
    <w:rsid w:val="006A6D4D"/>
    <w:rsid w:val="006A72A6"/>
    <w:rsid w:val="006A759F"/>
    <w:rsid w:val="006B05EF"/>
    <w:rsid w:val="006B1DA3"/>
    <w:rsid w:val="006B2317"/>
    <w:rsid w:val="006B2B37"/>
    <w:rsid w:val="006B2D80"/>
    <w:rsid w:val="006B3864"/>
    <w:rsid w:val="006B3CA8"/>
    <w:rsid w:val="006B5D53"/>
    <w:rsid w:val="006B6029"/>
    <w:rsid w:val="006B64F9"/>
    <w:rsid w:val="006B6881"/>
    <w:rsid w:val="006B7C55"/>
    <w:rsid w:val="006B7D41"/>
    <w:rsid w:val="006C045F"/>
    <w:rsid w:val="006C1FAB"/>
    <w:rsid w:val="006C2EB5"/>
    <w:rsid w:val="006C3B2B"/>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29C5"/>
    <w:rsid w:val="006E3A66"/>
    <w:rsid w:val="006E560F"/>
    <w:rsid w:val="006E5787"/>
    <w:rsid w:val="006E63A2"/>
    <w:rsid w:val="006E72C9"/>
    <w:rsid w:val="006E7A46"/>
    <w:rsid w:val="006E7AFA"/>
    <w:rsid w:val="006F073B"/>
    <w:rsid w:val="006F0832"/>
    <w:rsid w:val="006F0B45"/>
    <w:rsid w:val="006F0EC7"/>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225"/>
    <w:rsid w:val="0072286F"/>
    <w:rsid w:val="00723231"/>
    <w:rsid w:val="00724551"/>
    <w:rsid w:val="007250B4"/>
    <w:rsid w:val="00725571"/>
    <w:rsid w:val="007257C4"/>
    <w:rsid w:val="007258B1"/>
    <w:rsid w:val="0072602D"/>
    <w:rsid w:val="007260D8"/>
    <w:rsid w:val="00726202"/>
    <w:rsid w:val="00726458"/>
    <w:rsid w:val="00726645"/>
    <w:rsid w:val="00726CB8"/>
    <w:rsid w:val="00726CEF"/>
    <w:rsid w:val="0072734D"/>
    <w:rsid w:val="00730AA7"/>
    <w:rsid w:val="00730EF2"/>
    <w:rsid w:val="007315C8"/>
    <w:rsid w:val="00731B7B"/>
    <w:rsid w:val="00731D03"/>
    <w:rsid w:val="0073206D"/>
    <w:rsid w:val="007323F5"/>
    <w:rsid w:val="00732D79"/>
    <w:rsid w:val="0073347D"/>
    <w:rsid w:val="007343E0"/>
    <w:rsid w:val="00734520"/>
    <w:rsid w:val="00734713"/>
    <w:rsid w:val="00734AA3"/>
    <w:rsid w:val="00735ADA"/>
    <w:rsid w:val="00735CE0"/>
    <w:rsid w:val="0073617C"/>
    <w:rsid w:val="007361B1"/>
    <w:rsid w:val="00736B4B"/>
    <w:rsid w:val="00736C04"/>
    <w:rsid w:val="00736C3E"/>
    <w:rsid w:val="00737188"/>
    <w:rsid w:val="00737708"/>
    <w:rsid w:val="00737729"/>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E14"/>
    <w:rsid w:val="007561DF"/>
    <w:rsid w:val="00756E2D"/>
    <w:rsid w:val="0075709A"/>
    <w:rsid w:val="007577F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792"/>
    <w:rsid w:val="00774FDB"/>
    <w:rsid w:val="0077573E"/>
    <w:rsid w:val="007761E4"/>
    <w:rsid w:val="00776AFE"/>
    <w:rsid w:val="00776D17"/>
    <w:rsid w:val="007775C1"/>
    <w:rsid w:val="00780C09"/>
    <w:rsid w:val="00780E3A"/>
    <w:rsid w:val="007811FB"/>
    <w:rsid w:val="007812BD"/>
    <w:rsid w:val="0078151A"/>
    <w:rsid w:val="007816B5"/>
    <w:rsid w:val="00781895"/>
    <w:rsid w:val="00781AA8"/>
    <w:rsid w:val="00781D20"/>
    <w:rsid w:val="007824BE"/>
    <w:rsid w:val="00783BA9"/>
    <w:rsid w:val="00783F60"/>
    <w:rsid w:val="007849A5"/>
    <w:rsid w:val="00784F55"/>
    <w:rsid w:val="007852E7"/>
    <w:rsid w:val="00785643"/>
    <w:rsid w:val="007856AD"/>
    <w:rsid w:val="00785DFF"/>
    <w:rsid w:val="00785EB3"/>
    <w:rsid w:val="00786326"/>
    <w:rsid w:val="007865F0"/>
    <w:rsid w:val="00786961"/>
    <w:rsid w:val="00786FAE"/>
    <w:rsid w:val="007879DC"/>
    <w:rsid w:val="00790299"/>
    <w:rsid w:val="007905CA"/>
    <w:rsid w:val="0079080B"/>
    <w:rsid w:val="00790826"/>
    <w:rsid w:val="00790A9C"/>
    <w:rsid w:val="00790F0D"/>
    <w:rsid w:val="00790F12"/>
    <w:rsid w:val="00791058"/>
    <w:rsid w:val="007917B4"/>
    <w:rsid w:val="007919B9"/>
    <w:rsid w:val="00791A42"/>
    <w:rsid w:val="00792261"/>
    <w:rsid w:val="007928F8"/>
    <w:rsid w:val="007930EC"/>
    <w:rsid w:val="007939C0"/>
    <w:rsid w:val="00793B94"/>
    <w:rsid w:val="00793D54"/>
    <w:rsid w:val="0079408A"/>
    <w:rsid w:val="00794871"/>
    <w:rsid w:val="007948CE"/>
    <w:rsid w:val="007950EA"/>
    <w:rsid w:val="00795793"/>
    <w:rsid w:val="00795817"/>
    <w:rsid w:val="00795E0F"/>
    <w:rsid w:val="0079689D"/>
    <w:rsid w:val="007976E9"/>
    <w:rsid w:val="00797F3F"/>
    <w:rsid w:val="00797F4B"/>
    <w:rsid w:val="007A0F28"/>
    <w:rsid w:val="007A0FDB"/>
    <w:rsid w:val="007A199A"/>
    <w:rsid w:val="007A30F5"/>
    <w:rsid w:val="007A3106"/>
    <w:rsid w:val="007A32E3"/>
    <w:rsid w:val="007A332E"/>
    <w:rsid w:val="007A3702"/>
    <w:rsid w:val="007A3A80"/>
    <w:rsid w:val="007A3C83"/>
    <w:rsid w:val="007A4783"/>
    <w:rsid w:val="007A4893"/>
    <w:rsid w:val="007A5C52"/>
    <w:rsid w:val="007A6495"/>
    <w:rsid w:val="007A72BF"/>
    <w:rsid w:val="007A7383"/>
    <w:rsid w:val="007A7C80"/>
    <w:rsid w:val="007B0305"/>
    <w:rsid w:val="007B1077"/>
    <w:rsid w:val="007B1419"/>
    <w:rsid w:val="007B1715"/>
    <w:rsid w:val="007B2FD0"/>
    <w:rsid w:val="007B340C"/>
    <w:rsid w:val="007B43F6"/>
    <w:rsid w:val="007B4D0C"/>
    <w:rsid w:val="007B5248"/>
    <w:rsid w:val="007B570B"/>
    <w:rsid w:val="007B5799"/>
    <w:rsid w:val="007B58B1"/>
    <w:rsid w:val="007B5F53"/>
    <w:rsid w:val="007B66DF"/>
    <w:rsid w:val="007B6BDC"/>
    <w:rsid w:val="007B6FE1"/>
    <w:rsid w:val="007B7B4B"/>
    <w:rsid w:val="007C039C"/>
    <w:rsid w:val="007C0494"/>
    <w:rsid w:val="007C07BB"/>
    <w:rsid w:val="007C1E02"/>
    <w:rsid w:val="007C1F9C"/>
    <w:rsid w:val="007C23FF"/>
    <w:rsid w:val="007C2A3F"/>
    <w:rsid w:val="007C2C8B"/>
    <w:rsid w:val="007C3FEA"/>
    <w:rsid w:val="007C484C"/>
    <w:rsid w:val="007C4EE8"/>
    <w:rsid w:val="007C531B"/>
    <w:rsid w:val="007C60E4"/>
    <w:rsid w:val="007C6258"/>
    <w:rsid w:val="007C6CC3"/>
    <w:rsid w:val="007C7208"/>
    <w:rsid w:val="007C7850"/>
    <w:rsid w:val="007D1088"/>
    <w:rsid w:val="007D1230"/>
    <w:rsid w:val="007D15DC"/>
    <w:rsid w:val="007D219A"/>
    <w:rsid w:val="007D2CB0"/>
    <w:rsid w:val="007D467A"/>
    <w:rsid w:val="007D4A83"/>
    <w:rsid w:val="007D4D0B"/>
    <w:rsid w:val="007D5570"/>
    <w:rsid w:val="007D5BED"/>
    <w:rsid w:val="007D649B"/>
    <w:rsid w:val="007D71AE"/>
    <w:rsid w:val="007D77E1"/>
    <w:rsid w:val="007E0BE1"/>
    <w:rsid w:val="007E0CD2"/>
    <w:rsid w:val="007E0CDE"/>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E4"/>
    <w:rsid w:val="00800EBB"/>
    <w:rsid w:val="0080120A"/>
    <w:rsid w:val="00802021"/>
    <w:rsid w:val="008026CB"/>
    <w:rsid w:val="008030B5"/>
    <w:rsid w:val="0080362D"/>
    <w:rsid w:val="0080404B"/>
    <w:rsid w:val="00804FB6"/>
    <w:rsid w:val="00805965"/>
    <w:rsid w:val="00805D87"/>
    <w:rsid w:val="00805F21"/>
    <w:rsid w:val="00806393"/>
    <w:rsid w:val="00806958"/>
    <w:rsid w:val="00806E68"/>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3B5D"/>
    <w:rsid w:val="008341D3"/>
    <w:rsid w:val="008346C5"/>
    <w:rsid w:val="00834F09"/>
    <w:rsid w:val="0083503C"/>
    <w:rsid w:val="0083504B"/>
    <w:rsid w:val="00835C00"/>
    <w:rsid w:val="00835C06"/>
    <w:rsid w:val="00837542"/>
    <w:rsid w:val="008375E9"/>
    <w:rsid w:val="008404DC"/>
    <w:rsid w:val="00840AD3"/>
    <w:rsid w:val="0084103E"/>
    <w:rsid w:val="008435CB"/>
    <w:rsid w:val="00843AAC"/>
    <w:rsid w:val="008442A7"/>
    <w:rsid w:val="00844593"/>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6C5"/>
    <w:rsid w:val="008527E2"/>
    <w:rsid w:val="00852978"/>
    <w:rsid w:val="00852BB5"/>
    <w:rsid w:val="0085315B"/>
    <w:rsid w:val="00853570"/>
    <w:rsid w:val="00854145"/>
    <w:rsid w:val="00854199"/>
    <w:rsid w:val="008546FB"/>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517"/>
    <w:rsid w:val="00880751"/>
    <w:rsid w:val="00880ACB"/>
    <w:rsid w:val="00880CD8"/>
    <w:rsid w:val="00880D06"/>
    <w:rsid w:val="00881022"/>
    <w:rsid w:val="00881224"/>
    <w:rsid w:val="00881415"/>
    <w:rsid w:val="00881488"/>
    <w:rsid w:val="0088194C"/>
    <w:rsid w:val="0088246B"/>
    <w:rsid w:val="00882A63"/>
    <w:rsid w:val="00883205"/>
    <w:rsid w:val="00883294"/>
    <w:rsid w:val="008834F2"/>
    <w:rsid w:val="00883717"/>
    <w:rsid w:val="00883BFC"/>
    <w:rsid w:val="00883CA4"/>
    <w:rsid w:val="00883CCE"/>
    <w:rsid w:val="00883DBD"/>
    <w:rsid w:val="00884AF1"/>
    <w:rsid w:val="00885D17"/>
    <w:rsid w:val="00886050"/>
    <w:rsid w:val="00886C55"/>
    <w:rsid w:val="00886DB0"/>
    <w:rsid w:val="00886E3C"/>
    <w:rsid w:val="0089160E"/>
    <w:rsid w:val="00892338"/>
    <w:rsid w:val="0089306E"/>
    <w:rsid w:val="00893375"/>
    <w:rsid w:val="00893A67"/>
    <w:rsid w:val="00893BAE"/>
    <w:rsid w:val="00893C44"/>
    <w:rsid w:val="008940AA"/>
    <w:rsid w:val="008945CC"/>
    <w:rsid w:val="00894BF1"/>
    <w:rsid w:val="008950B7"/>
    <w:rsid w:val="008952B5"/>
    <w:rsid w:val="00896592"/>
    <w:rsid w:val="008969A8"/>
    <w:rsid w:val="0089778A"/>
    <w:rsid w:val="00897E4C"/>
    <w:rsid w:val="008A0017"/>
    <w:rsid w:val="008A00C3"/>
    <w:rsid w:val="008A00EC"/>
    <w:rsid w:val="008A09FC"/>
    <w:rsid w:val="008A107A"/>
    <w:rsid w:val="008A14F3"/>
    <w:rsid w:val="008A1520"/>
    <w:rsid w:val="008A22E2"/>
    <w:rsid w:val="008A277A"/>
    <w:rsid w:val="008A2AA1"/>
    <w:rsid w:val="008A30F9"/>
    <w:rsid w:val="008A34AE"/>
    <w:rsid w:val="008A4008"/>
    <w:rsid w:val="008A43A2"/>
    <w:rsid w:val="008A45CE"/>
    <w:rsid w:val="008A4A49"/>
    <w:rsid w:val="008A4EC0"/>
    <w:rsid w:val="008A5623"/>
    <w:rsid w:val="008A642A"/>
    <w:rsid w:val="008A6900"/>
    <w:rsid w:val="008A7288"/>
    <w:rsid w:val="008A78DF"/>
    <w:rsid w:val="008A7AB5"/>
    <w:rsid w:val="008A7D48"/>
    <w:rsid w:val="008B0E28"/>
    <w:rsid w:val="008B163A"/>
    <w:rsid w:val="008B26B4"/>
    <w:rsid w:val="008B2C0B"/>
    <w:rsid w:val="008B307E"/>
    <w:rsid w:val="008B3C50"/>
    <w:rsid w:val="008B40D2"/>
    <w:rsid w:val="008B4E16"/>
    <w:rsid w:val="008B50F8"/>
    <w:rsid w:val="008B68F6"/>
    <w:rsid w:val="008B6F2A"/>
    <w:rsid w:val="008B723F"/>
    <w:rsid w:val="008B779A"/>
    <w:rsid w:val="008B7944"/>
    <w:rsid w:val="008B79F2"/>
    <w:rsid w:val="008B7B6B"/>
    <w:rsid w:val="008C0390"/>
    <w:rsid w:val="008C0404"/>
    <w:rsid w:val="008C086A"/>
    <w:rsid w:val="008C10E9"/>
    <w:rsid w:val="008C1121"/>
    <w:rsid w:val="008C1152"/>
    <w:rsid w:val="008C3613"/>
    <w:rsid w:val="008C3FE2"/>
    <w:rsid w:val="008C4B1D"/>
    <w:rsid w:val="008C508A"/>
    <w:rsid w:val="008C509E"/>
    <w:rsid w:val="008C510D"/>
    <w:rsid w:val="008C5894"/>
    <w:rsid w:val="008C5BA0"/>
    <w:rsid w:val="008C5F96"/>
    <w:rsid w:val="008C610C"/>
    <w:rsid w:val="008C742B"/>
    <w:rsid w:val="008C7715"/>
    <w:rsid w:val="008D000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2A2"/>
    <w:rsid w:val="008E199C"/>
    <w:rsid w:val="008E22E1"/>
    <w:rsid w:val="008E2488"/>
    <w:rsid w:val="008E270F"/>
    <w:rsid w:val="008E4226"/>
    <w:rsid w:val="008E4B9F"/>
    <w:rsid w:val="008E4EE7"/>
    <w:rsid w:val="008E4F4F"/>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0CF"/>
    <w:rsid w:val="008F572C"/>
    <w:rsid w:val="008F59CA"/>
    <w:rsid w:val="008F5BCC"/>
    <w:rsid w:val="008F6011"/>
    <w:rsid w:val="008F63B0"/>
    <w:rsid w:val="008F6616"/>
    <w:rsid w:val="008F793B"/>
    <w:rsid w:val="008F7B71"/>
    <w:rsid w:val="008F7D37"/>
    <w:rsid w:val="008F7D63"/>
    <w:rsid w:val="008F7DE1"/>
    <w:rsid w:val="008F7F5C"/>
    <w:rsid w:val="009017C5"/>
    <w:rsid w:val="0090196F"/>
    <w:rsid w:val="00901FEA"/>
    <w:rsid w:val="0090306C"/>
    <w:rsid w:val="00903406"/>
    <w:rsid w:val="00904B48"/>
    <w:rsid w:val="00904F98"/>
    <w:rsid w:val="0090544F"/>
    <w:rsid w:val="00905FA0"/>
    <w:rsid w:val="00907B56"/>
    <w:rsid w:val="00907BBF"/>
    <w:rsid w:val="00910E0B"/>
    <w:rsid w:val="00910E84"/>
    <w:rsid w:val="00910F87"/>
    <w:rsid w:val="00911214"/>
    <w:rsid w:val="0091195E"/>
    <w:rsid w:val="00911E4C"/>
    <w:rsid w:val="00911FA0"/>
    <w:rsid w:val="00912570"/>
    <w:rsid w:val="009127A6"/>
    <w:rsid w:val="00913255"/>
    <w:rsid w:val="00913748"/>
    <w:rsid w:val="00913FB7"/>
    <w:rsid w:val="0091478F"/>
    <w:rsid w:val="009149C5"/>
    <w:rsid w:val="00914EAE"/>
    <w:rsid w:val="00914F4D"/>
    <w:rsid w:val="00915A95"/>
    <w:rsid w:val="00916369"/>
    <w:rsid w:val="00916CBA"/>
    <w:rsid w:val="0091758E"/>
    <w:rsid w:val="009175EC"/>
    <w:rsid w:val="00917971"/>
    <w:rsid w:val="00917A7E"/>
    <w:rsid w:val="00917B17"/>
    <w:rsid w:val="00917B6E"/>
    <w:rsid w:val="00920E1E"/>
    <w:rsid w:val="009216CC"/>
    <w:rsid w:val="009220E8"/>
    <w:rsid w:val="00922184"/>
    <w:rsid w:val="0092274D"/>
    <w:rsid w:val="00923FD9"/>
    <w:rsid w:val="00924C52"/>
    <w:rsid w:val="009250FE"/>
    <w:rsid w:val="00925AF2"/>
    <w:rsid w:val="00926724"/>
    <w:rsid w:val="0092720A"/>
    <w:rsid w:val="00927905"/>
    <w:rsid w:val="00930541"/>
    <w:rsid w:val="009309CA"/>
    <w:rsid w:val="00930FA4"/>
    <w:rsid w:val="009319A1"/>
    <w:rsid w:val="00932181"/>
    <w:rsid w:val="0093229C"/>
    <w:rsid w:val="009325E9"/>
    <w:rsid w:val="0093281E"/>
    <w:rsid w:val="00932961"/>
    <w:rsid w:val="00933254"/>
    <w:rsid w:val="009346D2"/>
    <w:rsid w:val="009348B0"/>
    <w:rsid w:val="00934A2B"/>
    <w:rsid w:val="0093516C"/>
    <w:rsid w:val="00936153"/>
    <w:rsid w:val="009369CE"/>
    <w:rsid w:val="009370B4"/>
    <w:rsid w:val="009372BF"/>
    <w:rsid w:val="009378DF"/>
    <w:rsid w:val="00937C30"/>
    <w:rsid w:val="00940295"/>
    <w:rsid w:val="00940B8A"/>
    <w:rsid w:val="009410B4"/>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0DD9"/>
    <w:rsid w:val="00952548"/>
    <w:rsid w:val="00952E78"/>
    <w:rsid w:val="009536A1"/>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816"/>
    <w:rsid w:val="00965493"/>
    <w:rsid w:val="00965A0D"/>
    <w:rsid w:val="00965ABA"/>
    <w:rsid w:val="00965B35"/>
    <w:rsid w:val="00965C43"/>
    <w:rsid w:val="00966CE1"/>
    <w:rsid w:val="009676BD"/>
    <w:rsid w:val="00967D9A"/>
    <w:rsid w:val="00967E5F"/>
    <w:rsid w:val="009701D5"/>
    <w:rsid w:val="00970DD4"/>
    <w:rsid w:val="00971566"/>
    <w:rsid w:val="00971844"/>
    <w:rsid w:val="0097246C"/>
    <w:rsid w:val="00972818"/>
    <w:rsid w:val="00973541"/>
    <w:rsid w:val="00973B35"/>
    <w:rsid w:val="00973E5B"/>
    <w:rsid w:val="009744A8"/>
    <w:rsid w:val="00974A85"/>
    <w:rsid w:val="00975704"/>
    <w:rsid w:val="00975A58"/>
    <w:rsid w:val="00975B48"/>
    <w:rsid w:val="00976A96"/>
    <w:rsid w:val="0097749C"/>
    <w:rsid w:val="00977917"/>
    <w:rsid w:val="009802DD"/>
    <w:rsid w:val="009813E6"/>
    <w:rsid w:val="00981EBA"/>
    <w:rsid w:val="0098303D"/>
    <w:rsid w:val="00983110"/>
    <w:rsid w:val="00985286"/>
    <w:rsid w:val="009852B5"/>
    <w:rsid w:val="00985598"/>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3550"/>
    <w:rsid w:val="00993D70"/>
    <w:rsid w:val="00993D8F"/>
    <w:rsid w:val="00994123"/>
    <w:rsid w:val="009944B3"/>
    <w:rsid w:val="009946F0"/>
    <w:rsid w:val="0099517C"/>
    <w:rsid w:val="009953E0"/>
    <w:rsid w:val="009959B5"/>
    <w:rsid w:val="00995D7D"/>
    <w:rsid w:val="00996410"/>
    <w:rsid w:val="009965CD"/>
    <w:rsid w:val="00996741"/>
    <w:rsid w:val="00996E9E"/>
    <w:rsid w:val="00997494"/>
    <w:rsid w:val="00997873"/>
    <w:rsid w:val="009A0519"/>
    <w:rsid w:val="009A10F4"/>
    <w:rsid w:val="009A1566"/>
    <w:rsid w:val="009A22D5"/>
    <w:rsid w:val="009A26CF"/>
    <w:rsid w:val="009A27B8"/>
    <w:rsid w:val="009A281E"/>
    <w:rsid w:val="009A3B04"/>
    <w:rsid w:val="009A3B86"/>
    <w:rsid w:val="009A3EDA"/>
    <w:rsid w:val="009A488E"/>
    <w:rsid w:val="009A5046"/>
    <w:rsid w:val="009A6584"/>
    <w:rsid w:val="009A6B07"/>
    <w:rsid w:val="009A6BA6"/>
    <w:rsid w:val="009A6DEC"/>
    <w:rsid w:val="009A736D"/>
    <w:rsid w:val="009A79C8"/>
    <w:rsid w:val="009A7B62"/>
    <w:rsid w:val="009B071A"/>
    <w:rsid w:val="009B07E3"/>
    <w:rsid w:val="009B0C2B"/>
    <w:rsid w:val="009B1620"/>
    <w:rsid w:val="009B1BC6"/>
    <w:rsid w:val="009B1D6E"/>
    <w:rsid w:val="009B20AB"/>
    <w:rsid w:val="009B2793"/>
    <w:rsid w:val="009B2E88"/>
    <w:rsid w:val="009B34E1"/>
    <w:rsid w:val="009B3561"/>
    <w:rsid w:val="009B3586"/>
    <w:rsid w:val="009B3F2B"/>
    <w:rsid w:val="009B45FB"/>
    <w:rsid w:val="009B4CF2"/>
    <w:rsid w:val="009B4DFB"/>
    <w:rsid w:val="009B52D7"/>
    <w:rsid w:val="009B5480"/>
    <w:rsid w:val="009B583C"/>
    <w:rsid w:val="009B5F35"/>
    <w:rsid w:val="009B6622"/>
    <w:rsid w:val="009B7971"/>
    <w:rsid w:val="009C026A"/>
    <w:rsid w:val="009C0EBD"/>
    <w:rsid w:val="009C0F8C"/>
    <w:rsid w:val="009C1542"/>
    <w:rsid w:val="009C16E8"/>
    <w:rsid w:val="009C1F84"/>
    <w:rsid w:val="009C203F"/>
    <w:rsid w:val="009C39D4"/>
    <w:rsid w:val="009C3CA0"/>
    <w:rsid w:val="009C5D18"/>
    <w:rsid w:val="009C6104"/>
    <w:rsid w:val="009C668E"/>
    <w:rsid w:val="009C6F01"/>
    <w:rsid w:val="009D0A6B"/>
    <w:rsid w:val="009D0B28"/>
    <w:rsid w:val="009D1498"/>
    <w:rsid w:val="009D15AF"/>
    <w:rsid w:val="009D19BA"/>
    <w:rsid w:val="009D1D5B"/>
    <w:rsid w:val="009D1FB5"/>
    <w:rsid w:val="009D218F"/>
    <w:rsid w:val="009D235C"/>
    <w:rsid w:val="009D343F"/>
    <w:rsid w:val="009D4308"/>
    <w:rsid w:val="009D4346"/>
    <w:rsid w:val="009D4395"/>
    <w:rsid w:val="009D50DD"/>
    <w:rsid w:val="009D524E"/>
    <w:rsid w:val="009D58DD"/>
    <w:rsid w:val="009D622F"/>
    <w:rsid w:val="009D6693"/>
    <w:rsid w:val="009D6AA6"/>
    <w:rsid w:val="009D6CFE"/>
    <w:rsid w:val="009D7510"/>
    <w:rsid w:val="009D795A"/>
    <w:rsid w:val="009D7BED"/>
    <w:rsid w:val="009E0A43"/>
    <w:rsid w:val="009E0B2D"/>
    <w:rsid w:val="009E19C3"/>
    <w:rsid w:val="009E20AE"/>
    <w:rsid w:val="009E20BB"/>
    <w:rsid w:val="009E2611"/>
    <w:rsid w:val="009E2F1F"/>
    <w:rsid w:val="009E414B"/>
    <w:rsid w:val="009E593F"/>
    <w:rsid w:val="009E598C"/>
    <w:rsid w:val="009E68B3"/>
    <w:rsid w:val="009E7021"/>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EE9"/>
    <w:rsid w:val="00A051A5"/>
    <w:rsid w:val="00A053C4"/>
    <w:rsid w:val="00A0574C"/>
    <w:rsid w:val="00A05BC7"/>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7FF"/>
    <w:rsid w:val="00A15A52"/>
    <w:rsid w:val="00A15F4D"/>
    <w:rsid w:val="00A16183"/>
    <w:rsid w:val="00A162A1"/>
    <w:rsid w:val="00A16CE0"/>
    <w:rsid w:val="00A17327"/>
    <w:rsid w:val="00A175D3"/>
    <w:rsid w:val="00A207C4"/>
    <w:rsid w:val="00A20840"/>
    <w:rsid w:val="00A209C5"/>
    <w:rsid w:val="00A21BDE"/>
    <w:rsid w:val="00A222D2"/>
    <w:rsid w:val="00A22584"/>
    <w:rsid w:val="00A22CEE"/>
    <w:rsid w:val="00A24303"/>
    <w:rsid w:val="00A2432B"/>
    <w:rsid w:val="00A247CF"/>
    <w:rsid w:val="00A26361"/>
    <w:rsid w:val="00A265EC"/>
    <w:rsid w:val="00A26B6A"/>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1F19"/>
    <w:rsid w:val="00A42C3A"/>
    <w:rsid w:val="00A430E0"/>
    <w:rsid w:val="00A43E49"/>
    <w:rsid w:val="00A4410B"/>
    <w:rsid w:val="00A44225"/>
    <w:rsid w:val="00A44490"/>
    <w:rsid w:val="00A4503A"/>
    <w:rsid w:val="00A45099"/>
    <w:rsid w:val="00A4548A"/>
    <w:rsid w:val="00A46868"/>
    <w:rsid w:val="00A475A7"/>
    <w:rsid w:val="00A501D4"/>
    <w:rsid w:val="00A507DB"/>
    <w:rsid w:val="00A50C28"/>
    <w:rsid w:val="00A5114A"/>
    <w:rsid w:val="00A5121A"/>
    <w:rsid w:val="00A51910"/>
    <w:rsid w:val="00A51DF2"/>
    <w:rsid w:val="00A52136"/>
    <w:rsid w:val="00A52309"/>
    <w:rsid w:val="00A523C3"/>
    <w:rsid w:val="00A529A6"/>
    <w:rsid w:val="00A52BDF"/>
    <w:rsid w:val="00A5351C"/>
    <w:rsid w:val="00A539A3"/>
    <w:rsid w:val="00A53B06"/>
    <w:rsid w:val="00A53BC5"/>
    <w:rsid w:val="00A54032"/>
    <w:rsid w:val="00A54039"/>
    <w:rsid w:val="00A54588"/>
    <w:rsid w:val="00A54802"/>
    <w:rsid w:val="00A554B7"/>
    <w:rsid w:val="00A55AA7"/>
    <w:rsid w:val="00A55C1F"/>
    <w:rsid w:val="00A5649F"/>
    <w:rsid w:val="00A56CBE"/>
    <w:rsid w:val="00A56EB5"/>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1C1B"/>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90314"/>
    <w:rsid w:val="00A907F1"/>
    <w:rsid w:val="00A9138F"/>
    <w:rsid w:val="00A927C5"/>
    <w:rsid w:val="00A931FC"/>
    <w:rsid w:val="00A933A7"/>
    <w:rsid w:val="00A9359E"/>
    <w:rsid w:val="00A93E42"/>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EBD"/>
    <w:rsid w:val="00AA41BC"/>
    <w:rsid w:val="00AA48FC"/>
    <w:rsid w:val="00AA4DA8"/>
    <w:rsid w:val="00AA4EBB"/>
    <w:rsid w:val="00AA525F"/>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2E2C"/>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2E44"/>
    <w:rsid w:val="00AC3499"/>
    <w:rsid w:val="00AC4720"/>
    <w:rsid w:val="00AC4E01"/>
    <w:rsid w:val="00AC4FFA"/>
    <w:rsid w:val="00AC5080"/>
    <w:rsid w:val="00AC6001"/>
    <w:rsid w:val="00AC6334"/>
    <w:rsid w:val="00AC6589"/>
    <w:rsid w:val="00AC6938"/>
    <w:rsid w:val="00AC7457"/>
    <w:rsid w:val="00AC79C0"/>
    <w:rsid w:val="00AD036A"/>
    <w:rsid w:val="00AD0C85"/>
    <w:rsid w:val="00AD1205"/>
    <w:rsid w:val="00AD16C5"/>
    <w:rsid w:val="00AD1F12"/>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9B"/>
    <w:rsid w:val="00AE2C84"/>
    <w:rsid w:val="00AE341E"/>
    <w:rsid w:val="00AE3CCC"/>
    <w:rsid w:val="00AE3F98"/>
    <w:rsid w:val="00AE4514"/>
    <w:rsid w:val="00AE4944"/>
    <w:rsid w:val="00AE4BDE"/>
    <w:rsid w:val="00AE4D98"/>
    <w:rsid w:val="00AE53C2"/>
    <w:rsid w:val="00AE5E8E"/>
    <w:rsid w:val="00AE62F7"/>
    <w:rsid w:val="00AF07E3"/>
    <w:rsid w:val="00AF0B30"/>
    <w:rsid w:val="00AF0D3E"/>
    <w:rsid w:val="00AF1FF1"/>
    <w:rsid w:val="00AF24A4"/>
    <w:rsid w:val="00AF24E3"/>
    <w:rsid w:val="00AF294F"/>
    <w:rsid w:val="00AF2CC1"/>
    <w:rsid w:val="00AF2DFB"/>
    <w:rsid w:val="00AF2EE4"/>
    <w:rsid w:val="00AF43E0"/>
    <w:rsid w:val="00AF48BC"/>
    <w:rsid w:val="00AF54EA"/>
    <w:rsid w:val="00AF6533"/>
    <w:rsid w:val="00AF69C6"/>
    <w:rsid w:val="00AF701F"/>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6B"/>
    <w:rsid w:val="00B053A3"/>
    <w:rsid w:val="00B05E8F"/>
    <w:rsid w:val="00B05FCB"/>
    <w:rsid w:val="00B06510"/>
    <w:rsid w:val="00B07648"/>
    <w:rsid w:val="00B10DAD"/>
    <w:rsid w:val="00B119BE"/>
    <w:rsid w:val="00B11D09"/>
    <w:rsid w:val="00B12613"/>
    <w:rsid w:val="00B13683"/>
    <w:rsid w:val="00B139DB"/>
    <w:rsid w:val="00B14CB3"/>
    <w:rsid w:val="00B14FC2"/>
    <w:rsid w:val="00B14FE9"/>
    <w:rsid w:val="00B15D87"/>
    <w:rsid w:val="00B15F54"/>
    <w:rsid w:val="00B1705D"/>
    <w:rsid w:val="00B172EC"/>
    <w:rsid w:val="00B17BD2"/>
    <w:rsid w:val="00B20725"/>
    <w:rsid w:val="00B215AC"/>
    <w:rsid w:val="00B21687"/>
    <w:rsid w:val="00B22274"/>
    <w:rsid w:val="00B22B76"/>
    <w:rsid w:val="00B2346C"/>
    <w:rsid w:val="00B23645"/>
    <w:rsid w:val="00B24734"/>
    <w:rsid w:val="00B24E80"/>
    <w:rsid w:val="00B2566C"/>
    <w:rsid w:val="00B2639B"/>
    <w:rsid w:val="00B2762D"/>
    <w:rsid w:val="00B30340"/>
    <w:rsid w:val="00B30C5D"/>
    <w:rsid w:val="00B30DCD"/>
    <w:rsid w:val="00B31255"/>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215"/>
    <w:rsid w:val="00B415AD"/>
    <w:rsid w:val="00B41F3A"/>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7761"/>
    <w:rsid w:val="00B47871"/>
    <w:rsid w:val="00B50154"/>
    <w:rsid w:val="00B50274"/>
    <w:rsid w:val="00B50597"/>
    <w:rsid w:val="00B50AB7"/>
    <w:rsid w:val="00B50DB1"/>
    <w:rsid w:val="00B51836"/>
    <w:rsid w:val="00B533E1"/>
    <w:rsid w:val="00B541CA"/>
    <w:rsid w:val="00B54A6C"/>
    <w:rsid w:val="00B54DA9"/>
    <w:rsid w:val="00B552A4"/>
    <w:rsid w:val="00B55890"/>
    <w:rsid w:val="00B56B24"/>
    <w:rsid w:val="00B56E6C"/>
    <w:rsid w:val="00B60133"/>
    <w:rsid w:val="00B601EF"/>
    <w:rsid w:val="00B60329"/>
    <w:rsid w:val="00B60378"/>
    <w:rsid w:val="00B603B5"/>
    <w:rsid w:val="00B60F0C"/>
    <w:rsid w:val="00B61FE0"/>
    <w:rsid w:val="00B621E1"/>
    <w:rsid w:val="00B62BBE"/>
    <w:rsid w:val="00B630DE"/>
    <w:rsid w:val="00B6330C"/>
    <w:rsid w:val="00B6475A"/>
    <w:rsid w:val="00B64A32"/>
    <w:rsid w:val="00B64FB6"/>
    <w:rsid w:val="00B659D4"/>
    <w:rsid w:val="00B668A0"/>
    <w:rsid w:val="00B66F4A"/>
    <w:rsid w:val="00B67AC6"/>
    <w:rsid w:val="00B7036C"/>
    <w:rsid w:val="00B70509"/>
    <w:rsid w:val="00B70974"/>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8020C"/>
    <w:rsid w:val="00B8088C"/>
    <w:rsid w:val="00B808B7"/>
    <w:rsid w:val="00B80EB6"/>
    <w:rsid w:val="00B8141B"/>
    <w:rsid w:val="00B81826"/>
    <w:rsid w:val="00B81FC3"/>
    <w:rsid w:val="00B82280"/>
    <w:rsid w:val="00B8233B"/>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787"/>
    <w:rsid w:val="00B9413D"/>
    <w:rsid w:val="00B942AD"/>
    <w:rsid w:val="00B948B9"/>
    <w:rsid w:val="00B95449"/>
    <w:rsid w:val="00B957E0"/>
    <w:rsid w:val="00B9606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E6C"/>
    <w:rsid w:val="00BB11AC"/>
    <w:rsid w:val="00BB12F8"/>
    <w:rsid w:val="00BB1A05"/>
    <w:rsid w:val="00BB2619"/>
    <w:rsid w:val="00BB32A1"/>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BC2"/>
    <w:rsid w:val="00BC5188"/>
    <w:rsid w:val="00BC5202"/>
    <w:rsid w:val="00BC52A3"/>
    <w:rsid w:val="00BC532C"/>
    <w:rsid w:val="00BC544E"/>
    <w:rsid w:val="00BC57F9"/>
    <w:rsid w:val="00BC5A4C"/>
    <w:rsid w:val="00BC5BFF"/>
    <w:rsid w:val="00BC6126"/>
    <w:rsid w:val="00BC62E2"/>
    <w:rsid w:val="00BC680E"/>
    <w:rsid w:val="00BC6B1C"/>
    <w:rsid w:val="00BC7A58"/>
    <w:rsid w:val="00BC7A5A"/>
    <w:rsid w:val="00BC7A79"/>
    <w:rsid w:val="00BC7DD8"/>
    <w:rsid w:val="00BD03BA"/>
    <w:rsid w:val="00BD0D54"/>
    <w:rsid w:val="00BD1698"/>
    <w:rsid w:val="00BD18C6"/>
    <w:rsid w:val="00BD1B9D"/>
    <w:rsid w:val="00BD218F"/>
    <w:rsid w:val="00BD223C"/>
    <w:rsid w:val="00BD2A03"/>
    <w:rsid w:val="00BD2F1E"/>
    <w:rsid w:val="00BD3162"/>
    <w:rsid w:val="00BD353F"/>
    <w:rsid w:val="00BD43C8"/>
    <w:rsid w:val="00BD49C2"/>
    <w:rsid w:val="00BD50BB"/>
    <w:rsid w:val="00BD5359"/>
    <w:rsid w:val="00BD60BA"/>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285E"/>
    <w:rsid w:val="00BE39CC"/>
    <w:rsid w:val="00BE44CE"/>
    <w:rsid w:val="00BE489F"/>
    <w:rsid w:val="00BE4A82"/>
    <w:rsid w:val="00BE4E92"/>
    <w:rsid w:val="00BE4EC2"/>
    <w:rsid w:val="00BE4FDF"/>
    <w:rsid w:val="00BE51DE"/>
    <w:rsid w:val="00BE58DF"/>
    <w:rsid w:val="00BE60A4"/>
    <w:rsid w:val="00BE6B2C"/>
    <w:rsid w:val="00BE7050"/>
    <w:rsid w:val="00BE7844"/>
    <w:rsid w:val="00BE7A2B"/>
    <w:rsid w:val="00BF0230"/>
    <w:rsid w:val="00BF06D7"/>
    <w:rsid w:val="00BF0AF1"/>
    <w:rsid w:val="00BF17A6"/>
    <w:rsid w:val="00BF1819"/>
    <w:rsid w:val="00BF2686"/>
    <w:rsid w:val="00BF288D"/>
    <w:rsid w:val="00BF35A7"/>
    <w:rsid w:val="00BF3D7E"/>
    <w:rsid w:val="00BF4000"/>
    <w:rsid w:val="00BF4773"/>
    <w:rsid w:val="00BF59E4"/>
    <w:rsid w:val="00BF6207"/>
    <w:rsid w:val="00BF622A"/>
    <w:rsid w:val="00BF7017"/>
    <w:rsid w:val="00C006CB"/>
    <w:rsid w:val="00C008B9"/>
    <w:rsid w:val="00C009DE"/>
    <w:rsid w:val="00C00AA1"/>
    <w:rsid w:val="00C01268"/>
    <w:rsid w:val="00C01531"/>
    <w:rsid w:val="00C01986"/>
    <w:rsid w:val="00C01A5E"/>
    <w:rsid w:val="00C01DBA"/>
    <w:rsid w:val="00C0287B"/>
    <w:rsid w:val="00C02C6B"/>
    <w:rsid w:val="00C039F8"/>
    <w:rsid w:val="00C03AA6"/>
    <w:rsid w:val="00C03E81"/>
    <w:rsid w:val="00C0417F"/>
    <w:rsid w:val="00C041B3"/>
    <w:rsid w:val="00C045D0"/>
    <w:rsid w:val="00C05214"/>
    <w:rsid w:val="00C05C52"/>
    <w:rsid w:val="00C0612F"/>
    <w:rsid w:val="00C0638C"/>
    <w:rsid w:val="00C0642E"/>
    <w:rsid w:val="00C06A1E"/>
    <w:rsid w:val="00C07123"/>
    <w:rsid w:val="00C100EA"/>
    <w:rsid w:val="00C1031C"/>
    <w:rsid w:val="00C10D0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841"/>
    <w:rsid w:val="00C2324E"/>
    <w:rsid w:val="00C25277"/>
    <w:rsid w:val="00C2590F"/>
    <w:rsid w:val="00C25A3D"/>
    <w:rsid w:val="00C260D6"/>
    <w:rsid w:val="00C2648F"/>
    <w:rsid w:val="00C2695D"/>
    <w:rsid w:val="00C26B46"/>
    <w:rsid w:val="00C275DF"/>
    <w:rsid w:val="00C2762F"/>
    <w:rsid w:val="00C27732"/>
    <w:rsid w:val="00C27A19"/>
    <w:rsid w:val="00C27D41"/>
    <w:rsid w:val="00C30372"/>
    <w:rsid w:val="00C30425"/>
    <w:rsid w:val="00C305D6"/>
    <w:rsid w:val="00C307E7"/>
    <w:rsid w:val="00C30FFC"/>
    <w:rsid w:val="00C31083"/>
    <w:rsid w:val="00C313A7"/>
    <w:rsid w:val="00C3250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BA3"/>
    <w:rsid w:val="00C42EF3"/>
    <w:rsid w:val="00C430BC"/>
    <w:rsid w:val="00C43239"/>
    <w:rsid w:val="00C43ACC"/>
    <w:rsid w:val="00C43D02"/>
    <w:rsid w:val="00C44029"/>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974"/>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6B2"/>
    <w:rsid w:val="00C708AE"/>
    <w:rsid w:val="00C7159C"/>
    <w:rsid w:val="00C71B9A"/>
    <w:rsid w:val="00C71E0F"/>
    <w:rsid w:val="00C72ADA"/>
    <w:rsid w:val="00C73C64"/>
    <w:rsid w:val="00C74613"/>
    <w:rsid w:val="00C74C41"/>
    <w:rsid w:val="00C74FE2"/>
    <w:rsid w:val="00C75515"/>
    <w:rsid w:val="00C755F1"/>
    <w:rsid w:val="00C75C5C"/>
    <w:rsid w:val="00C761C0"/>
    <w:rsid w:val="00C76968"/>
    <w:rsid w:val="00C7709D"/>
    <w:rsid w:val="00C770DF"/>
    <w:rsid w:val="00C773F9"/>
    <w:rsid w:val="00C777F5"/>
    <w:rsid w:val="00C77FD5"/>
    <w:rsid w:val="00C81632"/>
    <w:rsid w:val="00C82743"/>
    <w:rsid w:val="00C82953"/>
    <w:rsid w:val="00C83AC6"/>
    <w:rsid w:val="00C83C4A"/>
    <w:rsid w:val="00C843DA"/>
    <w:rsid w:val="00C844FC"/>
    <w:rsid w:val="00C84F83"/>
    <w:rsid w:val="00C85069"/>
    <w:rsid w:val="00C851AD"/>
    <w:rsid w:val="00C85623"/>
    <w:rsid w:val="00C86824"/>
    <w:rsid w:val="00C86909"/>
    <w:rsid w:val="00C86BA5"/>
    <w:rsid w:val="00C86F10"/>
    <w:rsid w:val="00C879A5"/>
    <w:rsid w:val="00C907BD"/>
    <w:rsid w:val="00C90ED1"/>
    <w:rsid w:val="00C910C0"/>
    <w:rsid w:val="00C91F4A"/>
    <w:rsid w:val="00C91F6D"/>
    <w:rsid w:val="00C91FC2"/>
    <w:rsid w:val="00C920D3"/>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6E5B"/>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5FC1"/>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C9E"/>
    <w:rsid w:val="00CB738C"/>
    <w:rsid w:val="00CB7A91"/>
    <w:rsid w:val="00CB7FC7"/>
    <w:rsid w:val="00CC04F5"/>
    <w:rsid w:val="00CC0C34"/>
    <w:rsid w:val="00CC0CAF"/>
    <w:rsid w:val="00CC0FEF"/>
    <w:rsid w:val="00CC1075"/>
    <w:rsid w:val="00CC159B"/>
    <w:rsid w:val="00CC2281"/>
    <w:rsid w:val="00CC2EA3"/>
    <w:rsid w:val="00CC37FC"/>
    <w:rsid w:val="00CC46E8"/>
    <w:rsid w:val="00CC4785"/>
    <w:rsid w:val="00CC4D03"/>
    <w:rsid w:val="00CC4D3C"/>
    <w:rsid w:val="00CC50A3"/>
    <w:rsid w:val="00CC5467"/>
    <w:rsid w:val="00CC5557"/>
    <w:rsid w:val="00CC62BF"/>
    <w:rsid w:val="00CC6934"/>
    <w:rsid w:val="00CC6E72"/>
    <w:rsid w:val="00CC7B81"/>
    <w:rsid w:val="00CD0497"/>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F20"/>
    <w:rsid w:val="00CD7586"/>
    <w:rsid w:val="00CD7601"/>
    <w:rsid w:val="00CE016A"/>
    <w:rsid w:val="00CE01BB"/>
    <w:rsid w:val="00CE02E9"/>
    <w:rsid w:val="00CE05A8"/>
    <w:rsid w:val="00CE09F3"/>
    <w:rsid w:val="00CE133A"/>
    <w:rsid w:val="00CE1C68"/>
    <w:rsid w:val="00CE1E39"/>
    <w:rsid w:val="00CE1FBF"/>
    <w:rsid w:val="00CE35F8"/>
    <w:rsid w:val="00CE38FB"/>
    <w:rsid w:val="00CE4C0E"/>
    <w:rsid w:val="00CE571E"/>
    <w:rsid w:val="00CE57FD"/>
    <w:rsid w:val="00CE5E7D"/>
    <w:rsid w:val="00CE723A"/>
    <w:rsid w:val="00CE7E55"/>
    <w:rsid w:val="00CF0D4A"/>
    <w:rsid w:val="00CF0F02"/>
    <w:rsid w:val="00CF1227"/>
    <w:rsid w:val="00CF19B4"/>
    <w:rsid w:val="00CF1C56"/>
    <w:rsid w:val="00CF1DDD"/>
    <w:rsid w:val="00CF2EC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5AE"/>
    <w:rsid w:val="00D41804"/>
    <w:rsid w:val="00D4196E"/>
    <w:rsid w:val="00D4203A"/>
    <w:rsid w:val="00D42394"/>
    <w:rsid w:val="00D42453"/>
    <w:rsid w:val="00D42A3C"/>
    <w:rsid w:val="00D4322A"/>
    <w:rsid w:val="00D44961"/>
    <w:rsid w:val="00D44989"/>
    <w:rsid w:val="00D45136"/>
    <w:rsid w:val="00D45A5E"/>
    <w:rsid w:val="00D45AD6"/>
    <w:rsid w:val="00D47E71"/>
    <w:rsid w:val="00D47F8C"/>
    <w:rsid w:val="00D50016"/>
    <w:rsid w:val="00D50799"/>
    <w:rsid w:val="00D50ABD"/>
    <w:rsid w:val="00D5124C"/>
    <w:rsid w:val="00D51D43"/>
    <w:rsid w:val="00D51E84"/>
    <w:rsid w:val="00D52048"/>
    <w:rsid w:val="00D522D2"/>
    <w:rsid w:val="00D525E2"/>
    <w:rsid w:val="00D53067"/>
    <w:rsid w:val="00D53421"/>
    <w:rsid w:val="00D53E3E"/>
    <w:rsid w:val="00D556FE"/>
    <w:rsid w:val="00D55DC9"/>
    <w:rsid w:val="00D5632C"/>
    <w:rsid w:val="00D563E7"/>
    <w:rsid w:val="00D5796A"/>
    <w:rsid w:val="00D57970"/>
    <w:rsid w:val="00D6037C"/>
    <w:rsid w:val="00D60BA5"/>
    <w:rsid w:val="00D61C57"/>
    <w:rsid w:val="00D62AD6"/>
    <w:rsid w:val="00D62D3E"/>
    <w:rsid w:val="00D63359"/>
    <w:rsid w:val="00D639A7"/>
    <w:rsid w:val="00D63DD3"/>
    <w:rsid w:val="00D63E2D"/>
    <w:rsid w:val="00D6415F"/>
    <w:rsid w:val="00D64F94"/>
    <w:rsid w:val="00D65B05"/>
    <w:rsid w:val="00D66311"/>
    <w:rsid w:val="00D6677E"/>
    <w:rsid w:val="00D66821"/>
    <w:rsid w:val="00D66981"/>
    <w:rsid w:val="00D66995"/>
    <w:rsid w:val="00D669FD"/>
    <w:rsid w:val="00D67153"/>
    <w:rsid w:val="00D6772E"/>
    <w:rsid w:val="00D677C1"/>
    <w:rsid w:val="00D70176"/>
    <w:rsid w:val="00D70195"/>
    <w:rsid w:val="00D70450"/>
    <w:rsid w:val="00D7175D"/>
    <w:rsid w:val="00D71806"/>
    <w:rsid w:val="00D71B69"/>
    <w:rsid w:val="00D71BFF"/>
    <w:rsid w:val="00D71CDE"/>
    <w:rsid w:val="00D71D45"/>
    <w:rsid w:val="00D71E04"/>
    <w:rsid w:val="00D73B54"/>
    <w:rsid w:val="00D73B70"/>
    <w:rsid w:val="00D74151"/>
    <w:rsid w:val="00D7444F"/>
    <w:rsid w:val="00D74999"/>
    <w:rsid w:val="00D74EB5"/>
    <w:rsid w:val="00D755DB"/>
    <w:rsid w:val="00D75BD7"/>
    <w:rsid w:val="00D75EC7"/>
    <w:rsid w:val="00D77D69"/>
    <w:rsid w:val="00D77E4C"/>
    <w:rsid w:val="00D80576"/>
    <w:rsid w:val="00D8101E"/>
    <w:rsid w:val="00D8103C"/>
    <w:rsid w:val="00D818AB"/>
    <w:rsid w:val="00D830DF"/>
    <w:rsid w:val="00D83400"/>
    <w:rsid w:val="00D83585"/>
    <w:rsid w:val="00D83899"/>
    <w:rsid w:val="00D838C0"/>
    <w:rsid w:val="00D83CA7"/>
    <w:rsid w:val="00D840C9"/>
    <w:rsid w:val="00D8478F"/>
    <w:rsid w:val="00D84B64"/>
    <w:rsid w:val="00D860EE"/>
    <w:rsid w:val="00D86313"/>
    <w:rsid w:val="00D86539"/>
    <w:rsid w:val="00D865D5"/>
    <w:rsid w:val="00D86E57"/>
    <w:rsid w:val="00D87656"/>
    <w:rsid w:val="00D87D24"/>
    <w:rsid w:val="00D90013"/>
    <w:rsid w:val="00D901AB"/>
    <w:rsid w:val="00D90215"/>
    <w:rsid w:val="00D9078B"/>
    <w:rsid w:val="00D90892"/>
    <w:rsid w:val="00D90A47"/>
    <w:rsid w:val="00D91089"/>
    <w:rsid w:val="00D92750"/>
    <w:rsid w:val="00D92C23"/>
    <w:rsid w:val="00D92CA5"/>
    <w:rsid w:val="00D92DCD"/>
    <w:rsid w:val="00D93261"/>
    <w:rsid w:val="00D933CC"/>
    <w:rsid w:val="00D93FDC"/>
    <w:rsid w:val="00D94234"/>
    <w:rsid w:val="00D956CD"/>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9D0"/>
    <w:rsid w:val="00DA7E78"/>
    <w:rsid w:val="00DB068A"/>
    <w:rsid w:val="00DB0A0C"/>
    <w:rsid w:val="00DB1966"/>
    <w:rsid w:val="00DB1D2E"/>
    <w:rsid w:val="00DB1D9D"/>
    <w:rsid w:val="00DB25C3"/>
    <w:rsid w:val="00DB2706"/>
    <w:rsid w:val="00DB3485"/>
    <w:rsid w:val="00DB3A40"/>
    <w:rsid w:val="00DB3C59"/>
    <w:rsid w:val="00DB3CE5"/>
    <w:rsid w:val="00DB3D85"/>
    <w:rsid w:val="00DB4085"/>
    <w:rsid w:val="00DB417B"/>
    <w:rsid w:val="00DB422D"/>
    <w:rsid w:val="00DB4C4B"/>
    <w:rsid w:val="00DB5244"/>
    <w:rsid w:val="00DB5462"/>
    <w:rsid w:val="00DB6108"/>
    <w:rsid w:val="00DB6A9E"/>
    <w:rsid w:val="00DB70BC"/>
    <w:rsid w:val="00DB7199"/>
    <w:rsid w:val="00DB7430"/>
    <w:rsid w:val="00DB7864"/>
    <w:rsid w:val="00DB79BE"/>
    <w:rsid w:val="00DB7ABB"/>
    <w:rsid w:val="00DB7D86"/>
    <w:rsid w:val="00DC0000"/>
    <w:rsid w:val="00DC02B9"/>
    <w:rsid w:val="00DC22C6"/>
    <w:rsid w:val="00DC2386"/>
    <w:rsid w:val="00DC2B10"/>
    <w:rsid w:val="00DC3EBD"/>
    <w:rsid w:val="00DC4A49"/>
    <w:rsid w:val="00DC5416"/>
    <w:rsid w:val="00DC6126"/>
    <w:rsid w:val="00DC61DF"/>
    <w:rsid w:val="00DC63E5"/>
    <w:rsid w:val="00DC66C1"/>
    <w:rsid w:val="00DD0209"/>
    <w:rsid w:val="00DD063D"/>
    <w:rsid w:val="00DD0767"/>
    <w:rsid w:val="00DD084D"/>
    <w:rsid w:val="00DD0C90"/>
    <w:rsid w:val="00DD0CE1"/>
    <w:rsid w:val="00DD1173"/>
    <w:rsid w:val="00DD1A29"/>
    <w:rsid w:val="00DD1FDA"/>
    <w:rsid w:val="00DD27D3"/>
    <w:rsid w:val="00DD2A08"/>
    <w:rsid w:val="00DD3094"/>
    <w:rsid w:val="00DD3A28"/>
    <w:rsid w:val="00DD4B53"/>
    <w:rsid w:val="00DD52CC"/>
    <w:rsid w:val="00DD56CE"/>
    <w:rsid w:val="00DD58AA"/>
    <w:rsid w:val="00DE113A"/>
    <w:rsid w:val="00DE14D4"/>
    <w:rsid w:val="00DE1882"/>
    <w:rsid w:val="00DE223F"/>
    <w:rsid w:val="00DE29A2"/>
    <w:rsid w:val="00DE29C7"/>
    <w:rsid w:val="00DE3300"/>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41D"/>
    <w:rsid w:val="00DE75ED"/>
    <w:rsid w:val="00DF0BC0"/>
    <w:rsid w:val="00DF0CE3"/>
    <w:rsid w:val="00DF0DC9"/>
    <w:rsid w:val="00DF11D8"/>
    <w:rsid w:val="00DF1210"/>
    <w:rsid w:val="00DF187C"/>
    <w:rsid w:val="00DF1E88"/>
    <w:rsid w:val="00DF23A8"/>
    <w:rsid w:val="00DF23DB"/>
    <w:rsid w:val="00DF2A76"/>
    <w:rsid w:val="00DF334A"/>
    <w:rsid w:val="00DF37DA"/>
    <w:rsid w:val="00DF3A06"/>
    <w:rsid w:val="00DF3D68"/>
    <w:rsid w:val="00DF3F4F"/>
    <w:rsid w:val="00DF4E34"/>
    <w:rsid w:val="00DF5F61"/>
    <w:rsid w:val="00DF6082"/>
    <w:rsid w:val="00DF66FA"/>
    <w:rsid w:val="00DF6E56"/>
    <w:rsid w:val="00DF761B"/>
    <w:rsid w:val="00DF7C69"/>
    <w:rsid w:val="00E00214"/>
    <w:rsid w:val="00E00236"/>
    <w:rsid w:val="00E00517"/>
    <w:rsid w:val="00E006B9"/>
    <w:rsid w:val="00E01393"/>
    <w:rsid w:val="00E022B7"/>
    <w:rsid w:val="00E02364"/>
    <w:rsid w:val="00E027C4"/>
    <w:rsid w:val="00E02A32"/>
    <w:rsid w:val="00E02A8B"/>
    <w:rsid w:val="00E03710"/>
    <w:rsid w:val="00E03729"/>
    <w:rsid w:val="00E03FF1"/>
    <w:rsid w:val="00E042E0"/>
    <w:rsid w:val="00E0469A"/>
    <w:rsid w:val="00E04EB0"/>
    <w:rsid w:val="00E05085"/>
    <w:rsid w:val="00E056CE"/>
    <w:rsid w:val="00E05DC5"/>
    <w:rsid w:val="00E065A6"/>
    <w:rsid w:val="00E06FE0"/>
    <w:rsid w:val="00E072C8"/>
    <w:rsid w:val="00E073F3"/>
    <w:rsid w:val="00E07469"/>
    <w:rsid w:val="00E07541"/>
    <w:rsid w:val="00E07F36"/>
    <w:rsid w:val="00E07F50"/>
    <w:rsid w:val="00E10BF3"/>
    <w:rsid w:val="00E11019"/>
    <w:rsid w:val="00E11B2F"/>
    <w:rsid w:val="00E1277E"/>
    <w:rsid w:val="00E12798"/>
    <w:rsid w:val="00E12B19"/>
    <w:rsid w:val="00E132AA"/>
    <w:rsid w:val="00E1339C"/>
    <w:rsid w:val="00E13DE1"/>
    <w:rsid w:val="00E148A1"/>
    <w:rsid w:val="00E1586E"/>
    <w:rsid w:val="00E15B38"/>
    <w:rsid w:val="00E16FEB"/>
    <w:rsid w:val="00E17AA7"/>
    <w:rsid w:val="00E17BF7"/>
    <w:rsid w:val="00E202E6"/>
    <w:rsid w:val="00E20649"/>
    <w:rsid w:val="00E20E70"/>
    <w:rsid w:val="00E21AFC"/>
    <w:rsid w:val="00E21FBB"/>
    <w:rsid w:val="00E22517"/>
    <w:rsid w:val="00E225BC"/>
    <w:rsid w:val="00E22DFB"/>
    <w:rsid w:val="00E22F07"/>
    <w:rsid w:val="00E23083"/>
    <w:rsid w:val="00E23FCB"/>
    <w:rsid w:val="00E24F5B"/>
    <w:rsid w:val="00E250A8"/>
    <w:rsid w:val="00E25444"/>
    <w:rsid w:val="00E260FF"/>
    <w:rsid w:val="00E26D56"/>
    <w:rsid w:val="00E27C09"/>
    <w:rsid w:val="00E27D76"/>
    <w:rsid w:val="00E27E96"/>
    <w:rsid w:val="00E27FC6"/>
    <w:rsid w:val="00E306A6"/>
    <w:rsid w:val="00E308B1"/>
    <w:rsid w:val="00E31595"/>
    <w:rsid w:val="00E31CEF"/>
    <w:rsid w:val="00E31E8D"/>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750D"/>
    <w:rsid w:val="00E47DBD"/>
    <w:rsid w:val="00E47E45"/>
    <w:rsid w:val="00E47F49"/>
    <w:rsid w:val="00E5089B"/>
    <w:rsid w:val="00E50EAA"/>
    <w:rsid w:val="00E51092"/>
    <w:rsid w:val="00E531B5"/>
    <w:rsid w:val="00E53C1C"/>
    <w:rsid w:val="00E54117"/>
    <w:rsid w:val="00E54623"/>
    <w:rsid w:val="00E5464C"/>
    <w:rsid w:val="00E54E9B"/>
    <w:rsid w:val="00E559C0"/>
    <w:rsid w:val="00E563B2"/>
    <w:rsid w:val="00E56C30"/>
    <w:rsid w:val="00E57480"/>
    <w:rsid w:val="00E57911"/>
    <w:rsid w:val="00E57DAD"/>
    <w:rsid w:val="00E60215"/>
    <w:rsid w:val="00E60CED"/>
    <w:rsid w:val="00E60FBD"/>
    <w:rsid w:val="00E61C6B"/>
    <w:rsid w:val="00E61EA1"/>
    <w:rsid w:val="00E6213E"/>
    <w:rsid w:val="00E62C3A"/>
    <w:rsid w:val="00E62EB6"/>
    <w:rsid w:val="00E63B5F"/>
    <w:rsid w:val="00E63F99"/>
    <w:rsid w:val="00E644B5"/>
    <w:rsid w:val="00E64B5E"/>
    <w:rsid w:val="00E64C5B"/>
    <w:rsid w:val="00E64DBC"/>
    <w:rsid w:val="00E64EDB"/>
    <w:rsid w:val="00E6533E"/>
    <w:rsid w:val="00E654EB"/>
    <w:rsid w:val="00E65892"/>
    <w:rsid w:val="00E6596E"/>
    <w:rsid w:val="00E6640B"/>
    <w:rsid w:val="00E66734"/>
    <w:rsid w:val="00E667BD"/>
    <w:rsid w:val="00E66934"/>
    <w:rsid w:val="00E671A7"/>
    <w:rsid w:val="00E6738A"/>
    <w:rsid w:val="00E67618"/>
    <w:rsid w:val="00E67E3C"/>
    <w:rsid w:val="00E70A5B"/>
    <w:rsid w:val="00E70D7D"/>
    <w:rsid w:val="00E71E8D"/>
    <w:rsid w:val="00E72381"/>
    <w:rsid w:val="00E725A0"/>
    <w:rsid w:val="00E727B3"/>
    <w:rsid w:val="00E72B65"/>
    <w:rsid w:val="00E73714"/>
    <w:rsid w:val="00E740E9"/>
    <w:rsid w:val="00E75656"/>
    <w:rsid w:val="00E757B2"/>
    <w:rsid w:val="00E75C4C"/>
    <w:rsid w:val="00E75F75"/>
    <w:rsid w:val="00E76324"/>
    <w:rsid w:val="00E76CB4"/>
    <w:rsid w:val="00E77195"/>
    <w:rsid w:val="00E771A7"/>
    <w:rsid w:val="00E80147"/>
    <w:rsid w:val="00E80A9A"/>
    <w:rsid w:val="00E818BC"/>
    <w:rsid w:val="00E8196E"/>
    <w:rsid w:val="00E81C2D"/>
    <w:rsid w:val="00E82785"/>
    <w:rsid w:val="00E82B11"/>
    <w:rsid w:val="00E82BE7"/>
    <w:rsid w:val="00E83B0E"/>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B19"/>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1E3B"/>
    <w:rsid w:val="00EA2202"/>
    <w:rsid w:val="00EA2315"/>
    <w:rsid w:val="00EA2CBF"/>
    <w:rsid w:val="00EA34BF"/>
    <w:rsid w:val="00EA3A8A"/>
    <w:rsid w:val="00EA3CFE"/>
    <w:rsid w:val="00EA3D9B"/>
    <w:rsid w:val="00EA4272"/>
    <w:rsid w:val="00EA45D0"/>
    <w:rsid w:val="00EA55C4"/>
    <w:rsid w:val="00EA5E2B"/>
    <w:rsid w:val="00EA6207"/>
    <w:rsid w:val="00EA73B8"/>
    <w:rsid w:val="00EB105F"/>
    <w:rsid w:val="00EB10FF"/>
    <w:rsid w:val="00EB2B74"/>
    <w:rsid w:val="00EB2CBF"/>
    <w:rsid w:val="00EB2EB8"/>
    <w:rsid w:val="00EB3AA7"/>
    <w:rsid w:val="00EB3CD7"/>
    <w:rsid w:val="00EB448A"/>
    <w:rsid w:val="00EB4F27"/>
    <w:rsid w:val="00EB5E92"/>
    <w:rsid w:val="00EB5F9A"/>
    <w:rsid w:val="00EB6736"/>
    <w:rsid w:val="00EB6C45"/>
    <w:rsid w:val="00EB6D49"/>
    <w:rsid w:val="00EB704D"/>
    <w:rsid w:val="00EB709D"/>
    <w:rsid w:val="00EB77FB"/>
    <w:rsid w:val="00EB7831"/>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3F1"/>
    <w:rsid w:val="00EC7492"/>
    <w:rsid w:val="00EC7848"/>
    <w:rsid w:val="00ED0081"/>
    <w:rsid w:val="00ED05E5"/>
    <w:rsid w:val="00ED05EB"/>
    <w:rsid w:val="00ED1637"/>
    <w:rsid w:val="00ED1A88"/>
    <w:rsid w:val="00ED1CCB"/>
    <w:rsid w:val="00ED22C9"/>
    <w:rsid w:val="00ED298E"/>
    <w:rsid w:val="00ED3A5D"/>
    <w:rsid w:val="00ED3D69"/>
    <w:rsid w:val="00ED432E"/>
    <w:rsid w:val="00ED5085"/>
    <w:rsid w:val="00ED5371"/>
    <w:rsid w:val="00ED5630"/>
    <w:rsid w:val="00ED56A7"/>
    <w:rsid w:val="00ED5717"/>
    <w:rsid w:val="00ED57BD"/>
    <w:rsid w:val="00ED6DBB"/>
    <w:rsid w:val="00ED75C1"/>
    <w:rsid w:val="00ED7900"/>
    <w:rsid w:val="00ED7AC3"/>
    <w:rsid w:val="00ED7CD5"/>
    <w:rsid w:val="00ED7E50"/>
    <w:rsid w:val="00ED7E5B"/>
    <w:rsid w:val="00EE0430"/>
    <w:rsid w:val="00EE0590"/>
    <w:rsid w:val="00EE0ABD"/>
    <w:rsid w:val="00EE110C"/>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0D8"/>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5A"/>
    <w:rsid w:val="00EF6FE4"/>
    <w:rsid w:val="00EF7063"/>
    <w:rsid w:val="00EF723D"/>
    <w:rsid w:val="00EF7257"/>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72E7"/>
    <w:rsid w:val="00F10270"/>
    <w:rsid w:val="00F1064D"/>
    <w:rsid w:val="00F10D65"/>
    <w:rsid w:val="00F11040"/>
    <w:rsid w:val="00F1108B"/>
    <w:rsid w:val="00F11794"/>
    <w:rsid w:val="00F11F37"/>
    <w:rsid w:val="00F12C87"/>
    <w:rsid w:val="00F13209"/>
    <w:rsid w:val="00F1395E"/>
    <w:rsid w:val="00F13AA1"/>
    <w:rsid w:val="00F13EC9"/>
    <w:rsid w:val="00F147BB"/>
    <w:rsid w:val="00F14DE4"/>
    <w:rsid w:val="00F15494"/>
    <w:rsid w:val="00F156FA"/>
    <w:rsid w:val="00F159F0"/>
    <w:rsid w:val="00F15C31"/>
    <w:rsid w:val="00F15E22"/>
    <w:rsid w:val="00F16334"/>
    <w:rsid w:val="00F16361"/>
    <w:rsid w:val="00F16776"/>
    <w:rsid w:val="00F171D0"/>
    <w:rsid w:val="00F1790A"/>
    <w:rsid w:val="00F17C6F"/>
    <w:rsid w:val="00F17F70"/>
    <w:rsid w:val="00F20A06"/>
    <w:rsid w:val="00F20C86"/>
    <w:rsid w:val="00F211FC"/>
    <w:rsid w:val="00F21940"/>
    <w:rsid w:val="00F2220A"/>
    <w:rsid w:val="00F22D1C"/>
    <w:rsid w:val="00F23093"/>
    <w:rsid w:val="00F23656"/>
    <w:rsid w:val="00F23CF5"/>
    <w:rsid w:val="00F243F5"/>
    <w:rsid w:val="00F250FC"/>
    <w:rsid w:val="00F259FB"/>
    <w:rsid w:val="00F26164"/>
    <w:rsid w:val="00F261F7"/>
    <w:rsid w:val="00F26DC2"/>
    <w:rsid w:val="00F27BD2"/>
    <w:rsid w:val="00F30A81"/>
    <w:rsid w:val="00F3136D"/>
    <w:rsid w:val="00F3192F"/>
    <w:rsid w:val="00F31A17"/>
    <w:rsid w:val="00F32527"/>
    <w:rsid w:val="00F32763"/>
    <w:rsid w:val="00F329EC"/>
    <w:rsid w:val="00F32AE0"/>
    <w:rsid w:val="00F33FF7"/>
    <w:rsid w:val="00F35466"/>
    <w:rsid w:val="00F359AF"/>
    <w:rsid w:val="00F359D0"/>
    <w:rsid w:val="00F35CB0"/>
    <w:rsid w:val="00F36A1B"/>
    <w:rsid w:val="00F3703B"/>
    <w:rsid w:val="00F371F1"/>
    <w:rsid w:val="00F373DE"/>
    <w:rsid w:val="00F37B56"/>
    <w:rsid w:val="00F407BD"/>
    <w:rsid w:val="00F40945"/>
    <w:rsid w:val="00F40E15"/>
    <w:rsid w:val="00F411B6"/>
    <w:rsid w:val="00F41610"/>
    <w:rsid w:val="00F4214B"/>
    <w:rsid w:val="00F4240F"/>
    <w:rsid w:val="00F441AA"/>
    <w:rsid w:val="00F44791"/>
    <w:rsid w:val="00F45682"/>
    <w:rsid w:val="00F45DB8"/>
    <w:rsid w:val="00F464E3"/>
    <w:rsid w:val="00F468ED"/>
    <w:rsid w:val="00F47058"/>
    <w:rsid w:val="00F47513"/>
    <w:rsid w:val="00F4775D"/>
    <w:rsid w:val="00F50387"/>
    <w:rsid w:val="00F506F4"/>
    <w:rsid w:val="00F50EC5"/>
    <w:rsid w:val="00F5168C"/>
    <w:rsid w:val="00F527DC"/>
    <w:rsid w:val="00F533F0"/>
    <w:rsid w:val="00F53A29"/>
    <w:rsid w:val="00F53F33"/>
    <w:rsid w:val="00F541EF"/>
    <w:rsid w:val="00F5434C"/>
    <w:rsid w:val="00F548EC"/>
    <w:rsid w:val="00F549E8"/>
    <w:rsid w:val="00F55C05"/>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70541"/>
    <w:rsid w:val="00F70DC0"/>
    <w:rsid w:val="00F718BA"/>
    <w:rsid w:val="00F71D94"/>
    <w:rsid w:val="00F71E0F"/>
    <w:rsid w:val="00F722D2"/>
    <w:rsid w:val="00F72462"/>
    <w:rsid w:val="00F730FF"/>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B4E"/>
    <w:rsid w:val="00FA11BB"/>
    <w:rsid w:val="00FA11E9"/>
    <w:rsid w:val="00FA2415"/>
    <w:rsid w:val="00FA25B2"/>
    <w:rsid w:val="00FA2C0E"/>
    <w:rsid w:val="00FA3730"/>
    <w:rsid w:val="00FA38AF"/>
    <w:rsid w:val="00FA38D7"/>
    <w:rsid w:val="00FA3AB8"/>
    <w:rsid w:val="00FA459B"/>
    <w:rsid w:val="00FA4A13"/>
    <w:rsid w:val="00FA4D84"/>
    <w:rsid w:val="00FA5420"/>
    <w:rsid w:val="00FA5797"/>
    <w:rsid w:val="00FA5981"/>
    <w:rsid w:val="00FA5C69"/>
    <w:rsid w:val="00FA5D14"/>
    <w:rsid w:val="00FA5EF5"/>
    <w:rsid w:val="00FA6405"/>
    <w:rsid w:val="00FA68E6"/>
    <w:rsid w:val="00FA6D14"/>
    <w:rsid w:val="00FA766E"/>
    <w:rsid w:val="00FA78D3"/>
    <w:rsid w:val="00FA796C"/>
    <w:rsid w:val="00FB0033"/>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7F3"/>
    <w:rsid w:val="00FE7D07"/>
    <w:rsid w:val="00FE7EF1"/>
    <w:rsid w:val="00FF0259"/>
    <w:rsid w:val="00FF080A"/>
    <w:rsid w:val="00FF0B43"/>
    <w:rsid w:val="00FF0B83"/>
    <w:rsid w:val="00FF1485"/>
    <w:rsid w:val="00FF1649"/>
    <w:rsid w:val="00FF1E13"/>
    <w:rsid w:val="00FF1F27"/>
    <w:rsid w:val="00FF265B"/>
    <w:rsid w:val="00FF37DC"/>
    <w:rsid w:val="00FF53D3"/>
    <w:rsid w:val="00FF5431"/>
    <w:rsid w:val="00FF668C"/>
    <w:rsid w:val="00FF6BC0"/>
    <w:rsid w:val="00FF6F0E"/>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3663573"/>
  <w15:docId w15:val="{32028D44-4072-4401-A463-9F4C353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semiHidden/>
    <w:rsid w:val="006122CA"/>
    <w:rPr>
      <w:rFonts w:ascii="Tahoma" w:hAnsi="Tahoma" w:cs="Tahoma"/>
      <w:sz w:val="16"/>
      <w:szCs w:val="16"/>
    </w:rPr>
  </w:style>
  <w:style w:type="character" w:customStyle="1" w:styleId="af1">
    <w:name w:val="Текст выноски Знак"/>
    <w:link w:val="af0"/>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iPriority w:val="99"/>
    <w:unhideWhenUsed/>
    <w:rsid w:val="00481E72"/>
    <w:pPr>
      <w:tabs>
        <w:tab w:val="center" w:pos="4677"/>
        <w:tab w:val="right" w:pos="9355"/>
      </w:tabs>
    </w:pPr>
  </w:style>
  <w:style w:type="character" w:customStyle="1" w:styleId="af6">
    <w:name w:val="Верхний колонтитул Знак"/>
    <w:link w:val="af5"/>
    <w:uiPriority w:val="99"/>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character" w:customStyle="1" w:styleId="1f4">
    <w:name w:val="Гиперссылка1"/>
    <w:basedOn w:val="a3"/>
    <w:rsid w:val="0098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64097">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094194">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285119">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480931">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324380">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482334">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166404">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521133">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155390">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06166">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336685">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4889754">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6800621">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069307">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030963">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715200">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418878">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641230">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0283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5891660">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300011">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26536">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vo.garant.ru/document/redirect/5759555/0" TargetMode="Externa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yperlink" Target="http://ivo.garant.ru/document/redirect/5759555/0"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consultantplus://offline/ref=21669E2ABE8701F392643394FFF724E7B1D58788F2396892E0DE1E35BF86D7468BFAF921B8D789F7024309B3414B574D31301A37AAB63542509E2C0DbDG5K"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hyperlink" Target="consultantplus://offline/ref=21669E2ABE8701F392642D99E99B7BEDB2DEDB87F83961C5BF8F1862E0D6D113CBBAFF7DFA928FA253065DBB47401D1C767B1536A8bAG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781A4F78-271F-4278-9D96-D8B9F19C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30</Pages>
  <Words>7777</Words>
  <Characters>44331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52004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user_analitic06</cp:lastModifiedBy>
  <cp:revision>70</cp:revision>
  <cp:lastPrinted>2023-12-28T06:32:00Z</cp:lastPrinted>
  <dcterms:created xsi:type="dcterms:W3CDTF">2023-12-25T12:34:00Z</dcterms:created>
  <dcterms:modified xsi:type="dcterms:W3CDTF">2024-06-03T07:43:00Z</dcterms:modified>
</cp:coreProperties>
</file>