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BCF50" w14:textId="5B0807B4" w:rsidR="003161A8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  <w:bookmarkStart w:id="0" w:name="_Toc525549721"/>
    </w:p>
    <w:p w14:paraId="5E1C61D3" w14:textId="77777777" w:rsidR="00E454B1" w:rsidRPr="005258B5" w:rsidRDefault="00E454B1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71CD27F2" w14:textId="77777777" w:rsidR="003161A8" w:rsidRPr="005258B5" w:rsidRDefault="003161A8" w:rsidP="003161A8">
      <w:pPr>
        <w:pStyle w:val="ConsPlusTitle"/>
        <w:contextualSpacing/>
        <w:jc w:val="right"/>
        <w:outlineLvl w:val="0"/>
        <w:rPr>
          <w:b w:val="0"/>
          <w:sz w:val="28"/>
          <w:szCs w:val="28"/>
        </w:rPr>
      </w:pPr>
    </w:p>
    <w:p w14:paraId="668260BA" w14:textId="77777777" w:rsidR="003161A8" w:rsidRPr="00312FCF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312FCF">
        <w:rPr>
          <w:sz w:val="28"/>
          <w:szCs w:val="28"/>
        </w:rPr>
        <w:t>ДОНЕЦКАЯ НАРОДНАЯ РЕСПУБЛИКА</w:t>
      </w:r>
    </w:p>
    <w:p w14:paraId="32C5BC7A" w14:textId="77777777" w:rsidR="003161A8" w:rsidRPr="00312FCF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</w:p>
    <w:p w14:paraId="66DC664A" w14:textId="77777777" w:rsidR="003161A8" w:rsidRPr="00312FCF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312FCF">
        <w:rPr>
          <w:sz w:val="28"/>
          <w:szCs w:val="28"/>
        </w:rPr>
        <w:t xml:space="preserve">МАКЕЕВСКИЙ ГОРОДСКОЙ СОВЕТ </w:t>
      </w:r>
    </w:p>
    <w:p w14:paraId="304D1A26" w14:textId="77777777" w:rsidR="003161A8" w:rsidRPr="00312FCF" w:rsidRDefault="003161A8" w:rsidP="003161A8">
      <w:pPr>
        <w:pStyle w:val="ConsPlusTitle"/>
        <w:contextualSpacing/>
        <w:jc w:val="center"/>
        <w:outlineLvl w:val="0"/>
        <w:rPr>
          <w:sz w:val="28"/>
          <w:szCs w:val="28"/>
        </w:rPr>
      </w:pPr>
      <w:r w:rsidRPr="00312FCF">
        <w:rPr>
          <w:sz w:val="28"/>
          <w:szCs w:val="28"/>
        </w:rPr>
        <w:t>ДОНЕЦКОЙ НАРОДНОЙ РЕСПУБЛИКИ</w:t>
      </w:r>
    </w:p>
    <w:p w14:paraId="18F0E18C" w14:textId="77777777" w:rsidR="003161A8" w:rsidRPr="00312FCF" w:rsidRDefault="003161A8" w:rsidP="003161A8">
      <w:pPr>
        <w:pStyle w:val="ConsPlusTitle"/>
        <w:ind w:firstLine="737"/>
        <w:contextualSpacing/>
        <w:jc w:val="center"/>
        <w:rPr>
          <w:sz w:val="28"/>
          <w:szCs w:val="28"/>
        </w:rPr>
      </w:pPr>
    </w:p>
    <w:p w14:paraId="6C09851C" w14:textId="77777777" w:rsidR="003161A8" w:rsidRPr="00312FCF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312FCF">
        <w:rPr>
          <w:sz w:val="28"/>
          <w:szCs w:val="28"/>
        </w:rPr>
        <w:t>РЕШЕНИЕ</w:t>
      </w:r>
    </w:p>
    <w:p w14:paraId="4444676D" w14:textId="77777777" w:rsidR="003161A8" w:rsidRPr="00312FCF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2999A989" w14:textId="77777777" w:rsidR="00E454B1" w:rsidRPr="00312FCF" w:rsidRDefault="00E454B1" w:rsidP="00E454B1">
      <w:pPr>
        <w:pStyle w:val="ConsPlusTitle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>от 01.01.2024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>№ 14/1</w:t>
      </w:r>
    </w:p>
    <w:p w14:paraId="3CAB09C6" w14:textId="77777777" w:rsidR="003161A8" w:rsidRPr="00312FCF" w:rsidRDefault="003161A8" w:rsidP="003161A8">
      <w:pPr>
        <w:pStyle w:val="ConsPlusTitle"/>
        <w:contextualSpacing/>
        <w:jc w:val="center"/>
        <w:rPr>
          <w:sz w:val="28"/>
          <w:szCs w:val="28"/>
        </w:rPr>
      </w:pPr>
      <w:r w:rsidRPr="00312FCF">
        <w:rPr>
          <w:sz w:val="28"/>
          <w:szCs w:val="28"/>
        </w:rPr>
        <w:t>г. Макеевка</w:t>
      </w:r>
    </w:p>
    <w:p w14:paraId="08A2C4A1" w14:textId="5FAE0C0A" w:rsidR="003161A8" w:rsidRPr="00312FCF" w:rsidRDefault="003161A8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3310D1DF" w14:textId="77777777" w:rsidR="00CF19B4" w:rsidRPr="00312FCF" w:rsidRDefault="00CF19B4" w:rsidP="003161A8">
      <w:pPr>
        <w:pStyle w:val="ConsPlusTitle"/>
        <w:contextualSpacing/>
        <w:jc w:val="center"/>
        <w:rPr>
          <w:sz w:val="28"/>
          <w:szCs w:val="28"/>
        </w:rPr>
      </w:pPr>
    </w:p>
    <w:p w14:paraId="419659DF" w14:textId="65291716" w:rsidR="00FD676E" w:rsidRPr="00312FCF" w:rsidRDefault="00FD676E" w:rsidP="00FD676E">
      <w:pPr>
        <w:spacing w:line="240" w:lineRule="auto"/>
        <w:ind w:firstLine="0"/>
        <w:contextualSpacing/>
        <w:jc w:val="center"/>
        <w:rPr>
          <w:b/>
        </w:rPr>
      </w:pPr>
      <w:r w:rsidRPr="00312FCF">
        <w:rPr>
          <w:b/>
        </w:rPr>
        <w:t>О бюджете муниципального образования городского округа Макеевка Донецкой Народной Республики на 2024 год</w:t>
      </w:r>
    </w:p>
    <w:p w14:paraId="406C2046" w14:textId="4DE4F2F3" w:rsidR="003161A8" w:rsidRPr="00312FCF" w:rsidRDefault="003161A8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0A6F7296" w14:textId="2790F577" w:rsidR="00E454B1" w:rsidRPr="00312FCF" w:rsidRDefault="00E454B1" w:rsidP="00E454B1">
      <w:pPr>
        <w:spacing w:line="240" w:lineRule="auto"/>
        <w:ind w:firstLine="0"/>
        <w:contextualSpacing/>
        <w:jc w:val="center"/>
        <w:rPr>
          <w:bCs/>
          <w:i/>
          <w:iCs/>
          <w:color w:val="0000FF"/>
          <w:sz w:val="24"/>
          <w:szCs w:val="24"/>
        </w:rPr>
      </w:pPr>
      <w:r w:rsidRPr="00312FCF">
        <w:rPr>
          <w:bCs/>
          <w:i/>
          <w:iCs/>
          <w:color w:val="0000FF"/>
          <w:sz w:val="24"/>
          <w:szCs w:val="24"/>
        </w:rPr>
        <w:t>(с изменениями и дополнениями, внесенным</w:t>
      </w:r>
      <w:bookmarkStart w:id="1" w:name="_GoBack"/>
      <w:bookmarkEnd w:id="1"/>
      <w:r w:rsidRPr="00312FCF">
        <w:rPr>
          <w:bCs/>
          <w:i/>
          <w:iCs/>
          <w:color w:val="0000FF"/>
          <w:sz w:val="24"/>
          <w:szCs w:val="24"/>
        </w:rPr>
        <w:t xml:space="preserve">и решениями </w:t>
      </w:r>
      <w:proofErr w:type="spellStart"/>
      <w:r w:rsidRPr="00312FCF">
        <w:rPr>
          <w:bCs/>
          <w:i/>
          <w:iCs/>
          <w:color w:val="0000FF"/>
          <w:sz w:val="24"/>
          <w:szCs w:val="24"/>
        </w:rPr>
        <w:t>Макеевского</w:t>
      </w:r>
      <w:proofErr w:type="spellEnd"/>
      <w:r w:rsidRPr="00312FCF">
        <w:rPr>
          <w:bCs/>
          <w:i/>
          <w:iCs/>
          <w:color w:val="0000FF"/>
          <w:sz w:val="24"/>
          <w:szCs w:val="24"/>
        </w:rPr>
        <w:t xml:space="preserve"> городского совета от 27.02.2024 № 20/1,</w:t>
      </w:r>
      <w:r w:rsidRPr="00312FCF">
        <w:rPr>
          <w:i/>
          <w:iCs/>
          <w:color w:val="0000FF"/>
          <w:sz w:val="24"/>
          <w:szCs w:val="24"/>
        </w:rPr>
        <w:t xml:space="preserve"> от 10.04.2024 № 24/3</w:t>
      </w:r>
      <w:r w:rsidR="007B49B8" w:rsidRPr="00312FCF">
        <w:rPr>
          <w:i/>
          <w:iCs/>
          <w:color w:val="0000FF"/>
          <w:sz w:val="24"/>
          <w:szCs w:val="24"/>
        </w:rPr>
        <w:t>, от 20.06.2024 № 28/3</w:t>
      </w:r>
      <w:r w:rsidRPr="00312FCF">
        <w:rPr>
          <w:bCs/>
          <w:i/>
          <w:iCs/>
          <w:color w:val="0000FF"/>
          <w:sz w:val="24"/>
          <w:szCs w:val="24"/>
        </w:rPr>
        <w:t>)</w:t>
      </w:r>
    </w:p>
    <w:p w14:paraId="6349347C" w14:textId="77777777" w:rsidR="00E454B1" w:rsidRPr="00312FCF" w:rsidRDefault="00E454B1" w:rsidP="003161A8">
      <w:pPr>
        <w:spacing w:line="240" w:lineRule="auto"/>
        <w:ind w:firstLine="0"/>
        <w:contextualSpacing/>
        <w:jc w:val="center"/>
        <w:rPr>
          <w:b/>
        </w:rPr>
      </w:pPr>
    </w:p>
    <w:p w14:paraId="7748D190" w14:textId="2FE3B5ED" w:rsidR="00E454B1" w:rsidRPr="00312FCF" w:rsidRDefault="00E454B1" w:rsidP="00E454B1">
      <w:pPr>
        <w:pStyle w:val="ConsPlusNormal"/>
        <w:ind w:firstLine="737"/>
        <w:contextualSpacing/>
        <w:rPr>
          <w:i/>
          <w:sz w:val="28"/>
          <w:szCs w:val="28"/>
        </w:rPr>
      </w:pPr>
      <w:proofErr w:type="gramStart"/>
      <w:r w:rsidRPr="00312FCF">
        <w:rPr>
          <w:sz w:val="28"/>
          <w:szCs w:val="28"/>
        </w:rPr>
        <w:t xml:space="preserve">В соответствии с Бюджетным </w:t>
      </w:r>
      <w:hyperlink r:id="rId9">
        <w:r w:rsidRPr="00312FCF">
          <w:rPr>
            <w:sz w:val="28"/>
            <w:szCs w:val="28"/>
          </w:rPr>
          <w:t>кодексом</w:t>
        </w:r>
      </w:hyperlink>
      <w:r w:rsidRPr="00312FCF">
        <w:rPr>
          <w:sz w:val="28"/>
          <w:szCs w:val="28"/>
        </w:rPr>
        <w:t xml:space="preserve"> Российской Федерации, постановлением Правительства Российской Федерации от 22.12.2022 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 (с изменениями), Законом Донецкой Народной Республики</w:t>
      </w:r>
      <w:proofErr w:type="gramEnd"/>
      <w:r w:rsidRPr="00312FCF">
        <w:rPr>
          <w:sz w:val="28"/>
          <w:szCs w:val="28"/>
        </w:rPr>
        <w:t xml:space="preserve"> </w:t>
      </w:r>
      <w:proofErr w:type="gramStart"/>
      <w:r w:rsidRPr="00312FCF">
        <w:rPr>
          <w:sz w:val="28"/>
          <w:szCs w:val="28"/>
        </w:rPr>
        <w:t xml:space="preserve">от 07.11.2023 № 17-РЗ «О бюджетном процессе в Донецкой Народной Республике», Положением о бюджетном процессе в муниципальном образовании городского округа Макеевка Донецкой Народной Республики, утвержденным решением </w:t>
      </w:r>
      <w:proofErr w:type="spellStart"/>
      <w:r w:rsidRPr="00312FCF">
        <w:rPr>
          <w:sz w:val="28"/>
          <w:szCs w:val="28"/>
        </w:rPr>
        <w:t>Макеевского</w:t>
      </w:r>
      <w:proofErr w:type="spellEnd"/>
      <w:r w:rsidRPr="00312FCF">
        <w:rPr>
          <w:sz w:val="28"/>
          <w:szCs w:val="28"/>
        </w:rPr>
        <w:t xml:space="preserve"> городского совета Донецкой Народной Республики от 30.11.2023 № 9/4, </w:t>
      </w:r>
      <w:hyperlink r:id="rId10"/>
      <w:r w:rsidRPr="00312FCF">
        <w:rPr>
          <w:sz w:val="28"/>
          <w:szCs w:val="28"/>
        </w:rPr>
        <w:t xml:space="preserve">Уставом муниципального образования городской округ Макеевка Донецкой Народной Республики, принятым решением </w:t>
      </w:r>
      <w:proofErr w:type="spellStart"/>
      <w:r w:rsidRPr="00312FCF">
        <w:rPr>
          <w:sz w:val="28"/>
          <w:szCs w:val="28"/>
        </w:rPr>
        <w:t>Макеевского</w:t>
      </w:r>
      <w:proofErr w:type="spellEnd"/>
      <w:r w:rsidRPr="00312FCF">
        <w:rPr>
          <w:sz w:val="28"/>
          <w:szCs w:val="28"/>
        </w:rPr>
        <w:t xml:space="preserve"> городского совета Донецкой Народной Республики от 25.10.2023 № 5/1, Регламентом </w:t>
      </w:r>
      <w:proofErr w:type="spellStart"/>
      <w:r w:rsidRPr="00312FCF">
        <w:rPr>
          <w:sz w:val="28"/>
          <w:szCs w:val="28"/>
        </w:rPr>
        <w:t>Макеевского</w:t>
      </w:r>
      <w:proofErr w:type="spellEnd"/>
      <w:r w:rsidRPr="00312FCF">
        <w:rPr>
          <w:sz w:val="28"/>
          <w:szCs w:val="28"/>
        </w:rPr>
        <w:t xml:space="preserve"> городского совета</w:t>
      </w:r>
      <w:proofErr w:type="gramEnd"/>
      <w:r w:rsidRPr="00312FCF">
        <w:rPr>
          <w:sz w:val="28"/>
          <w:szCs w:val="28"/>
        </w:rPr>
        <w:t xml:space="preserve"> Донецкой Народной Республики, утвержденным решением </w:t>
      </w:r>
      <w:proofErr w:type="spellStart"/>
      <w:r w:rsidRPr="00312FCF">
        <w:rPr>
          <w:sz w:val="28"/>
          <w:szCs w:val="28"/>
        </w:rPr>
        <w:t>Макеевского</w:t>
      </w:r>
      <w:proofErr w:type="spellEnd"/>
      <w:r w:rsidRPr="00312FCF">
        <w:rPr>
          <w:sz w:val="28"/>
          <w:szCs w:val="28"/>
        </w:rPr>
        <w:t xml:space="preserve"> городского совета Донецкой Народной Республики</w:t>
      </w:r>
      <w:r w:rsidRPr="00312FCF">
        <w:rPr>
          <w:i/>
          <w:sz w:val="28"/>
          <w:szCs w:val="28"/>
        </w:rPr>
        <w:t xml:space="preserve"> </w:t>
      </w:r>
      <w:r w:rsidRPr="00312FCF">
        <w:rPr>
          <w:sz w:val="28"/>
          <w:szCs w:val="28"/>
        </w:rPr>
        <w:t xml:space="preserve">от 10.11.2023 № 7/1, </w:t>
      </w:r>
      <w:proofErr w:type="spellStart"/>
      <w:r w:rsidRPr="00312FCF">
        <w:rPr>
          <w:sz w:val="28"/>
          <w:szCs w:val="28"/>
        </w:rPr>
        <w:t>Макеевский</w:t>
      </w:r>
      <w:proofErr w:type="spellEnd"/>
      <w:r w:rsidRPr="00312FCF">
        <w:rPr>
          <w:sz w:val="28"/>
          <w:szCs w:val="28"/>
        </w:rPr>
        <w:t xml:space="preserve"> городской совет Донецкой Народной Республики</w:t>
      </w:r>
      <w:r w:rsidRPr="00312FCF">
        <w:rPr>
          <w:i/>
          <w:sz w:val="28"/>
          <w:szCs w:val="28"/>
        </w:rPr>
        <w:t xml:space="preserve"> </w:t>
      </w:r>
    </w:p>
    <w:p w14:paraId="6E6BDBE1" w14:textId="59B2E5D4" w:rsidR="00BE24F1" w:rsidRPr="00312FCF" w:rsidRDefault="00BE24F1" w:rsidP="00BE24F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312FCF">
        <w:rPr>
          <w:i/>
          <w:iCs/>
          <w:color w:val="0000FF"/>
          <w:sz w:val="24"/>
          <w:szCs w:val="24"/>
        </w:rPr>
        <w:t xml:space="preserve">(преамбула в редакции решения </w:t>
      </w:r>
      <w:proofErr w:type="spellStart"/>
      <w:r w:rsidRPr="00312FCF">
        <w:rPr>
          <w:bCs/>
          <w:i/>
          <w:iCs/>
          <w:color w:val="0000FF"/>
          <w:sz w:val="24"/>
          <w:szCs w:val="24"/>
        </w:rPr>
        <w:t>Макеевского</w:t>
      </w:r>
      <w:proofErr w:type="spellEnd"/>
      <w:r w:rsidRPr="00312FCF">
        <w:rPr>
          <w:bCs/>
          <w:i/>
          <w:iCs/>
          <w:color w:val="0000FF"/>
          <w:sz w:val="24"/>
          <w:szCs w:val="24"/>
        </w:rPr>
        <w:t xml:space="preserve"> городского совета </w:t>
      </w:r>
      <w:r w:rsidR="007B49B8" w:rsidRPr="00312FCF">
        <w:rPr>
          <w:i/>
          <w:iCs/>
          <w:color w:val="0000FF"/>
          <w:sz w:val="24"/>
          <w:szCs w:val="24"/>
        </w:rPr>
        <w:t>от 20.06.2024 № 28/3</w:t>
      </w:r>
      <w:r w:rsidRPr="00312FCF">
        <w:rPr>
          <w:bCs/>
          <w:i/>
          <w:iCs/>
          <w:color w:val="0000FF"/>
          <w:sz w:val="24"/>
          <w:szCs w:val="24"/>
        </w:rPr>
        <w:t>)</w:t>
      </w:r>
    </w:p>
    <w:p w14:paraId="0637679C" w14:textId="77777777" w:rsidR="00A53B06" w:rsidRPr="00312FCF" w:rsidRDefault="00A53B06" w:rsidP="003161A8">
      <w:pPr>
        <w:pStyle w:val="ConsPlusNormal"/>
        <w:ind w:firstLine="737"/>
        <w:contextualSpacing/>
        <w:rPr>
          <w:i/>
          <w:sz w:val="28"/>
          <w:szCs w:val="28"/>
        </w:rPr>
      </w:pPr>
    </w:p>
    <w:p w14:paraId="1E9EA0C4" w14:textId="77777777" w:rsidR="003161A8" w:rsidRPr="00312FCF" w:rsidRDefault="003161A8" w:rsidP="00B437FD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>РЕШИЛ:</w:t>
      </w:r>
    </w:p>
    <w:p w14:paraId="468A3719" w14:textId="77777777" w:rsidR="003161A8" w:rsidRPr="00312FCF" w:rsidRDefault="003161A8" w:rsidP="003161A8">
      <w:pPr>
        <w:spacing w:line="240" w:lineRule="auto"/>
        <w:ind w:firstLine="737"/>
        <w:contextualSpacing/>
      </w:pPr>
    </w:p>
    <w:p w14:paraId="325196DA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lastRenderedPageBreak/>
        <w:t xml:space="preserve">1. Утвердить основные характеристики бюджета муниципального образования городского округа Макеевка Донецкой Народной Республики </w:t>
      </w:r>
      <w:r w:rsidRPr="00312FCF">
        <w:rPr>
          <w:szCs w:val="28"/>
        </w:rPr>
        <w:br/>
        <w:t>на 2024 год:</w:t>
      </w:r>
    </w:p>
    <w:p w14:paraId="7F14FB63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6A85B78F" w14:textId="6E3E9868" w:rsidR="00955258" w:rsidRPr="00312FCF" w:rsidRDefault="00955258" w:rsidP="00955258">
      <w:pPr>
        <w:spacing w:line="240" w:lineRule="auto"/>
        <w:ind w:firstLine="709"/>
        <w:contextualSpacing/>
        <w:rPr>
          <w:szCs w:val="28"/>
        </w:rPr>
      </w:pPr>
      <w:r w:rsidRPr="00312FCF">
        <w:rPr>
          <w:szCs w:val="28"/>
        </w:rPr>
        <w:t xml:space="preserve">1) общий объем доходов в сумме </w:t>
      </w:r>
      <w:r w:rsidR="003B6CE9" w:rsidRPr="00312FCF">
        <w:rPr>
          <w:szCs w:val="28"/>
        </w:rPr>
        <w:t xml:space="preserve">4 305 932,58245 </w:t>
      </w:r>
      <w:r w:rsidRPr="00312FCF">
        <w:rPr>
          <w:szCs w:val="28"/>
        </w:rPr>
        <w:t xml:space="preserve">тыс. рублей, в том числе налоговые и неналоговые доходы – в сумме 745 931,13466 тыс. рублей, безвозмездные поступления – в сумме </w:t>
      </w:r>
      <w:r w:rsidR="008873A1" w:rsidRPr="00312FCF">
        <w:rPr>
          <w:szCs w:val="28"/>
        </w:rPr>
        <w:t>3 560 001,44779</w:t>
      </w:r>
      <w:r w:rsidRPr="00312FCF">
        <w:rPr>
          <w:szCs w:val="28"/>
        </w:rPr>
        <w:t xml:space="preserve"> тыс. рублей; </w:t>
      </w:r>
    </w:p>
    <w:p w14:paraId="5CC0145E" w14:textId="1751B443" w:rsidR="00E454B1" w:rsidRPr="00312FCF" w:rsidRDefault="00E454B1" w:rsidP="00E454B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312FCF">
        <w:rPr>
          <w:i/>
          <w:iCs/>
          <w:color w:val="0000FF"/>
          <w:sz w:val="24"/>
          <w:szCs w:val="24"/>
        </w:rPr>
        <w:t xml:space="preserve">(подпункт 1 пункта 1 в редакции решения </w:t>
      </w:r>
      <w:proofErr w:type="spellStart"/>
      <w:r w:rsidRPr="00312FCF">
        <w:rPr>
          <w:bCs/>
          <w:i/>
          <w:iCs/>
          <w:color w:val="0000FF"/>
          <w:sz w:val="24"/>
          <w:szCs w:val="24"/>
        </w:rPr>
        <w:t>Макеевского</w:t>
      </w:r>
      <w:proofErr w:type="spellEnd"/>
      <w:r w:rsidRPr="00312FCF">
        <w:rPr>
          <w:bCs/>
          <w:i/>
          <w:iCs/>
          <w:color w:val="0000FF"/>
          <w:sz w:val="24"/>
          <w:szCs w:val="24"/>
        </w:rPr>
        <w:t xml:space="preserve"> городского совета </w:t>
      </w:r>
      <w:r w:rsidR="007B49B8" w:rsidRPr="00312FCF">
        <w:rPr>
          <w:i/>
          <w:iCs/>
          <w:color w:val="0000FF"/>
          <w:sz w:val="24"/>
          <w:szCs w:val="24"/>
        </w:rPr>
        <w:t>от 20.06.2024 № 28/3</w:t>
      </w:r>
      <w:r w:rsidRPr="00312FCF">
        <w:rPr>
          <w:bCs/>
          <w:i/>
          <w:iCs/>
          <w:color w:val="0000FF"/>
          <w:sz w:val="24"/>
          <w:szCs w:val="24"/>
        </w:rPr>
        <w:t>)</w:t>
      </w:r>
    </w:p>
    <w:p w14:paraId="26DFDB97" w14:textId="77777777" w:rsidR="00955258" w:rsidRPr="00312FCF" w:rsidRDefault="00955258" w:rsidP="00955258">
      <w:pPr>
        <w:spacing w:line="240" w:lineRule="auto"/>
        <w:ind w:firstLine="709"/>
        <w:contextualSpacing/>
        <w:rPr>
          <w:szCs w:val="28"/>
        </w:rPr>
      </w:pPr>
    </w:p>
    <w:p w14:paraId="74F8063F" w14:textId="654904C5" w:rsidR="00955258" w:rsidRPr="00312FCF" w:rsidRDefault="00955258" w:rsidP="00955258">
      <w:pPr>
        <w:spacing w:line="240" w:lineRule="auto"/>
        <w:ind w:firstLine="709"/>
        <w:contextualSpacing/>
        <w:rPr>
          <w:szCs w:val="28"/>
        </w:rPr>
      </w:pPr>
      <w:r w:rsidRPr="00312FCF">
        <w:rPr>
          <w:szCs w:val="28"/>
        </w:rPr>
        <w:t xml:space="preserve">2) общий объем расходов в сумме </w:t>
      </w:r>
      <w:r w:rsidR="003B6CE9" w:rsidRPr="00312FCF">
        <w:rPr>
          <w:szCs w:val="28"/>
        </w:rPr>
        <w:t xml:space="preserve">4 305 932,58245 </w:t>
      </w:r>
      <w:r w:rsidRPr="00312FCF">
        <w:rPr>
          <w:szCs w:val="28"/>
        </w:rPr>
        <w:t>тыс. рублей</w:t>
      </w:r>
      <w:proofErr w:type="gramStart"/>
      <w:r w:rsidRPr="00312FCF">
        <w:rPr>
          <w:szCs w:val="28"/>
        </w:rPr>
        <w:t>;»</w:t>
      </w:r>
      <w:proofErr w:type="gramEnd"/>
      <w:r w:rsidRPr="00312FCF">
        <w:rPr>
          <w:szCs w:val="28"/>
        </w:rPr>
        <w:t>;</w:t>
      </w:r>
    </w:p>
    <w:p w14:paraId="23895939" w14:textId="77777777" w:rsidR="007B49B8" w:rsidRPr="00312FCF" w:rsidRDefault="00E454B1" w:rsidP="007B49B8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312FCF">
        <w:rPr>
          <w:i/>
          <w:iCs/>
          <w:color w:val="0000FF"/>
          <w:sz w:val="24"/>
          <w:szCs w:val="24"/>
        </w:rPr>
        <w:t xml:space="preserve">(подпункт 2 пункта 1 в редакции решения </w:t>
      </w:r>
      <w:proofErr w:type="spellStart"/>
      <w:r w:rsidRPr="00312FCF">
        <w:rPr>
          <w:bCs/>
          <w:i/>
          <w:iCs/>
          <w:color w:val="0000FF"/>
          <w:sz w:val="24"/>
          <w:szCs w:val="24"/>
        </w:rPr>
        <w:t>Макеевского</w:t>
      </w:r>
      <w:proofErr w:type="spellEnd"/>
      <w:r w:rsidRPr="00312FCF">
        <w:rPr>
          <w:bCs/>
          <w:i/>
          <w:iCs/>
          <w:color w:val="0000FF"/>
          <w:sz w:val="24"/>
          <w:szCs w:val="24"/>
        </w:rPr>
        <w:t xml:space="preserve"> городского совета </w:t>
      </w:r>
      <w:r w:rsidR="007B49B8" w:rsidRPr="00312FCF">
        <w:rPr>
          <w:i/>
          <w:iCs/>
          <w:color w:val="0000FF"/>
          <w:sz w:val="24"/>
          <w:szCs w:val="24"/>
        </w:rPr>
        <w:t>от 20.06.2024 № 28/3</w:t>
      </w:r>
      <w:r w:rsidR="007B49B8" w:rsidRPr="00312FCF">
        <w:rPr>
          <w:bCs/>
          <w:i/>
          <w:iCs/>
          <w:color w:val="0000FF"/>
          <w:sz w:val="24"/>
          <w:szCs w:val="24"/>
        </w:rPr>
        <w:t>)</w:t>
      </w:r>
    </w:p>
    <w:p w14:paraId="5C6BB759" w14:textId="587CBB81" w:rsidR="00C42E3C" w:rsidRPr="00312FCF" w:rsidRDefault="00C42E3C" w:rsidP="00FD676E">
      <w:pPr>
        <w:spacing w:line="240" w:lineRule="auto"/>
        <w:ind w:firstLine="709"/>
        <w:contextualSpacing/>
        <w:rPr>
          <w:szCs w:val="28"/>
        </w:rPr>
      </w:pPr>
    </w:p>
    <w:p w14:paraId="08E59970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3) резервный фонд Администрации городского округа Макеевка Донецкой Народной Республики в сумме 20 000,0 тыс. рублей;</w:t>
      </w:r>
    </w:p>
    <w:p w14:paraId="6B3C03F9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787160B0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 xml:space="preserve">4) верхний предел муниципального долга муниципального образования городского округа Макеевка Донецкой Народной Республики (далее – округ) </w:t>
      </w:r>
      <w:r w:rsidRPr="00312FCF">
        <w:rPr>
          <w:szCs w:val="28"/>
        </w:rPr>
        <w:br/>
        <w:t>на 1 января 2025 года в сумме 0,0 тыс. рублей, в том числе верхний предел долга по муниципальным гарантиям округа в сумме 0,0 тыс. рублей;</w:t>
      </w:r>
    </w:p>
    <w:p w14:paraId="30973C3F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34EEFD8D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5) дефицит (профицит) бюджета округа в сумме 0,0 тыс. рублей.</w:t>
      </w:r>
    </w:p>
    <w:p w14:paraId="4F81DAB2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43AFBBA6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 xml:space="preserve">2. 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округа </w:t>
      </w:r>
      <w:r w:rsidRPr="00312FCF">
        <w:rPr>
          <w:szCs w:val="28"/>
        </w:rPr>
        <w:br/>
        <w:t>в следующих случаях:</w:t>
      </w:r>
    </w:p>
    <w:p w14:paraId="47BEB91A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7AD00690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1) изменение наименования главного распорядителя средств местного бюджета и (или) изменение структуры Администрации округа;</w:t>
      </w:r>
    </w:p>
    <w:p w14:paraId="1998C6A3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15092CAA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proofErr w:type="gramStart"/>
      <w:r w:rsidRPr="00312FCF">
        <w:rPr>
          <w:szCs w:val="28"/>
        </w:rPr>
        <w:t>2) внесение изменений в муниципальные программы, подпрограммы муниципальной программы (далее – (подпрограмма)), ведомственные целевые программы, в части изменения мероприятий муниципальных программ (подпрограмм), мероприятий ведомственных целевых программ (включая изменение координатора муниципальной программы (подпрограммы), исполнителя, ответственного за выполнение мероприятия муниципальной программы (подпрограммы), получателя субсидии) и (или) изменения объектов</w:t>
      </w:r>
      <w:proofErr w:type="gramEnd"/>
      <w:r w:rsidRPr="00312FCF">
        <w:rPr>
          <w:szCs w:val="28"/>
        </w:rPr>
        <w:t xml:space="preserve"> </w:t>
      </w:r>
      <w:proofErr w:type="gramStart"/>
      <w:r w:rsidRPr="00312FCF">
        <w:rPr>
          <w:szCs w:val="28"/>
        </w:rPr>
        <w:t xml:space="preserve">капитального строительства, объектов недвижимого имущества и (или) перераспределения объемов финансирования между координаторами муниципальной программы (подпрограммы), подпрограммами, мероприятиями муниципальной программы, мероприятиями ведомственной целевой программы, исполнителями мероприятий муниципальной программы, объектами капитального строительства, объектами недвижимого имущества, </w:t>
      </w:r>
      <w:r w:rsidRPr="00312FCF">
        <w:rPr>
          <w:szCs w:val="28"/>
        </w:rPr>
        <w:lastRenderedPageBreak/>
        <w:t xml:space="preserve">требующих изменения кодов бюджетной классификации и (или) наименования целевой статьи расходов местного бюджета в установленном порядке в связи </w:t>
      </w:r>
      <w:r w:rsidRPr="00312FCF">
        <w:rPr>
          <w:szCs w:val="28"/>
        </w:rPr>
        <w:br/>
        <w:t>с указанным изменением и (или) перераспределением бюджетных ассигнований;</w:t>
      </w:r>
      <w:proofErr w:type="gramEnd"/>
    </w:p>
    <w:p w14:paraId="1C033A3F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42DE371D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 xml:space="preserve">3) перераспределение бюджетных ассигнований между подгруппами </w:t>
      </w:r>
      <w:proofErr w:type="gramStart"/>
      <w:r w:rsidRPr="00312FCF">
        <w:rPr>
          <w:szCs w:val="28"/>
        </w:rPr>
        <w:t>вида расходов классификации расходов бюджетов</w:t>
      </w:r>
      <w:proofErr w:type="gramEnd"/>
      <w:r w:rsidRPr="00312FCF">
        <w:rPr>
          <w:szCs w:val="28"/>
        </w:rPr>
        <w:t xml:space="preserve"> в пределах общего объема бюджетных ассигнований, предусмотренных главному распорядителю средств местного бюджета по соответствующей группе вида расходов классификации расходов бюджетов;</w:t>
      </w:r>
    </w:p>
    <w:p w14:paraId="61F51E29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139307CE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4) изменение и (или) уточнение бюджетной классификации Министерством финансов Российской Федерации, Департаментом по финансам и бюджету Администрации округа;</w:t>
      </w:r>
    </w:p>
    <w:p w14:paraId="0A9F1573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14068551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 xml:space="preserve">5) детализация целевой статьи по коду направления расходов и (или) изменение в установленном порядке кода направления расходов целевой статьи для отражения расходов местного бюджета, направляемых на выполнение условий </w:t>
      </w:r>
      <w:proofErr w:type="spellStart"/>
      <w:r w:rsidRPr="00312FCF">
        <w:rPr>
          <w:szCs w:val="28"/>
        </w:rPr>
        <w:t>софинансирования</w:t>
      </w:r>
      <w:proofErr w:type="spellEnd"/>
      <w:r w:rsidRPr="00312FCF">
        <w:rPr>
          <w:szCs w:val="28"/>
        </w:rPr>
        <w:t xml:space="preserve"> расходных обязательств, источником финансового обеспечения которых частично являются средства федерального бюджета </w:t>
      </w:r>
      <w:r w:rsidRPr="00312FCF">
        <w:rPr>
          <w:szCs w:val="28"/>
        </w:rPr>
        <w:br/>
        <w:t>и (или) бюджета Донецкой Народной Республики;</w:t>
      </w:r>
    </w:p>
    <w:p w14:paraId="5935322A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68D268DF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proofErr w:type="gramStart"/>
      <w:r w:rsidRPr="00312FCF">
        <w:rPr>
          <w:szCs w:val="28"/>
        </w:rPr>
        <w:t xml:space="preserve">6) перераспределение бюджетных ассигнований между группами </w:t>
      </w:r>
      <w:r w:rsidRPr="00312FCF">
        <w:rPr>
          <w:szCs w:val="28"/>
        </w:rPr>
        <w:br/>
        <w:t xml:space="preserve">и подгруппами видов расходов классификации расходов бюджетов в пределах общего объема бюджетных ассигнований, предусмотренных решением </w:t>
      </w:r>
      <w:r w:rsidRPr="00312FCF">
        <w:rPr>
          <w:szCs w:val="28"/>
        </w:rPr>
        <w:br/>
        <w:t xml:space="preserve">о местном бюджете главному распорядителю средств местного бюджета </w:t>
      </w:r>
      <w:r w:rsidRPr="00312FCF">
        <w:rPr>
          <w:szCs w:val="28"/>
        </w:rPr>
        <w:br/>
        <w:t xml:space="preserve">на реализацию мероприятия соответствующей муниципальной программы </w:t>
      </w:r>
      <w:r w:rsidRPr="00312FCF">
        <w:rPr>
          <w:szCs w:val="28"/>
        </w:rPr>
        <w:br/>
        <w:t xml:space="preserve">по финансовому обеспечению деятельности отраслевых и функциональных органов Администрации округа и муниципальных казенных учреждений, </w:t>
      </w:r>
      <w:r w:rsidRPr="00312FCF">
        <w:rPr>
          <w:szCs w:val="28"/>
        </w:rPr>
        <w:br/>
        <w:t xml:space="preserve">при условии, что увеличение объема бюджетных ассигнований </w:t>
      </w:r>
      <w:r w:rsidRPr="00312FCF">
        <w:rPr>
          <w:szCs w:val="28"/>
        </w:rPr>
        <w:br/>
        <w:t>по соответствующей группе вида</w:t>
      </w:r>
      <w:proofErr w:type="gramEnd"/>
      <w:r w:rsidRPr="00312FCF">
        <w:rPr>
          <w:szCs w:val="28"/>
        </w:rPr>
        <w:t xml:space="preserve"> расходов классификации расходов бюджетов муниципальной программы не превышает 10 процентов и не потребует внесения изменений в мероприятие муниципальной программы (подпрограммы), ведомственной целевой программы;</w:t>
      </w:r>
    </w:p>
    <w:p w14:paraId="6B0E1743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169F66E5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proofErr w:type="gramStart"/>
      <w:r w:rsidRPr="00312FCF">
        <w:rPr>
          <w:szCs w:val="28"/>
        </w:rPr>
        <w:t xml:space="preserve">7) перераспределение бюджетных ассигнований между разделами, подразделами, целевыми статьями или группами и подгруппами видов расходов классификации расходов бюджетов в пределах общего объема бюджетных ассигнований, предусмотренных решением о местном бюджете главному распорядителю средств местного бюджета на реализацию не включенных в муниципальные программы направлений 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работ), </w:t>
      </w:r>
      <w:r w:rsidRPr="00312FCF">
        <w:rPr>
          <w:szCs w:val="28"/>
        </w:rPr>
        <w:br/>
        <w:t>при условии, что</w:t>
      </w:r>
      <w:proofErr w:type="gramEnd"/>
      <w:r w:rsidRPr="00312FCF">
        <w:rPr>
          <w:szCs w:val="28"/>
        </w:rPr>
        <w:t xml:space="preserve"> увеличение объема бюджетных ассигнований по расходам </w:t>
      </w:r>
      <w:r w:rsidRPr="00312FCF">
        <w:rPr>
          <w:szCs w:val="28"/>
        </w:rPr>
        <w:br/>
        <w:t xml:space="preserve">на реализацию не включенных в муниципальные программы направлений </w:t>
      </w:r>
      <w:r w:rsidRPr="00312FCF">
        <w:rPr>
          <w:szCs w:val="28"/>
        </w:rPr>
        <w:lastRenderedPageBreak/>
        <w:t>деятельности органов местного самоуправления (муниципальных органов), муниципальных казенных учреждений по оказанию муниципальных услуг (выполнению работ) не превышает 10 процентов;</w:t>
      </w:r>
    </w:p>
    <w:p w14:paraId="7C3B14E9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019E37EB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8) перераспределение бюджетных ассигнований в целях увеличения объема бюджетных ассигнований, предусмотренных на обслуживание муниципального долга округа.</w:t>
      </w:r>
    </w:p>
    <w:p w14:paraId="2DD3DCDB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33CC9706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3. Утвердить объем поступлений доходов в бюджет округа по кодам классификации доходов</w:t>
      </w:r>
      <w:r w:rsidRPr="00312FCF">
        <w:t xml:space="preserve"> бюджетов</w:t>
      </w:r>
      <w:r w:rsidRPr="00312FCF">
        <w:rPr>
          <w:szCs w:val="28"/>
        </w:rPr>
        <w:t xml:space="preserve"> на 2024 год согласно приложению № 1 к настоящему решению.</w:t>
      </w:r>
    </w:p>
    <w:p w14:paraId="4ACAA1E0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5AB0E4A7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4. </w:t>
      </w:r>
      <w:proofErr w:type="gramStart"/>
      <w:r w:rsidRPr="00312FCF">
        <w:rPr>
          <w:szCs w:val="28"/>
        </w:rPr>
        <w:t xml:space="preserve">Утвердить объем и распределение бюджетных ассигнований бюджета округа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Pr="00312FCF">
        <w:t>бюджетов</w:t>
      </w:r>
      <w:r w:rsidRPr="00312FCF">
        <w:rPr>
          <w:szCs w:val="28"/>
        </w:rPr>
        <w:t xml:space="preserve"> на 2024 год согласно приложению № 2 к настоящему решению.</w:t>
      </w:r>
      <w:proofErr w:type="gramEnd"/>
    </w:p>
    <w:p w14:paraId="4F40CDC2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04226552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 xml:space="preserve">5. Утвердить ведомственную структуру расходов бюджета округа </w:t>
      </w:r>
      <w:r w:rsidRPr="00312FCF">
        <w:rPr>
          <w:szCs w:val="28"/>
        </w:rPr>
        <w:br/>
        <w:t>на 2024 год согласно приложению № 3 к настоящему решению.</w:t>
      </w:r>
    </w:p>
    <w:p w14:paraId="3695A619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2611E679" w14:textId="77777777" w:rsidR="00E454B1" w:rsidRPr="00312FCF" w:rsidRDefault="00E454B1" w:rsidP="00E454B1">
      <w:pPr>
        <w:tabs>
          <w:tab w:val="left" w:pos="1739"/>
        </w:tabs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6.</w:t>
      </w:r>
      <w:r w:rsidRPr="00312FCF">
        <w:rPr>
          <w:szCs w:val="28"/>
          <w:lang w:val="en-US"/>
        </w:rPr>
        <w:t> </w:t>
      </w:r>
      <w:r w:rsidRPr="00312FCF">
        <w:rPr>
          <w:szCs w:val="28"/>
        </w:rPr>
        <w:t xml:space="preserve">Утвердить объем бюджетных ассигнований муниципального дорожного фонда округа на 2024 год в сумме </w:t>
      </w:r>
      <w:bookmarkStart w:id="2" w:name="_Hlk154998836"/>
      <w:r w:rsidRPr="00312FCF">
        <w:rPr>
          <w:szCs w:val="28"/>
        </w:rPr>
        <w:t>11 771,82925</w:t>
      </w:r>
      <w:bookmarkEnd w:id="2"/>
      <w:r w:rsidRPr="00312FCF">
        <w:rPr>
          <w:szCs w:val="28"/>
        </w:rPr>
        <w:t xml:space="preserve"> тыс. рублей.</w:t>
      </w:r>
    </w:p>
    <w:p w14:paraId="17C37E2F" w14:textId="77777777" w:rsidR="00E454B1" w:rsidRPr="00312FCF" w:rsidRDefault="00E454B1" w:rsidP="00E454B1">
      <w:pPr>
        <w:tabs>
          <w:tab w:val="left" w:pos="1739"/>
        </w:tabs>
        <w:spacing w:line="240" w:lineRule="auto"/>
        <w:ind w:firstLine="737"/>
        <w:contextualSpacing/>
        <w:rPr>
          <w:szCs w:val="28"/>
        </w:rPr>
      </w:pPr>
    </w:p>
    <w:p w14:paraId="41CC9CD4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bookmarkStart w:id="3" w:name="_Hlk154998868"/>
      <w:r w:rsidRPr="00312FCF">
        <w:rPr>
          <w:szCs w:val="28"/>
        </w:rPr>
        <w:t xml:space="preserve">7. Утвердить Перечень получателей и случаи направления субсидий, предоставляемых из бюджета округа на 2024 год согласно приложению № 4 </w:t>
      </w:r>
      <w:r w:rsidRPr="00312FCF">
        <w:rPr>
          <w:szCs w:val="28"/>
        </w:rPr>
        <w:br/>
        <w:t>к настоящему решению.</w:t>
      </w:r>
    </w:p>
    <w:p w14:paraId="61A93CFE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bookmarkEnd w:id="3"/>
    <w:p w14:paraId="3495BD28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 xml:space="preserve">8. Утвердить объем и распределение субсидий, предоставляемых </w:t>
      </w:r>
      <w:r w:rsidRPr="00312FCF">
        <w:rPr>
          <w:szCs w:val="28"/>
        </w:rPr>
        <w:br/>
        <w:t>из бюджета округа юридическим лицам (за исключением субсидий муниципальным учреждениям), индивидуальным предпринимателям, физическим лицам на 2024 год согласно приложению № 5 к настоящему решению.</w:t>
      </w:r>
    </w:p>
    <w:p w14:paraId="6F867C0C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1551D45E" w14:textId="77777777" w:rsidR="00E454B1" w:rsidRPr="00312FCF" w:rsidRDefault="00E454B1" w:rsidP="00E454B1">
      <w:pPr>
        <w:spacing w:line="240" w:lineRule="auto"/>
        <w:ind w:firstLine="737"/>
        <w:contextualSpacing/>
        <w:rPr>
          <w:i/>
          <w:szCs w:val="28"/>
        </w:rPr>
      </w:pPr>
      <w:r w:rsidRPr="00312FCF">
        <w:rPr>
          <w:szCs w:val="28"/>
        </w:rPr>
        <w:t xml:space="preserve">9. Установить, что доходы, полученные главными распорядителями (распорядителями)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(распорядителям) и получателям бюджетных средств округа, зачисляются </w:t>
      </w:r>
      <w:r w:rsidRPr="00312FCF">
        <w:rPr>
          <w:szCs w:val="28"/>
        </w:rPr>
        <w:br/>
        <w:t>в бюджет округа</w:t>
      </w:r>
      <w:r w:rsidRPr="00312FCF">
        <w:rPr>
          <w:i/>
          <w:szCs w:val="28"/>
        </w:rPr>
        <w:t>.</w:t>
      </w:r>
    </w:p>
    <w:p w14:paraId="7F4CE54C" w14:textId="77777777" w:rsidR="00E454B1" w:rsidRPr="00312FCF" w:rsidRDefault="00E454B1" w:rsidP="00E454B1">
      <w:pPr>
        <w:spacing w:line="240" w:lineRule="auto"/>
        <w:ind w:firstLine="737"/>
        <w:contextualSpacing/>
        <w:rPr>
          <w:i/>
          <w:szCs w:val="28"/>
        </w:rPr>
      </w:pPr>
    </w:p>
    <w:p w14:paraId="44059BEE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 xml:space="preserve">10. Установить, что в 2024 году средства бюджета округа могут быть </w:t>
      </w:r>
      <w:proofErr w:type="gramStart"/>
      <w:r w:rsidRPr="00312FCF">
        <w:rPr>
          <w:szCs w:val="28"/>
        </w:rPr>
        <w:t>направлены</w:t>
      </w:r>
      <w:proofErr w:type="gramEnd"/>
      <w:r w:rsidRPr="00312FCF">
        <w:rPr>
          <w:szCs w:val="28"/>
        </w:rPr>
        <w:t xml:space="preserve"> в том числе на оплату расходов, связанных с оплатой труда </w:t>
      </w:r>
      <w:r w:rsidRPr="00312FCF">
        <w:rPr>
          <w:szCs w:val="28"/>
        </w:rPr>
        <w:lastRenderedPageBreak/>
        <w:t>выборных лиц, замещающих муниципальные должности, осуществляющих свои полномочия на постоянной основе, и муниципальных служащих, назначенных на должность в 2023 году, возникших с момента соответственно избрания и назначения их на соответствующие должности.</w:t>
      </w:r>
    </w:p>
    <w:p w14:paraId="263BD51A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606AFF8A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r w:rsidRPr="00312FCF">
        <w:rPr>
          <w:szCs w:val="28"/>
        </w:rPr>
        <w:t>10</w:t>
      </w:r>
      <w:r w:rsidRPr="00312FCF">
        <w:rPr>
          <w:szCs w:val="28"/>
          <w:vertAlign w:val="superscript"/>
        </w:rPr>
        <w:t>1</w:t>
      </w:r>
      <w:r w:rsidRPr="00312FCF">
        <w:rPr>
          <w:szCs w:val="28"/>
        </w:rPr>
        <w:t xml:space="preserve">. Разрешить в 2024 году средства бюджета округа направлять </w:t>
      </w:r>
      <w:proofErr w:type="gramStart"/>
      <w:r w:rsidRPr="00312FCF">
        <w:rPr>
          <w:szCs w:val="28"/>
        </w:rPr>
        <w:t>на</w:t>
      </w:r>
      <w:proofErr w:type="gramEnd"/>
      <w:r w:rsidRPr="00312FCF">
        <w:rPr>
          <w:szCs w:val="28"/>
        </w:rPr>
        <w:t>:</w:t>
      </w:r>
    </w:p>
    <w:p w14:paraId="03DA3AB6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p w14:paraId="660B08F8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proofErr w:type="gramStart"/>
      <w:r w:rsidRPr="00312FCF">
        <w:rPr>
          <w:szCs w:val="28"/>
        </w:rPr>
        <w:t>1) расходы, связанные с содержанием администрации города Макеевки Донецкой Народной Республики, ее структурных подразделений, территориальных органов до момента их ликвидации в пределах суммы расходов, утвержденной приложением 2 к постановлению Правительства Донецкой Народной Республики от 28.12.2023 № 117-2</w:t>
      </w:r>
      <w:r w:rsidRPr="00312FCF">
        <w:rPr>
          <w:rFonts w:eastAsiaTheme="minorEastAsia"/>
          <w:b/>
          <w:color w:val="000000"/>
          <w:szCs w:val="28"/>
        </w:rPr>
        <w:t xml:space="preserve"> </w:t>
      </w:r>
      <w:r w:rsidRPr="00312FCF">
        <w:rPr>
          <w:rFonts w:eastAsiaTheme="minorEastAsia"/>
          <w:color w:val="000000"/>
          <w:szCs w:val="28"/>
        </w:rPr>
        <w:t>«</w:t>
      </w:r>
      <w:r w:rsidRPr="00312FCF">
        <w:rPr>
          <w:szCs w:val="28"/>
        </w:rPr>
        <w:t xml:space="preserve">О нормативах формирования расходов на содержание органов местного самоуправления </w:t>
      </w:r>
      <w:r w:rsidRPr="00312FCF">
        <w:rPr>
          <w:szCs w:val="28"/>
        </w:rPr>
        <w:br/>
        <w:t>и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312FCF">
        <w:rPr>
          <w:szCs w:val="28"/>
        </w:rPr>
        <w:t>, муниципальных служащих муниципальных образований Донецкой Народной Республики на 2024 год»;</w:t>
      </w:r>
    </w:p>
    <w:p w14:paraId="5063FC6B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p w14:paraId="26D7650C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2) расходы, связанные с оплатой неисполненных в 2023 году бюджетных обязательств, перерегистрированных в 2024 году в Управлении Федерального казначейства по Донецкой Народной Республике.</w:t>
      </w:r>
    </w:p>
    <w:p w14:paraId="304C3E79" w14:textId="77777777" w:rsidR="00E454B1" w:rsidRPr="00312FCF" w:rsidRDefault="00E454B1" w:rsidP="00E454B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312FCF">
        <w:rPr>
          <w:i/>
          <w:iCs/>
          <w:color w:val="0000FF"/>
          <w:sz w:val="24"/>
          <w:szCs w:val="24"/>
        </w:rPr>
        <w:t>(пункт 10</w:t>
      </w:r>
      <w:r w:rsidRPr="00312FCF">
        <w:rPr>
          <w:i/>
          <w:iCs/>
          <w:color w:val="0000FF"/>
          <w:sz w:val="24"/>
          <w:szCs w:val="24"/>
          <w:vertAlign w:val="superscript"/>
        </w:rPr>
        <w:t>1</w:t>
      </w:r>
      <w:r w:rsidRPr="00312FCF">
        <w:rPr>
          <w:i/>
          <w:iCs/>
          <w:color w:val="0000FF"/>
          <w:sz w:val="24"/>
          <w:szCs w:val="24"/>
        </w:rPr>
        <w:t xml:space="preserve"> введен решением </w:t>
      </w:r>
      <w:proofErr w:type="spellStart"/>
      <w:r w:rsidRPr="00312FCF">
        <w:rPr>
          <w:bCs/>
          <w:i/>
          <w:iCs/>
          <w:color w:val="0000FF"/>
          <w:sz w:val="24"/>
          <w:szCs w:val="24"/>
        </w:rPr>
        <w:t>Макеевского</w:t>
      </w:r>
      <w:proofErr w:type="spellEnd"/>
      <w:r w:rsidRPr="00312FCF">
        <w:rPr>
          <w:bCs/>
          <w:i/>
          <w:iCs/>
          <w:color w:val="0000FF"/>
          <w:sz w:val="24"/>
          <w:szCs w:val="24"/>
        </w:rPr>
        <w:t xml:space="preserve"> городского совета от 27.02.2024 № 20/1)</w:t>
      </w:r>
    </w:p>
    <w:p w14:paraId="78057BE0" w14:textId="77777777" w:rsidR="00E454B1" w:rsidRPr="00312FCF" w:rsidRDefault="00E454B1" w:rsidP="00E454B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</w:p>
    <w:p w14:paraId="056E2B00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r w:rsidRPr="00312FCF">
        <w:rPr>
          <w:szCs w:val="28"/>
        </w:rPr>
        <w:t>10</w:t>
      </w:r>
      <w:r w:rsidRPr="00312FCF">
        <w:rPr>
          <w:szCs w:val="28"/>
          <w:vertAlign w:val="superscript"/>
        </w:rPr>
        <w:t>2</w:t>
      </w:r>
      <w:r w:rsidRPr="00312FCF">
        <w:rPr>
          <w:szCs w:val="28"/>
        </w:rPr>
        <w:t>. Установить, что в 2024 году в соответствии со статьей 242</w:t>
      </w:r>
      <w:r w:rsidRPr="00312FCF">
        <w:rPr>
          <w:szCs w:val="28"/>
          <w:vertAlign w:val="superscript"/>
        </w:rPr>
        <w:t>26</w:t>
      </w:r>
      <w:r w:rsidRPr="00312FCF">
        <w:rPr>
          <w:szCs w:val="28"/>
        </w:rPr>
        <w:t xml:space="preserve"> Бюджетного кодекса Российской Федерации казначейскому сопровождению подлежат следующие средства, предоставляемые из бюджета округа:</w:t>
      </w:r>
    </w:p>
    <w:p w14:paraId="6E7464C1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p w14:paraId="024A4471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proofErr w:type="gramStart"/>
      <w:r w:rsidRPr="00312FCF">
        <w:rPr>
          <w:szCs w:val="28"/>
        </w:rPr>
        <w:t>1) субсидии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</w:r>
      <w:proofErr w:type="gramEnd"/>
    </w:p>
    <w:p w14:paraId="76304E22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p w14:paraId="36325934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proofErr w:type="gramStart"/>
      <w:r w:rsidRPr="00312FCF">
        <w:rPr>
          <w:szCs w:val="28"/>
        </w:rPr>
        <w:t xml:space="preserve">2) средства, определенные решением Администрации округа </w:t>
      </w:r>
      <w:r w:rsidRPr="00312FCF">
        <w:rPr>
          <w:szCs w:val="28"/>
        </w:rPr>
        <w:br/>
        <w:t xml:space="preserve">в соответствии с пунктом 8 статьи 6 Федерального закона от 02.11.2023 </w:t>
      </w:r>
      <w:r w:rsidRPr="00312FCF">
        <w:rPr>
          <w:szCs w:val="28"/>
        </w:rPr>
        <w:br/>
        <w:t>№ 520-ФЗ «О внесении изменений в статьи 96</w:t>
      </w:r>
      <w:r w:rsidRPr="00312FCF">
        <w:rPr>
          <w:szCs w:val="28"/>
          <w:vertAlign w:val="superscript"/>
        </w:rPr>
        <w:t xml:space="preserve">6 </w:t>
      </w:r>
      <w:r w:rsidRPr="00312FCF">
        <w:rPr>
          <w:szCs w:val="28"/>
        </w:rPr>
        <w:t>и 220</w:t>
      </w:r>
      <w:r w:rsidRPr="00312FCF">
        <w:rPr>
          <w:szCs w:val="28"/>
          <w:vertAlign w:val="superscript"/>
        </w:rPr>
        <w:t xml:space="preserve">1 </w:t>
      </w:r>
      <w:r w:rsidRPr="00312FCF">
        <w:rPr>
          <w:szCs w:val="28"/>
        </w:rPr>
        <w:t>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году»;</w:t>
      </w:r>
      <w:proofErr w:type="gramEnd"/>
    </w:p>
    <w:p w14:paraId="4494EB32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p w14:paraId="200FA5B2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proofErr w:type="gramStart"/>
      <w:r w:rsidRPr="00312FCF">
        <w:rPr>
          <w:szCs w:val="28"/>
        </w:rPr>
        <w:t xml:space="preserve">3) средства, получаемые участниками казначейского сопровождения, </w:t>
      </w:r>
      <w:r w:rsidRPr="00312FCF">
        <w:rPr>
          <w:szCs w:val="28"/>
        </w:rPr>
        <w:br/>
        <w:t>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</w:t>
      </w:r>
      <w:r w:rsidRPr="00312FCF">
        <w:rPr>
          <w:szCs w:val="28"/>
          <w:vertAlign w:val="superscript"/>
        </w:rPr>
        <w:t xml:space="preserve">27 </w:t>
      </w:r>
      <w:r w:rsidRPr="00312FCF">
        <w:rPr>
          <w:szCs w:val="28"/>
        </w:rPr>
        <w:t>Бюджетного кодекса Российской Федерации).</w:t>
      </w:r>
      <w:proofErr w:type="gramEnd"/>
    </w:p>
    <w:p w14:paraId="135470EA" w14:textId="77777777" w:rsidR="00E454B1" w:rsidRPr="00312FCF" w:rsidRDefault="00E454B1" w:rsidP="00E454B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312FCF">
        <w:rPr>
          <w:i/>
          <w:iCs/>
          <w:color w:val="0000FF"/>
          <w:sz w:val="24"/>
          <w:szCs w:val="24"/>
        </w:rPr>
        <w:t>(пункт 10</w:t>
      </w:r>
      <w:r w:rsidRPr="00312FCF">
        <w:rPr>
          <w:i/>
          <w:iCs/>
          <w:color w:val="0000FF"/>
          <w:sz w:val="24"/>
          <w:szCs w:val="24"/>
          <w:vertAlign w:val="superscript"/>
        </w:rPr>
        <w:t>2</w:t>
      </w:r>
      <w:r w:rsidRPr="00312FCF">
        <w:rPr>
          <w:i/>
          <w:iCs/>
          <w:color w:val="0000FF"/>
          <w:sz w:val="24"/>
          <w:szCs w:val="24"/>
        </w:rPr>
        <w:t xml:space="preserve"> введен решением </w:t>
      </w:r>
      <w:proofErr w:type="spellStart"/>
      <w:r w:rsidRPr="00312FCF">
        <w:rPr>
          <w:bCs/>
          <w:i/>
          <w:iCs/>
          <w:color w:val="0000FF"/>
          <w:sz w:val="24"/>
          <w:szCs w:val="24"/>
        </w:rPr>
        <w:t>Макеевского</w:t>
      </w:r>
      <w:proofErr w:type="spellEnd"/>
      <w:r w:rsidRPr="00312FCF">
        <w:rPr>
          <w:bCs/>
          <w:i/>
          <w:iCs/>
          <w:color w:val="0000FF"/>
          <w:sz w:val="24"/>
          <w:szCs w:val="24"/>
        </w:rPr>
        <w:t xml:space="preserve"> городского совета от 27.02.2024 № 20/1)</w:t>
      </w:r>
    </w:p>
    <w:p w14:paraId="297C6CEB" w14:textId="77777777" w:rsidR="00E454B1" w:rsidRPr="00312FCF" w:rsidRDefault="00E454B1" w:rsidP="00E454B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</w:p>
    <w:p w14:paraId="256B37C8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r w:rsidRPr="00312FCF">
        <w:rPr>
          <w:szCs w:val="28"/>
        </w:rPr>
        <w:lastRenderedPageBreak/>
        <w:t>10</w:t>
      </w:r>
      <w:r w:rsidRPr="00312FCF">
        <w:rPr>
          <w:szCs w:val="28"/>
          <w:vertAlign w:val="superscript"/>
        </w:rPr>
        <w:t>3</w:t>
      </w:r>
      <w:r w:rsidRPr="00312FCF">
        <w:rPr>
          <w:szCs w:val="28"/>
        </w:rPr>
        <w:t>. Установить,</w:t>
      </w:r>
      <w:r w:rsidRPr="00312FCF">
        <w:t xml:space="preserve"> </w:t>
      </w:r>
      <w:r w:rsidRPr="00312FCF">
        <w:rPr>
          <w:szCs w:val="28"/>
        </w:rPr>
        <w:t xml:space="preserve">что в 2024 году не подлежат казначейскому сопровождению: </w:t>
      </w:r>
    </w:p>
    <w:p w14:paraId="1D47C747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p w14:paraId="65B4BD8A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  <w:r w:rsidRPr="00312FCF">
        <w:rPr>
          <w:szCs w:val="28"/>
        </w:rPr>
        <w:t>1) средства, предусмотренные статьей 242</w:t>
      </w:r>
      <w:r w:rsidRPr="00312FCF">
        <w:rPr>
          <w:szCs w:val="28"/>
          <w:vertAlign w:val="superscript"/>
        </w:rPr>
        <w:t xml:space="preserve">27 </w:t>
      </w:r>
      <w:r w:rsidRPr="00312FCF">
        <w:rPr>
          <w:szCs w:val="28"/>
        </w:rPr>
        <w:t xml:space="preserve">Бюджетного кодекса Российской Федерации; </w:t>
      </w:r>
    </w:p>
    <w:p w14:paraId="61D853A9" w14:textId="77777777" w:rsidR="00E454B1" w:rsidRPr="00312FCF" w:rsidRDefault="00E454B1" w:rsidP="00E454B1">
      <w:pPr>
        <w:spacing w:line="240" w:lineRule="auto"/>
        <w:ind w:firstLine="709"/>
        <w:contextualSpacing/>
        <w:rPr>
          <w:szCs w:val="28"/>
        </w:rPr>
      </w:pPr>
    </w:p>
    <w:p w14:paraId="430E7640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2) средства, выделяемые из резервного фонда Администрации округа.</w:t>
      </w:r>
    </w:p>
    <w:p w14:paraId="1CDB58C2" w14:textId="77777777" w:rsidR="00E454B1" w:rsidRPr="00312FCF" w:rsidRDefault="00E454B1" w:rsidP="00E454B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  <w:r w:rsidRPr="00312FCF">
        <w:rPr>
          <w:i/>
          <w:iCs/>
          <w:color w:val="0000FF"/>
          <w:sz w:val="24"/>
          <w:szCs w:val="24"/>
        </w:rPr>
        <w:t>(пункт 10</w:t>
      </w:r>
      <w:r w:rsidRPr="00312FCF">
        <w:rPr>
          <w:i/>
          <w:iCs/>
          <w:color w:val="0000FF"/>
          <w:sz w:val="24"/>
          <w:szCs w:val="24"/>
          <w:vertAlign w:val="superscript"/>
        </w:rPr>
        <w:t>3</w:t>
      </w:r>
      <w:r w:rsidRPr="00312FCF">
        <w:rPr>
          <w:i/>
          <w:iCs/>
          <w:color w:val="0000FF"/>
          <w:sz w:val="24"/>
          <w:szCs w:val="24"/>
        </w:rPr>
        <w:t xml:space="preserve"> введен решением </w:t>
      </w:r>
      <w:proofErr w:type="spellStart"/>
      <w:r w:rsidRPr="00312FCF">
        <w:rPr>
          <w:bCs/>
          <w:i/>
          <w:iCs/>
          <w:color w:val="0000FF"/>
          <w:sz w:val="24"/>
          <w:szCs w:val="24"/>
        </w:rPr>
        <w:t>Макеевского</w:t>
      </w:r>
      <w:proofErr w:type="spellEnd"/>
      <w:r w:rsidRPr="00312FCF">
        <w:rPr>
          <w:bCs/>
          <w:i/>
          <w:iCs/>
          <w:color w:val="0000FF"/>
          <w:sz w:val="24"/>
          <w:szCs w:val="24"/>
        </w:rPr>
        <w:t xml:space="preserve"> городского совета от 27.02.2024 № 20/1)</w:t>
      </w:r>
    </w:p>
    <w:p w14:paraId="25E8C659" w14:textId="77777777" w:rsidR="00E454B1" w:rsidRPr="00312FCF" w:rsidRDefault="00E454B1" w:rsidP="00E454B1">
      <w:pPr>
        <w:spacing w:line="240" w:lineRule="auto"/>
        <w:ind w:firstLine="737"/>
        <w:contextualSpacing/>
        <w:rPr>
          <w:bCs/>
          <w:i/>
          <w:iCs/>
          <w:color w:val="0000FF"/>
          <w:sz w:val="24"/>
          <w:szCs w:val="24"/>
        </w:rPr>
      </w:pPr>
    </w:p>
    <w:p w14:paraId="6E0DFCD3" w14:textId="77777777" w:rsidR="00E454B1" w:rsidRPr="00312FCF" w:rsidRDefault="00E454B1" w:rsidP="00E454B1">
      <w:pPr>
        <w:spacing w:line="240" w:lineRule="auto"/>
        <w:ind w:firstLine="737"/>
        <w:contextualSpacing/>
        <w:rPr>
          <w:rFonts w:eastAsia="Calibri"/>
          <w:szCs w:val="28"/>
        </w:rPr>
      </w:pPr>
      <w:r w:rsidRPr="00312FCF">
        <w:rPr>
          <w:szCs w:val="28"/>
        </w:rPr>
        <w:t>11. </w:t>
      </w:r>
      <w:r w:rsidRPr="00312FCF">
        <w:rPr>
          <w:rFonts w:eastAsia="Calibri"/>
          <w:szCs w:val="28"/>
        </w:rPr>
        <w:t xml:space="preserve">Настоящее решение опубликовать в печатном средстве массовой информации ГП «РГ «МАКЕЕВСКИЙ РАБОЧИЙ ДНР» </w:t>
      </w:r>
      <w:r w:rsidRPr="00312FCF">
        <w:rPr>
          <w:color w:val="000000"/>
          <w:szCs w:val="28"/>
          <w:shd w:val="clear" w:color="auto" w:fill="FFFFFF"/>
        </w:rPr>
        <w:t>не позднее 10 дней после его подписания</w:t>
      </w:r>
      <w:r w:rsidRPr="00312FCF">
        <w:rPr>
          <w:rFonts w:eastAsia="Calibri"/>
          <w:szCs w:val="28"/>
        </w:rPr>
        <w:t>.</w:t>
      </w:r>
    </w:p>
    <w:p w14:paraId="29A92935" w14:textId="77777777" w:rsidR="00E454B1" w:rsidRPr="00312FCF" w:rsidRDefault="00E454B1" w:rsidP="00E454B1">
      <w:pPr>
        <w:spacing w:line="240" w:lineRule="auto"/>
        <w:ind w:firstLine="737"/>
        <w:contextualSpacing/>
        <w:rPr>
          <w:rFonts w:eastAsia="Calibri"/>
          <w:szCs w:val="28"/>
        </w:rPr>
      </w:pPr>
    </w:p>
    <w:p w14:paraId="599EA826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12. Настоящее решение вступает в силу с 1 января 2024 года.</w:t>
      </w:r>
    </w:p>
    <w:p w14:paraId="36A5A81A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</w:p>
    <w:p w14:paraId="0C2EAF50" w14:textId="77777777" w:rsidR="00E454B1" w:rsidRPr="00312FCF" w:rsidRDefault="00E454B1" w:rsidP="00E454B1">
      <w:pPr>
        <w:spacing w:line="240" w:lineRule="auto"/>
        <w:ind w:firstLine="737"/>
        <w:contextualSpacing/>
        <w:rPr>
          <w:szCs w:val="28"/>
        </w:rPr>
      </w:pPr>
      <w:r w:rsidRPr="00312FCF">
        <w:rPr>
          <w:szCs w:val="28"/>
        </w:rPr>
        <w:t>13. </w:t>
      </w:r>
      <w:proofErr w:type="gramStart"/>
      <w:r w:rsidRPr="00312FCF">
        <w:rPr>
          <w:szCs w:val="28"/>
        </w:rPr>
        <w:t>Контроль за</w:t>
      </w:r>
      <w:proofErr w:type="gramEnd"/>
      <w:r w:rsidRPr="00312FCF">
        <w:rPr>
          <w:szCs w:val="28"/>
        </w:rPr>
        <w:t xml:space="preserve"> исполнением настоящего решения возложить на Главу муниципального образования городского округа Макеевка Донецкой Народной Республики В.Ю. </w:t>
      </w:r>
      <w:proofErr w:type="spellStart"/>
      <w:r w:rsidRPr="00312FCF">
        <w:rPr>
          <w:szCs w:val="28"/>
        </w:rPr>
        <w:t>Ключарова</w:t>
      </w:r>
      <w:proofErr w:type="spellEnd"/>
      <w:r w:rsidRPr="00312FCF">
        <w:rPr>
          <w:szCs w:val="28"/>
        </w:rPr>
        <w:t>».</w:t>
      </w:r>
    </w:p>
    <w:p w14:paraId="4624E0F7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</w:rPr>
      </w:pPr>
    </w:p>
    <w:p w14:paraId="0FD74285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</w:rPr>
      </w:pPr>
    </w:p>
    <w:p w14:paraId="501F932D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</w:rPr>
      </w:pPr>
    </w:p>
    <w:p w14:paraId="665DFB4A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Глава муниципального образования </w:t>
      </w:r>
    </w:p>
    <w:p w14:paraId="3E7E2CD6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городского округа Макеевка </w:t>
      </w:r>
    </w:p>
    <w:p w14:paraId="098AD740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Донецкой Народной Республики 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 xml:space="preserve">         В.Ю. </w:t>
      </w:r>
      <w:proofErr w:type="spellStart"/>
      <w:r w:rsidRPr="00312FCF">
        <w:rPr>
          <w:sz w:val="28"/>
          <w:szCs w:val="28"/>
        </w:rPr>
        <w:t>Ключаров</w:t>
      </w:r>
      <w:proofErr w:type="spellEnd"/>
    </w:p>
    <w:p w14:paraId="2E706CFF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2A1235B3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17A2DD4F" w14:textId="77777777" w:rsidR="003161A8" w:rsidRPr="00312FCF" w:rsidRDefault="003161A8" w:rsidP="003161A8">
      <w:pPr>
        <w:pStyle w:val="ConsPlusNormal"/>
        <w:ind w:firstLine="0"/>
        <w:contextualSpacing/>
        <w:rPr>
          <w:sz w:val="28"/>
          <w:szCs w:val="28"/>
        </w:rPr>
      </w:pPr>
    </w:p>
    <w:p w14:paraId="5E10EBE6" w14:textId="77777777" w:rsidR="003161A8" w:rsidRPr="00312FCF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Председатель </w:t>
      </w:r>
    </w:p>
    <w:p w14:paraId="4A36CC57" w14:textId="77777777" w:rsidR="003161A8" w:rsidRPr="00312FCF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proofErr w:type="spellStart"/>
      <w:r w:rsidRPr="00312FCF">
        <w:rPr>
          <w:rFonts w:eastAsiaTheme="minorEastAsia"/>
          <w:szCs w:val="28"/>
        </w:rPr>
        <w:t>Макеевского</w:t>
      </w:r>
      <w:proofErr w:type="spellEnd"/>
      <w:r w:rsidRPr="00312FCF">
        <w:rPr>
          <w:rFonts w:eastAsiaTheme="minorEastAsia"/>
          <w:szCs w:val="28"/>
        </w:rPr>
        <w:t xml:space="preserve"> городского совета </w:t>
      </w:r>
    </w:p>
    <w:p w14:paraId="334A1420" w14:textId="77777777" w:rsidR="003161A8" w:rsidRPr="00312FCF" w:rsidRDefault="003161A8" w:rsidP="003161A8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Донецкой Народной Республики </w:t>
      </w:r>
    </w:p>
    <w:p w14:paraId="26DE68B3" w14:textId="3EABEF6C" w:rsidR="007409CF" w:rsidRPr="00312FCF" w:rsidRDefault="003161A8" w:rsidP="003161A8">
      <w:pPr>
        <w:spacing w:line="240" w:lineRule="auto"/>
        <w:ind w:firstLine="0"/>
        <w:contextualSpacing/>
        <w:jc w:val="left"/>
        <w:rPr>
          <w:szCs w:val="28"/>
        </w:rPr>
      </w:pPr>
      <w:r w:rsidRPr="00312FCF">
        <w:rPr>
          <w:szCs w:val="28"/>
        </w:rPr>
        <w:t>первого созыва</w:t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  <w:t xml:space="preserve">  </w:t>
      </w:r>
      <w:r w:rsidRPr="00312FCF">
        <w:rPr>
          <w:rFonts w:eastAsiaTheme="minorEastAsia"/>
          <w:szCs w:val="28"/>
        </w:rPr>
        <w:t xml:space="preserve">В.В. </w:t>
      </w:r>
      <w:proofErr w:type="spellStart"/>
      <w:r w:rsidRPr="00312FCF">
        <w:rPr>
          <w:rFonts w:eastAsiaTheme="minorEastAsia"/>
          <w:szCs w:val="28"/>
        </w:rPr>
        <w:t>Харлашка</w:t>
      </w:r>
      <w:proofErr w:type="spellEnd"/>
    </w:p>
    <w:p w14:paraId="78F6997E" w14:textId="77777777" w:rsidR="0066415D" w:rsidRPr="00312FCF" w:rsidRDefault="0066415D" w:rsidP="0066415D">
      <w:pPr>
        <w:tabs>
          <w:tab w:val="left" w:pos="7325"/>
        </w:tabs>
        <w:spacing w:line="240" w:lineRule="auto"/>
        <w:rPr>
          <w:szCs w:val="28"/>
        </w:rPr>
      </w:pPr>
    </w:p>
    <w:p w14:paraId="276B5DBA" w14:textId="77777777" w:rsidR="0066415D" w:rsidRPr="00312FCF" w:rsidRDefault="0066415D" w:rsidP="0066415D">
      <w:pPr>
        <w:tabs>
          <w:tab w:val="left" w:pos="7088"/>
        </w:tabs>
        <w:spacing w:line="240" w:lineRule="auto"/>
        <w:rPr>
          <w:szCs w:val="28"/>
        </w:rPr>
        <w:sectPr w:rsidR="0066415D" w:rsidRPr="00312FCF" w:rsidSect="0080120A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7DB3B7BB" w14:textId="777720B4" w:rsidR="00F2750F" w:rsidRPr="00312FCF" w:rsidRDefault="00F2750F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lastRenderedPageBreak/>
        <w:t xml:space="preserve">Приложение 1 к решению </w:t>
      </w:r>
      <w:proofErr w:type="spellStart"/>
      <w:r w:rsidRPr="00312FCF">
        <w:rPr>
          <w:szCs w:val="28"/>
        </w:rPr>
        <w:t>Макеевского</w:t>
      </w:r>
      <w:proofErr w:type="spellEnd"/>
      <w:r w:rsidRPr="00312FCF">
        <w:rPr>
          <w:szCs w:val="28"/>
        </w:rPr>
        <w:t xml:space="preserve"> городского совета Донецкой Народной Республики</w:t>
      </w:r>
    </w:p>
    <w:p w14:paraId="729C6C14" w14:textId="1BF45621" w:rsidR="00F2750F" w:rsidRPr="00312FCF" w:rsidRDefault="00F2750F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t>от 01.01.2024 № 14/1</w:t>
      </w:r>
    </w:p>
    <w:p w14:paraId="0799039D" w14:textId="048AB2D8" w:rsidR="00F2750F" w:rsidRPr="00312FCF" w:rsidRDefault="00F2750F" w:rsidP="00190E39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gramStart"/>
      <w:r w:rsidRPr="00312FCF">
        <w:rPr>
          <w:i/>
          <w:iCs/>
          <w:color w:val="0000FF"/>
          <w:szCs w:val="28"/>
        </w:rPr>
        <w:t>(в редакции решения</w:t>
      </w:r>
      <w:proofErr w:type="gramEnd"/>
    </w:p>
    <w:p w14:paraId="385428B3" w14:textId="77777777" w:rsidR="007B49B8" w:rsidRPr="00312FCF" w:rsidRDefault="00F2750F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spellStart"/>
      <w:r w:rsidRPr="00312FCF">
        <w:rPr>
          <w:i/>
          <w:iCs/>
          <w:color w:val="0000FF"/>
          <w:szCs w:val="28"/>
        </w:rPr>
        <w:t>Макеевского</w:t>
      </w:r>
      <w:proofErr w:type="spellEnd"/>
      <w:r w:rsidRPr="00312FCF">
        <w:rPr>
          <w:i/>
          <w:iCs/>
          <w:color w:val="0000FF"/>
          <w:szCs w:val="28"/>
        </w:rPr>
        <w:t xml:space="preserve"> городского совета Донецкой Народной Республики</w:t>
      </w:r>
    </w:p>
    <w:p w14:paraId="3C46383A" w14:textId="417172F6" w:rsidR="00F2750F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szCs w:val="28"/>
        </w:rPr>
      </w:pPr>
      <w:r w:rsidRPr="00312FCF">
        <w:rPr>
          <w:i/>
          <w:iCs/>
          <w:color w:val="0000FF"/>
          <w:szCs w:val="28"/>
        </w:rPr>
        <w:t>от 20.06.2024 № 28/3</w:t>
      </w:r>
      <w:r w:rsidRPr="00312FCF">
        <w:rPr>
          <w:bCs/>
          <w:i/>
          <w:iCs/>
          <w:color w:val="0000FF"/>
          <w:szCs w:val="28"/>
        </w:rPr>
        <w:t>)</w:t>
      </w:r>
    </w:p>
    <w:p w14:paraId="13D9BA46" w14:textId="22CBBD37" w:rsidR="00F2750F" w:rsidRPr="00312FCF" w:rsidRDefault="00F2750F" w:rsidP="00FD676E">
      <w:pPr>
        <w:spacing w:line="240" w:lineRule="auto"/>
        <w:contextualSpacing/>
        <w:jc w:val="center"/>
        <w:rPr>
          <w:szCs w:val="28"/>
        </w:rPr>
      </w:pPr>
    </w:p>
    <w:p w14:paraId="2983C58E" w14:textId="77777777" w:rsidR="00F2750F" w:rsidRPr="00312FCF" w:rsidRDefault="00FD676E" w:rsidP="00FD676E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t>Объем поступлений доходов в бюджет</w:t>
      </w:r>
      <w:r w:rsidRPr="00312FCF">
        <w:rPr>
          <w:szCs w:val="28"/>
        </w:rPr>
        <w:t xml:space="preserve"> </w:t>
      </w:r>
    </w:p>
    <w:p w14:paraId="07104FA7" w14:textId="77777777" w:rsidR="00E650BE" w:rsidRPr="00312FCF" w:rsidRDefault="00FD676E" w:rsidP="00FD676E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муниципального образования городского округа </w:t>
      </w:r>
    </w:p>
    <w:p w14:paraId="425876D6" w14:textId="17CC63EE" w:rsidR="00F2750F" w:rsidRPr="00312FCF" w:rsidRDefault="00FD676E" w:rsidP="00FD676E">
      <w:pPr>
        <w:spacing w:line="240" w:lineRule="auto"/>
        <w:ind w:firstLine="0"/>
        <w:contextualSpacing/>
        <w:jc w:val="center"/>
      </w:pPr>
      <w:r w:rsidRPr="00312FCF">
        <w:rPr>
          <w:szCs w:val="28"/>
        </w:rPr>
        <w:t>Макеевка Донецкой Народной Республики</w:t>
      </w:r>
      <w:r w:rsidRPr="00312FCF">
        <w:rPr>
          <w:rFonts w:cs="Arial"/>
          <w:szCs w:val="28"/>
        </w:rPr>
        <w:t xml:space="preserve"> </w:t>
      </w:r>
      <w:r w:rsidRPr="00312FCF">
        <w:t xml:space="preserve">по кодам </w:t>
      </w:r>
    </w:p>
    <w:p w14:paraId="5E8A777A" w14:textId="730FDB2E" w:rsidR="00F2750F" w:rsidRPr="00312FCF" w:rsidRDefault="00FD676E" w:rsidP="00FD676E">
      <w:pPr>
        <w:spacing w:line="240" w:lineRule="auto"/>
        <w:ind w:firstLine="0"/>
        <w:contextualSpacing/>
        <w:jc w:val="center"/>
      </w:pPr>
      <w:r w:rsidRPr="00312FCF">
        <w:t xml:space="preserve">классификации доходов бюджетов </w:t>
      </w:r>
    </w:p>
    <w:p w14:paraId="32CE0047" w14:textId="2B3655E8" w:rsidR="00FD676E" w:rsidRPr="00312FCF" w:rsidRDefault="00FD676E" w:rsidP="00FD676E">
      <w:pPr>
        <w:spacing w:line="240" w:lineRule="auto"/>
        <w:ind w:firstLine="0"/>
        <w:contextualSpacing/>
        <w:jc w:val="center"/>
      </w:pPr>
      <w:r w:rsidRPr="00312FCF">
        <w:t>на 2024 год</w:t>
      </w:r>
    </w:p>
    <w:p w14:paraId="3EFD7ACC" w14:textId="77777777" w:rsidR="00F2750F" w:rsidRPr="00312FCF" w:rsidRDefault="00F2750F" w:rsidP="00FD676E">
      <w:pPr>
        <w:spacing w:line="240" w:lineRule="auto"/>
        <w:ind w:firstLine="0"/>
        <w:contextualSpacing/>
        <w:jc w:val="center"/>
      </w:pPr>
    </w:p>
    <w:p w14:paraId="670837E5" w14:textId="684511CD" w:rsidR="00FD676E" w:rsidRPr="00312FCF" w:rsidRDefault="00FD676E" w:rsidP="00FD676E">
      <w:pPr>
        <w:spacing w:line="240" w:lineRule="auto"/>
        <w:ind w:firstLine="0"/>
        <w:contextualSpacing/>
        <w:jc w:val="right"/>
        <w:rPr>
          <w:szCs w:val="28"/>
        </w:rPr>
      </w:pPr>
      <w:r w:rsidRPr="00312FCF">
        <w:rPr>
          <w:szCs w:val="28"/>
        </w:rPr>
        <w:t>(</w:t>
      </w:r>
      <w:proofErr w:type="spellStart"/>
      <w:r w:rsidRPr="00312FCF">
        <w:rPr>
          <w:szCs w:val="28"/>
        </w:rPr>
        <w:t>тыс</w:t>
      </w:r>
      <w:proofErr w:type="gramStart"/>
      <w:r w:rsidRPr="00312FCF">
        <w:rPr>
          <w:szCs w:val="28"/>
        </w:rPr>
        <w:t>.р</w:t>
      </w:r>
      <w:proofErr w:type="gramEnd"/>
      <w:r w:rsidRPr="00312FCF">
        <w:rPr>
          <w:szCs w:val="28"/>
        </w:rPr>
        <w:t>ублей</w:t>
      </w:r>
      <w:proofErr w:type="spellEnd"/>
      <w:r w:rsidRPr="00312FCF">
        <w:rPr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3C155B" w:rsidRPr="00312FCF" w14:paraId="5E336728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F91509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Главный администратор доходов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CD8CF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Вид и подвид доходов бюджета 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A4DC7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AA455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Сумма</w:t>
            </w:r>
          </w:p>
        </w:tc>
      </w:tr>
      <w:tr w:rsidR="003C155B" w:rsidRPr="00312FCF" w14:paraId="111A1C4F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09651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477EAF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14:paraId="077EB84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6FBFB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4</w:t>
            </w:r>
          </w:p>
        </w:tc>
      </w:tr>
      <w:tr w:rsidR="003C155B" w:rsidRPr="00312FCF" w14:paraId="6F570FFF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BCB3D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4C920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1 00 00000 00 0000 000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78AFC99" w14:textId="47DF88E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093C3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745 931,13466</w:t>
            </w:r>
          </w:p>
        </w:tc>
      </w:tr>
      <w:tr w:rsidR="003C155B" w:rsidRPr="00312FCF" w14:paraId="331DC4D4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</w:tcPr>
          <w:p w14:paraId="7A0D8E9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</w:tcPr>
          <w:p w14:paraId="75231DED" w14:textId="00655FDC" w:rsidR="003C155B" w:rsidRPr="00312FCF" w:rsidRDefault="003C155B" w:rsidP="005857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0" w:hanging="21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3FF16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722 375,54666</w:t>
            </w:r>
          </w:p>
        </w:tc>
      </w:tr>
      <w:tr w:rsidR="003C155B" w:rsidRPr="00312FCF" w14:paraId="3722EE37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4D7E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AA849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1 01 00000 00 0000 000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12AC808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A6F7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3C155B" w:rsidRPr="00312FCF" w14:paraId="33EC8433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980A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6899B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1 01 02000 01 0000 110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2DE240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17ED0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703 014,70410</w:t>
            </w:r>
          </w:p>
        </w:tc>
      </w:tr>
      <w:tr w:rsidR="003C155B" w:rsidRPr="00312FCF" w14:paraId="0136B08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39878E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62669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05BB2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312FCF">
              <w:rPr>
                <w:color w:val="000000"/>
                <w:sz w:val="20"/>
              </w:rPr>
              <w:t xml:space="preserve"> отмененному)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EA291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686 316,44340</w:t>
            </w:r>
          </w:p>
        </w:tc>
      </w:tr>
      <w:tr w:rsidR="003C155B" w:rsidRPr="00312FCF" w14:paraId="30EAF81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A1F9AE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985E0D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1 01 02020 01 1000 110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01060E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63561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5 071,57560</w:t>
            </w:r>
          </w:p>
        </w:tc>
      </w:tr>
      <w:tr w:rsidR="003C155B" w:rsidRPr="00312FCF" w14:paraId="65F8050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13D541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D0C5B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1 01 02080 01 1000 110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3E980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312FCF">
              <w:rPr>
                <w:color w:val="000000"/>
                <w:sz w:val="20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12FCF">
              <w:rPr>
                <w:color w:val="000000"/>
                <w:sz w:val="20"/>
              </w:rPr>
              <w:t xml:space="preserve"> </w:t>
            </w:r>
            <w:proofErr w:type="gramStart"/>
            <w:r w:rsidRPr="00312FCF">
              <w:rPr>
                <w:color w:val="000000"/>
                <w:sz w:val="20"/>
              </w:rPr>
              <w:t>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5B69D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1 609,18650</w:t>
            </w:r>
          </w:p>
        </w:tc>
      </w:tr>
      <w:tr w:rsidR="003C155B" w:rsidRPr="00312FCF" w14:paraId="0396329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6E649C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BA9BF9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1 01 02130 01 1000 110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A27212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308CC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4 254,05820</w:t>
            </w:r>
          </w:p>
        </w:tc>
      </w:tr>
      <w:tr w:rsidR="003C155B" w:rsidRPr="00312FCF" w14:paraId="0CA488A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41FCBC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DA8ED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1 01 02140 01 1000 110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55A6318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80CE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5 763,44040</w:t>
            </w:r>
          </w:p>
        </w:tc>
      </w:tr>
      <w:tr w:rsidR="003C155B" w:rsidRPr="00312FCF" w14:paraId="44B05FC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F1A92F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848E4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1 03 00000 00 0000 000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4D5237D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361AD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3C155B" w:rsidRPr="00312FCF" w14:paraId="78D8004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D564B0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2F8D6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1 03 02000 01 0000 110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500E0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7983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3C155B" w:rsidRPr="00312FCF" w14:paraId="7610DF4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18F6C6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3E5F5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1 03 02231 01 0000 110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1DC881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D9B0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6 139,49824</w:t>
            </w:r>
          </w:p>
        </w:tc>
      </w:tr>
      <w:tr w:rsidR="003C155B" w:rsidRPr="00312FCF" w14:paraId="0B93E898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052F6D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9D58C8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1 03 02241 01 0000 110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07CBD6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2FCF">
              <w:rPr>
                <w:color w:val="000000"/>
                <w:sz w:val="20"/>
              </w:rPr>
              <w:t>инжекторных</w:t>
            </w:r>
            <w:proofErr w:type="spellEnd"/>
            <w:r w:rsidRPr="00312FCF">
              <w:rPr>
                <w:color w:val="000000"/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7B270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29,25279</w:t>
            </w:r>
          </w:p>
        </w:tc>
      </w:tr>
      <w:tr w:rsidR="003C155B" w:rsidRPr="00312FCF" w14:paraId="0B7BCC5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44ECE8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5623E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1 03 02251 01 0000 110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AC2F5B" w14:textId="77777777" w:rsidR="003C155B" w:rsidRPr="00312FCF" w:rsidRDefault="00A72942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4" w:history="1">
              <w:r w:rsidR="003C155B" w:rsidRPr="00312FCF">
                <w:rPr>
                  <w:color w:val="000000"/>
                  <w:sz w:val="20"/>
                </w:rPr>
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A1991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6 365,97039</w:t>
            </w:r>
          </w:p>
        </w:tc>
      </w:tr>
      <w:tr w:rsidR="003C155B" w:rsidRPr="00312FCF" w14:paraId="72FB48C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75A370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FD440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1 03 02261 01 0000 110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7127CDDB" w14:textId="77777777" w:rsidR="003C155B" w:rsidRPr="00312FCF" w:rsidRDefault="00A72942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hyperlink r:id="rId15" w:history="1">
              <w:r w:rsidR="003C155B" w:rsidRPr="00312FCF">
                <w:rPr>
                  <w:color w:val="000000"/>
                  <w:sz w:val="20"/>
                </w:rPr>
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  </w:r>
              <w:r w:rsidR="003C155B" w:rsidRPr="00312FCF">
                <w:rPr>
                  <w:color w:val="000000"/>
                  <w:sz w:val="20"/>
                </w:rPr>
                <w:lastRenderedPageBreak/>
  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113A6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-762,89217</w:t>
            </w:r>
          </w:p>
        </w:tc>
      </w:tr>
      <w:tr w:rsidR="003C155B" w:rsidRPr="00312FCF" w14:paraId="754B6685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D23EAB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EF271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1 05 00000 00 0000 000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52BBB6A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5B3D4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3C155B" w:rsidRPr="00312FCF" w14:paraId="7442D49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8A8FB5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5BE4E2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1 05 04000 02 1000 110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60C843E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E278D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5 164,02500</w:t>
            </w:r>
          </w:p>
        </w:tc>
      </w:tr>
      <w:tr w:rsidR="003C155B" w:rsidRPr="00312FCF" w14:paraId="56F9C7D4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2E2110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B301B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1 05 04040 02 1000 110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F56C09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>Налог, взимаемый в связи с применением патентной системы налогообложения, зачисляемый в бюджеты городского округа с 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26864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5 164,02500</w:t>
            </w:r>
          </w:p>
        </w:tc>
      </w:tr>
      <w:tr w:rsidR="003C155B" w:rsidRPr="00312FCF" w14:paraId="37AA09F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4773E3D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F9529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1 08 00000 00 0000 000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4EE1C19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BD4A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2 424,98831</w:t>
            </w:r>
          </w:p>
        </w:tc>
      </w:tr>
      <w:tr w:rsidR="003C155B" w:rsidRPr="00312FCF" w14:paraId="638AA69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14D603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71C24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1 08 03000 01 0000 110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736E78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CCF5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2 424,98831</w:t>
            </w:r>
          </w:p>
        </w:tc>
      </w:tr>
      <w:tr w:rsidR="003C155B" w:rsidRPr="00312FCF" w14:paraId="20B3413B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925462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601C7A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1 08 03010 01 1050 110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53FD1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2175D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2 398,18679</w:t>
            </w:r>
          </w:p>
        </w:tc>
      </w:tr>
      <w:tr w:rsidR="003C155B" w:rsidRPr="00312FCF" w14:paraId="6A379F6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7DA32C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DAB49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1 08 03010 01 1060 110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94DE1F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E2788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26,80152</w:t>
            </w:r>
          </w:p>
        </w:tc>
      </w:tr>
      <w:tr w:rsidR="003C155B" w:rsidRPr="00312FCF" w14:paraId="638F5E62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2EBE92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</w:tcPr>
          <w:p w14:paraId="5F5C1465" w14:textId="2B68B67A" w:rsidR="003C155B" w:rsidRPr="00312FCF" w:rsidRDefault="003C155B" w:rsidP="005857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b/>
                <w:sz w:val="20"/>
              </w:rPr>
            </w:pPr>
            <w:r w:rsidRPr="00312FCF">
              <w:rPr>
                <w:b/>
                <w:sz w:val="20"/>
              </w:rPr>
              <w:t>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874C8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23 555,58800</w:t>
            </w:r>
          </w:p>
        </w:tc>
      </w:tr>
      <w:tr w:rsidR="003C155B" w:rsidRPr="00312FCF" w14:paraId="4B16EE3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E24CE2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505DEB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1 11 00000 00 0000 000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D3D50C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5063F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16 546,58800</w:t>
            </w:r>
          </w:p>
        </w:tc>
      </w:tr>
      <w:tr w:rsidR="003C155B" w:rsidRPr="00312FCF" w14:paraId="1719B88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9BE845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74692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1 11 05000 00 0000 120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F252A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5ADDC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16546,58800</w:t>
            </w:r>
          </w:p>
          <w:p w14:paraId="05FB5C8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3C155B" w:rsidRPr="00312FCF" w14:paraId="62A54DB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C9EFA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094D9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1 11 05020 00 0000 120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AF25AF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proofErr w:type="gramStart"/>
            <w:r w:rsidRPr="00312FCF">
              <w:rPr>
                <w:b/>
                <w:b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14:paraId="1E98B00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8 901,58800</w:t>
            </w:r>
          </w:p>
        </w:tc>
      </w:tr>
      <w:tr w:rsidR="003C155B" w:rsidRPr="00312FCF" w14:paraId="28991A4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AA32B2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BBC13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1 11 05024 04 0000 120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DF189B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3E218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8 901,58800</w:t>
            </w:r>
          </w:p>
        </w:tc>
      </w:tr>
      <w:tr w:rsidR="003C155B" w:rsidRPr="00312FCF" w14:paraId="5EE88D1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491CE4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8CC0D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1 11 05030 00 0000 120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CCE587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</w:t>
            </w:r>
            <w:r w:rsidRPr="00312FCF">
              <w:rPr>
                <w:b/>
                <w:bCs/>
                <w:sz w:val="20"/>
              </w:rPr>
              <w:lastRenderedPageBreak/>
              <w:t>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5743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7 645,00000</w:t>
            </w:r>
          </w:p>
        </w:tc>
      </w:tr>
      <w:tr w:rsidR="003C155B" w:rsidRPr="00312FCF" w14:paraId="1A6F1FE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A7A8CA5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A725A2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1 11 05034 04 0000 120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FF862B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EF6E8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7 645,00000</w:t>
            </w:r>
          </w:p>
        </w:tc>
      </w:tr>
      <w:tr w:rsidR="003C155B" w:rsidRPr="00312FCF" w14:paraId="01FC65A3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427E75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9E2C93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1 13 00000 00 0000 000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C4D862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1FDA0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3C155B" w:rsidRPr="00312FCF" w14:paraId="1C8AF0B5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AD3D3F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76811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1 13 02000 00 0000 130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435D9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97A7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3C155B" w:rsidRPr="00312FCF" w14:paraId="6359BB7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941175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FE7FE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1 13 02060 00 0000 130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07D5A2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905A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6 990,00000</w:t>
            </w:r>
          </w:p>
        </w:tc>
      </w:tr>
      <w:tr w:rsidR="003C155B" w:rsidRPr="00312FCF" w14:paraId="5158310F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478CE1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86513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1 13 02064 04 0000 130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0E6B287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BAF1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6 990,00000</w:t>
            </w:r>
          </w:p>
        </w:tc>
      </w:tr>
      <w:tr w:rsidR="003C155B" w:rsidRPr="00312FCF" w14:paraId="162FEBB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F5EFF6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786B3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1 14 00000 00 0000 000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8B6905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CC7EF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3C155B" w:rsidRPr="00312FCF" w14:paraId="5D49763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730D2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4D30B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1 14 02000 00 0000 000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252BF3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7F4A11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3,00000</w:t>
            </w:r>
          </w:p>
        </w:tc>
      </w:tr>
      <w:tr w:rsidR="003C155B" w:rsidRPr="00312FCF" w14:paraId="0045D1F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64A235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53A428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1 14 02042 04 0000 440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71810C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 w:themeColor="text1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48C8A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3,00000</w:t>
            </w:r>
          </w:p>
        </w:tc>
      </w:tr>
      <w:tr w:rsidR="003C155B" w:rsidRPr="00312FCF" w14:paraId="616DADC4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1956FF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F4174B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1 16 00000 00 0000 000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2B2E569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BBDF2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16,00000</w:t>
            </w:r>
          </w:p>
        </w:tc>
      </w:tr>
      <w:tr w:rsidR="003C155B" w:rsidRPr="00312FCF" w14:paraId="5B7CB13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7B03209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7C6A7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1 16 07000 00 0000 140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390C75D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10F46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16,00000</w:t>
            </w:r>
          </w:p>
        </w:tc>
      </w:tr>
      <w:tr w:rsidR="003C155B" w:rsidRPr="00312FCF" w14:paraId="4B24BB0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9A8563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A013D4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1 16 07090 04 0000 140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C987B7A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C5B104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16,00000</w:t>
            </w:r>
          </w:p>
        </w:tc>
      </w:tr>
      <w:tr w:rsidR="003C155B" w:rsidRPr="00312FCF" w14:paraId="2998951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B2897F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  <w:hideMark/>
          </w:tcPr>
          <w:p w14:paraId="3F5AF26A" w14:textId="6B2D37B1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proofErr w:type="gramStart"/>
            <w:r w:rsidRPr="00312FCF">
              <w:rPr>
                <w:color w:val="000000"/>
                <w:sz w:val="20"/>
              </w:rPr>
              <w:t>в том числе доходы дорожного фонда муниципального образования (из общего объема налоговых и неналоговых доходов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12A6E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11 771,82925</w:t>
            </w:r>
          </w:p>
        </w:tc>
      </w:tr>
      <w:tr w:rsidR="003C155B" w:rsidRPr="00312FCF" w14:paraId="119BD819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D9CC2F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1F134C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14:paraId="7D81CFF0" w14:textId="633C747E" w:rsidR="003C155B" w:rsidRPr="00312FCF" w:rsidRDefault="003C155B" w:rsidP="00585795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1325BE" w14:textId="5503CE1F" w:rsidR="003C155B" w:rsidRPr="00312FCF" w:rsidRDefault="008F58D2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3 560 001,44779</w:t>
            </w:r>
          </w:p>
        </w:tc>
      </w:tr>
      <w:tr w:rsidR="003C155B" w:rsidRPr="00312FCF" w14:paraId="2E17FCB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2BDE41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E50CBE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2 02 00000 00 0000 000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1326B78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5C96F4" w14:textId="7DD6F9F4" w:rsidR="003C155B" w:rsidRPr="00312FCF" w:rsidRDefault="008F58D2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3 560 001,44779</w:t>
            </w:r>
          </w:p>
        </w:tc>
      </w:tr>
      <w:tr w:rsidR="003C155B" w:rsidRPr="00312FCF" w14:paraId="32AD139E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946A56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4592E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sz w:val="20"/>
              </w:rPr>
              <w:t>2 02 10000 00 0000 150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2274C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5BDBF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3 029 996,98889</w:t>
            </w:r>
          </w:p>
        </w:tc>
      </w:tr>
      <w:tr w:rsidR="003C155B" w:rsidRPr="00312FCF" w14:paraId="444E45F2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34D655F6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AC95BC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2 02 15001 00 0000 150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0F91F3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2E891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3 029 996,98889</w:t>
            </w:r>
          </w:p>
        </w:tc>
      </w:tr>
      <w:tr w:rsidR="003C155B" w:rsidRPr="00312FCF" w14:paraId="6CD8FC9F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09DE2D6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B80B61D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2 02 15001 04 0000 150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3D74D62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Дотации бюджетам городских округов на </w:t>
            </w:r>
            <w:r w:rsidRPr="00312FCF">
              <w:rPr>
                <w:color w:val="000000"/>
                <w:sz w:val="20"/>
              </w:rPr>
              <w:lastRenderedPageBreak/>
              <w:t>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C049B8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lastRenderedPageBreak/>
              <w:t>3 029 996,98889</w:t>
            </w:r>
          </w:p>
        </w:tc>
      </w:tr>
      <w:tr w:rsidR="003C155B" w:rsidRPr="00312FCF" w14:paraId="7BE187E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B604570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754C64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2 02 20000 00 0000 150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A46B363" w14:textId="77777777" w:rsidR="003C155B" w:rsidRPr="00312FCF" w:rsidRDefault="003C155B" w:rsidP="003B1598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5C9588" w14:textId="578CAA7D" w:rsidR="003C155B" w:rsidRPr="00312FCF" w:rsidRDefault="006A5A22" w:rsidP="003B1598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lang w:val="en-US"/>
              </w:rPr>
            </w:pPr>
            <w:r w:rsidRPr="00312FCF">
              <w:rPr>
                <w:b/>
                <w:bCs/>
                <w:sz w:val="20"/>
              </w:rPr>
              <w:t>406 142,71600</w:t>
            </w:r>
          </w:p>
        </w:tc>
      </w:tr>
      <w:tr w:rsidR="00C70460" w:rsidRPr="00312FCF" w14:paraId="7ABA2B4C" w14:textId="77777777" w:rsidTr="008C7488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50F8D4F2" w14:textId="6687D8F8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E2173" w14:textId="049B7F15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2 02 25044 04 0000 150</w:t>
            </w:r>
          </w:p>
        </w:tc>
        <w:tc>
          <w:tcPr>
            <w:tcW w:w="4819" w:type="dxa"/>
            <w:shd w:val="clear" w:color="auto" w:fill="auto"/>
          </w:tcPr>
          <w:p w14:paraId="3A263B4E" w14:textId="5C670C10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Субсидии бюджетам городских округов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BDE2FE" w14:textId="7846ADEE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sz w:val="20"/>
              </w:rPr>
              <w:t>3</w:t>
            </w:r>
            <w:r w:rsidRPr="00312FCF">
              <w:rPr>
                <w:sz w:val="20"/>
                <w:lang w:val="en-US"/>
              </w:rPr>
              <w:t xml:space="preserve"> </w:t>
            </w:r>
            <w:r w:rsidRPr="00312FCF">
              <w:rPr>
                <w:sz w:val="20"/>
              </w:rPr>
              <w:t>655,77300</w:t>
            </w:r>
          </w:p>
        </w:tc>
      </w:tr>
      <w:tr w:rsidR="00C70460" w:rsidRPr="00312FCF" w14:paraId="2FFEFCBA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16288350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42636A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2 02 25237 04 0000 150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CEC9AB2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 w:themeColor="text1"/>
                <w:sz w:val="20"/>
              </w:rPr>
              <w:t xml:space="preserve">Субсидии бюджетам городских округов в целях </w:t>
            </w:r>
            <w:proofErr w:type="spellStart"/>
            <w:r w:rsidRPr="00312FCF">
              <w:rPr>
                <w:color w:val="000000" w:themeColor="text1"/>
                <w:sz w:val="20"/>
              </w:rPr>
              <w:t>софинансирования</w:t>
            </w:r>
            <w:proofErr w:type="spellEnd"/>
            <w:r w:rsidRPr="00312FCF">
              <w:rPr>
                <w:color w:val="000000" w:themeColor="text1"/>
                <w:sz w:val="20"/>
              </w:rPr>
              <w:t xml:space="preserve"> в полном объеме расходных обязательств, возникающих при реализации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F7798E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56 000,00000</w:t>
            </w:r>
          </w:p>
        </w:tc>
      </w:tr>
      <w:tr w:rsidR="00C70460" w:rsidRPr="00312FCF" w14:paraId="0B10FEE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43231A0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A6C0F5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2 02 25304 04 0000 150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C455E2E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 w:themeColor="text1"/>
                <w:sz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AE932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55 913,96000</w:t>
            </w:r>
          </w:p>
        </w:tc>
      </w:tr>
      <w:tr w:rsidR="00C70460" w:rsidRPr="00312FCF" w14:paraId="5F8D739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60EBDCE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9446EE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2 02 25453 04 0000 150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3971C9B1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 w:themeColor="text1"/>
                <w:sz w:val="20"/>
              </w:rPr>
              <w:t>Субсидии бюджетам городских округов на создание виртуальных концертных залов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534BBD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2 500,00000</w:t>
            </w:r>
          </w:p>
        </w:tc>
      </w:tr>
      <w:tr w:rsidR="00C70460" w:rsidRPr="00312FCF" w14:paraId="4A5EB466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50985134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702090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2 02 25519 04 0000 150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E9E2B00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 w:themeColor="text1"/>
                <w:sz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4E46E0E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25 500,00000</w:t>
            </w:r>
          </w:p>
        </w:tc>
      </w:tr>
      <w:tr w:rsidR="00C70460" w:rsidRPr="00312FCF" w14:paraId="28586F27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2E3B986E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53729A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2 02 29999 04 0000 150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605216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312FCF">
              <w:rPr>
                <w:sz w:val="20"/>
              </w:rPr>
              <w:t>Прочие субсидии бюджетам городских округов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D3A1586" w14:textId="20900004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2</w:t>
            </w:r>
            <w:r w:rsidRPr="00312FCF">
              <w:rPr>
                <w:sz w:val="20"/>
                <w:lang w:val="en-US"/>
              </w:rPr>
              <w:t>62</w:t>
            </w:r>
            <w:r w:rsidRPr="00312FCF">
              <w:rPr>
                <w:sz w:val="20"/>
              </w:rPr>
              <w:t xml:space="preserve"> </w:t>
            </w:r>
            <w:r w:rsidRPr="00312FCF">
              <w:rPr>
                <w:sz w:val="20"/>
                <w:lang w:val="en-US"/>
              </w:rPr>
              <w:t>572</w:t>
            </w:r>
            <w:r w:rsidRPr="00312FCF">
              <w:rPr>
                <w:sz w:val="20"/>
              </w:rPr>
              <w:t>,</w:t>
            </w:r>
            <w:r w:rsidRPr="00312FCF">
              <w:rPr>
                <w:sz w:val="20"/>
                <w:lang w:val="en-US"/>
              </w:rPr>
              <w:t>983</w:t>
            </w:r>
            <w:r w:rsidRPr="00312FCF">
              <w:rPr>
                <w:sz w:val="20"/>
              </w:rPr>
              <w:t>00</w:t>
            </w:r>
          </w:p>
        </w:tc>
      </w:tr>
      <w:tr w:rsidR="00C70460" w:rsidRPr="00312FCF" w14:paraId="6593978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ACEADB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BABC88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b/>
                <w:sz w:val="20"/>
              </w:rPr>
              <w:t>2 02 40000 00 0000 150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DF999A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312FCF">
              <w:rPr>
                <w:b/>
                <w:sz w:val="20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148DE0" w14:textId="59D50729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lang w:val="en-US"/>
              </w:rPr>
            </w:pPr>
            <w:r w:rsidRPr="00312FCF">
              <w:rPr>
                <w:b/>
                <w:bCs/>
                <w:sz w:val="20"/>
              </w:rPr>
              <w:t>123 861,74290</w:t>
            </w:r>
          </w:p>
        </w:tc>
      </w:tr>
      <w:tr w:rsidR="00C70460" w:rsidRPr="00312FCF" w14:paraId="1C8334BD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6A29D982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28A2F89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2 02 45000 00 0000 150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6A4E7668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Межбюджетные трансферты, передаваемые бюджетам субъектов Российской Федерации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21533D" w14:textId="48E89482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sz w:val="20"/>
              </w:rPr>
              <w:t>5</w:t>
            </w:r>
            <w:r w:rsidRPr="00312FCF">
              <w:rPr>
                <w:b/>
                <w:bCs/>
                <w:sz w:val="20"/>
                <w:lang w:val="en-US"/>
              </w:rPr>
              <w:t>4</w:t>
            </w:r>
            <w:r w:rsidRPr="00312FCF">
              <w:rPr>
                <w:b/>
                <w:bCs/>
                <w:sz w:val="20"/>
              </w:rPr>
              <w:t xml:space="preserve"> </w:t>
            </w:r>
            <w:r w:rsidRPr="00312FCF">
              <w:rPr>
                <w:b/>
                <w:bCs/>
                <w:sz w:val="20"/>
                <w:lang w:val="en-US"/>
              </w:rPr>
              <w:t>976</w:t>
            </w:r>
            <w:r w:rsidRPr="00312FCF">
              <w:rPr>
                <w:b/>
                <w:bCs/>
                <w:sz w:val="20"/>
              </w:rPr>
              <w:t>,</w:t>
            </w:r>
            <w:r w:rsidRPr="00312FCF">
              <w:rPr>
                <w:b/>
                <w:bCs/>
                <w:sz w:val="20"/>
                <w:lang w:val="en-US"/>
              </w:rPr>
              <w:t>95</w:t>
            </w:r>
            <w:r w:rsidRPr="00312FCF">
              <w:rPr>
                <w:b/>
                <w:bCs/>
                <w:sz w:val="20"/>
              </w:rPr>
              <w:t>000</w:t>
            </w:r>
          </w:p>
        </w:tc>
      </w:tr>
      <w:tr w:rsidR="00C70460" w:rsidRPr="00312FCF" w14:paraId="0A1A8240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708AE783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E076EA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2 02 45303 04 0000 150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0D3EBF42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 w:themeColor="text1"/>
                <w:sz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B3C0F0F" w14:textId="37155E63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b/>
                <w:bCs/>
                <w:sz w:val="20"/>
              </w:rPr>
              <w:t>5</w:t>
            </w:r>
            <w:r w:rsidRPr="00312FCF">
              <w:rPr>
                <w:b/>
                <w:bCs/>
                <w:sz w:val="20"/>
                <w:lang w:val="en-US"/>
              </w:rPr>
              <w:t>4</w:t>
            </w:r>
            <w:r w:rsidRPr="00312FCF">
              <w:rPr>
                <w:b/>
                <w:bCs/>
                <w:sz w:val="20"/>
              </w:rPr>
              <w:t xml:space="preserve"> </w:t>
            </w:r>
            <w:r w:rsidRPr="00312FCF">
              <w:rPr>
                <w:b/>
                <w:bCs/>
                <w:sz w:val="20"/>
                <w:lang w:val="en-US"/>
              </w:rPr>
              <w:t>976</w:t>
            </w:r>
            <w:r w:rsidRPr="00312FCF">
              <w:rPr>
                <w:b/>
                <w:bCs/>
                <w:sz w:val="20"/>
              </w:rPr>
              <w:t>,</w:t>
            </w:r>
            <w:r w:rsidRPr="00312FCF">
              <w:rPr>
                <w:b/>
                <w:bCs/>
                <w:sz w:val="20"/>
                <w:lang w:val="en-US"/>
              </w:rPr>
              <w:t>95</w:t>
            </w:r>
            <w:r w:rsidRPr="00312FCF">
              <w:rPr>
                <w:b/>
                <w:bCs/>
                <w:sz w:val="20"/>
              </w:rPr>
              <w:t>000</w:t>
            </w:r>
          </w:p>
        </w:tc>
      </w:tr>
      <w:tr w:rsidR="00C70460" w:rsidRPr="00312FCF" w14:paraId="75BB280C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360395E3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99E7A0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sz w:val="20"/>
              </w:rPr>
              <w:t>2 02 49999 00 0000 150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557CDE0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 w:themeColor="text1"/>
                <w:sz w:val="20"/>
              </w:rPr>
            </w:pPr>
            <w:r w:rsidRPr="00312FCF"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481E1AB" w14:textId="06104700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lang w:val="en-US"/>
              </w:rPr>
            </w:pPr>
            <w:r w:rsidRPr="00312FCF">
              <w:rPr>
                <w:b/>
                <w:bCs/>
                <w:sz w:val="20"/>
              </w:rPr>
              <w:t>68 884,7929</w:t>
            </w:r>
            <w:r w:rsidRPr="00312FCF">
              <w:rPr>
                <w:b/>
                <w:bCs/>
                <w:sz w:val="20"/>
                <w:lang w:val="en-US"/>
              </w:rPr>
              <w:t>0</w:t>
            </w:r>
          </w:p>
        </w:tc>
      </w:tr>
      <w:tr w:rsidR="00C70460" w:rsidRPr="00312FCF" w14:paraId="650CCC91" w14:textId="77777777" w:rsidTr="00585795">
        <w:trPr>
          <w:trHeight w:val="20"/>
        </w:trPr>
        <w:tc>
          <w:tcPr>
            <w:tcW w:w="851" w:type="dxa"/>
            <w:shd w:val="clear" w:color="auto" w:fill="auto"/>
            <w:vAlign w:val="center"/>
            <w:hideMark/>
          </w:tcPr>
          <w:p w14:paraId="27FC46C7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3401DC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2 02 49999 04 0000 150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A3805ED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 w:themeColor="text1"/>
                <w:sz w:val="20"/>
              </w:rPr>
            </w:pPr>
            <w:r w:rsidRPr="00312FCF">
              <w:rPr>
                <w:color w:val="000000" w:themeColor="text1"/>
                <w:sz w:val="20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4826FF" w14:textId="3980758F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 w:rsidRPr="00312FCF">
              <w:rPr>
                <w:sz w:val="20"/>
              </w:rPr>
              <w:t>68 884,7929</w:t>
            </w:r>
            <w:r w:rsidRPr="00312FCF">
              <w:rPr>
                <w:sz w:val="20"/>
                <w:lang w:val="en-US"/>
              </w:rPr>
              <w:t>0</w:t>
            </w:r>
          </w:p>
        </w:tc>
      </w:tr>
      <w:tr w:rsidR="00C70460" w:rsidRPr="00312FCF" w14:paraId="196FF51D" w14:textId="77777777" w:rsidTr="00585795">
        <w:trPr>
          <w:trHeight w:val="2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10BEE7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  <w:tc>
          <w:tcPr>
            <w:tcW w:w="7087" w:type="dxa"/>
            <w:gridSpan w:val="2"/>
            <w:shd w:val="clear" w:color="auto" w:fill="auto"/>
            <w:noWrap/>
            <w:vAlign w:val="center"/>
            <w:hideMark/>
          </w:tcPr>
          <w:p w14:paraId="187870CC" w14:textId="77777777" w:rsidR="00C70460" w:rsidRPr="00312FCF" w:rsidRDefault="00C70460" w:rsidP="00C70460">
            <w:pPr>
              <w:spacing w:line="240" w:lineRule="auto"/>
              <w:ind w:firstLine="0"/>
              <w:contextualSpacing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ИТОГО: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8C0385" w14:textId="13223135" w:rsidR="00C70460" w:rsidRPr="00312FCF" w:rsidRDefault="00C70460" w:rsidP="00C70460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sz w:val="20"/>
                <w:lang w:val="en-US"/>
              </w:rPr>
            </w:pPr>
            <w:r w:rsidRPr="00312FCF">
              <w:rPr>
                <w:b/>
                <w:bCs/>
                <w:sz w:val="20"/>
              </w:rPr>
              <w:t>4 </w:t>
            </w:r>
            <w:r w:rsidRPr="00312FCF">
              <w:rPr>
                <w:b/>
                <w:bCs/>
                <w:sz w:val="20"/>
                <w:lang w:val="en-US"/>
              </w:rPr>
              <w:t>305</w:t>
            </w:r>
            <w:r w:rsidRPr="00312FCF">
              <w:rPr>
                <w:b/>
                <w:bCs/>
                <w:sz w:val="20"/>
              </w:rPr>
              <w:t xml:space="preserve"> </w:t>
            </w:r>
            <w:r w:rsidRPr="00312FCF">
              <w:rPr>
                <w:b/>
                <w:bCs/>
                <w:sz w:val="20"/>
                <w:lang w:val="en-US"/>
              </w:rPr>
              <w:t>932</w:t>
            </w:r>
            <w:r w:rsidRPr="00312FCF">
              <w:rPr>
                <w:b/>
                <w:bCs/>
                <w:sz w:val="20"/>
              </w:rPr>
              <w:t>,</w:t>
            </w:r>
            <w:r w:rsidRPr="00312FCF">
              <w:rPr>
                <w:b/>
                <w:bCs/>
                <w:sz w:val="20"/>
                <w:lang w:val="en-US"/>
              </w:rPr>
              <w:t>58245</w:t>
            </w:r>
          </w:p>
        </w:tc>
      </w:tr>
    </w:tbl>
    <w:p w14:paraId="5120B95C" w14:textId="6F73D809" w:rsidR="0055225C" w:rsidRPr="00312FCF" w:rsidRDefault="0055225C" w:rsidP="00FD676E">
      <w:pPr>
        <w:pStyle w:val="ConsPlusNormal"/>
        <w:ind w:firstLine="0"/>
        <w:contextualSpacing/>
        <w:rPr>
          <w:sz w:val="28"/>
        </w:rPr>
      </w:pPr>
    </w:p>
    <w:p w14:paraId="4A33B466" w14:textId="49F08E51" w:rsidR="0055225C" w:rsidRPr="00312FCF" w:rsidRDefault="0055225C" w:rsidP="00FD676E">
      <w:pPr>
        <w:pStyle w:val="ConsPlusNormal"/>
        <w:ind w:firstLine="0"/>
        <w:contextualSpacing/>
        <w:rPr>
          <w:sz w:val="28"/>
        </w:rPr>
      </w:pPr>
    </w:p>
    <w:p w14:paraId="2C90A087" w14:textId="77777777" w:rsidR="003B6CE9" w:rsidRPr="00312FCF" w:rsidRDefault="003B6CE9" w:rsidP="00FD676E">
      <w:pPr>
        <w:pStyle w:val="ConsPlusNormal"/>
        <w:ind w:firstLine="0"/>
        <w:contextualSpacing/>
        <w:rPr>
          <w:sz w:val="28"/>
        </w:rPr>
      </w:pPr>
    </w:p>
    <w:p w14:paraId="15B54101" w14:textId="77777777" w:rsidR="00FD676E" w:rsidRPr="00312FCF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Глава муниципального образования </w:t>
      </w:r>
    </w:p>
    <w:p w14:paraId="658B70C5" w14:textId="77777777" w:rsidR="00FD676E" w:rsidRPr="00312FCF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городского округа Макеевка </w:t>
      </w:r>
    </w:p>
    <w:p w14:paraId="31721241" w14:textId="77777777" w:rsidR="00FD676E" w:rsidRPr="00312FCF" w:rsidRDefault="00FD676E" w:rsidP="00FD676E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Донецкой Народной Республики 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 xml:space="preserve">         В.Ю. </w:t>
      </w:r>
      <w:proofErr w:type="spellStart"/>
      <w:r w:rsidRPr="00312FCF">
        <w:rPr>
          <w:sz w:val="28"/>
          <w:szCs w:val="28"/>
        </w:rPr>
        <w:t>Ключаров</w:t>
      </w:r>
      <w:proofErr w:type="spellEnd"/>
    </w:p>
    <w:p w14:paraId="63EE6863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C278C69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229A738D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Председатель </w:t>
      </w:r>
    </w:p>
    <w:p w14:paraId="1A4FAA63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proofErr w:type="spellStart"/>
      <w:r w:rsidRPr="00312FCF">
        <w:rPr>
          <w:rFonts w:eastAsiaTheme="minorEastAsia"/>
          <w:szCs w:val="28"/>
        </w:rPr>
        <w:t>Макеевского</w:t>
      </w:r>
      <w:proofErr w:type="spellEnd"/>
      <w:r w:rsidRPr="00312FCF">
        <w:rPr>
          <w:rFonts w:eastAsiaTheme="minorEastAsia"/>
          <w:szCs w:val="28"/>
        </w:rPr>
        <w:t xml:space="preserve"> городского совета </w:t>
      </w:r>
    </w:p>
    <w:p w14:paraId="7D485A59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Донецкой Народной Республики </w:t>
      </w:r>
    </w:p>
    <w:p w14:paraId="22E1DA5D" w14:textId="68CE35BD" w:rsidR="00AC6938" w:rsidRPr="00312FCF" w:rsidRDefault="00AD1F12" w:rsidP="003B6CE9">
      <w:pPr>
        <w:spacing w:line="240" w:lineRule="auto"/>
        <w:ind w:firstLine="0"/>
        <w:contextualSpacing/>
        <w:jc w:val="left"/>
      </w:pPr>
      <w:r w:rsidRPr="00312FCF">
        <w:rPr>
          <w:szCs w:val="28"/>
        </w:rPr>
        <w:t>первого созыва</w:t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  <w:t xml:space="preserve">  </w:t>
      </w:r>
      <w:r w:rsidRPr="00312FCF">
        <w:rPr>
          <w:rFonts w:eastAsiaTheme="minorEastAsia"/>
          <w:szCs w:val="28"/>
        </w:rPr>
        <w:t xml:space="preserve">В.В. </w:t>
      </w:r>
      <w:proofErr w:type="spellStart"/>
      <w:r w:rsidRPr="00312FCF">
        <w:rPr>
          <w:rFonts w:eastAsiaTheme="minorEastAsia"/>
          <w:szCs w:val="28"/>
        </w:rPr>
        <w:t>Харлашка</w:t>
      </w:r>
      <w:proofErr w:type="spellEnd"/>
    </w:p>
    <w:p w14:paraId="328EB527" w14:textId="77777777" w:rsidR="0008759A" w:rsidRPr="00312FCF" w:rsidRDefault="0008759A" w:rsidP="0008759A">
      <w:pPr>
        <w:tabs>
          <w:tab w:val="left" w:pos="7088"/>
        </w:tabs>
        <w:spacing w:line="240" w:lineRule="auto"/>
        <w:rPr>
          <w:szCs w:val="28"/>
        </w:rPr>
        <w:sectPr w:rsidR="0008759A" w:rsidRPr="00312FCF" w:rsidSect="0080120A">
          <w:headerReference w:type="even" r:id="rId16"/>
          <w:headerReference w:type="default" r:id="rId17"/>
          <w:headerReference w:type="first" r:id="rId1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3224BFB" w14:textId="05967BAE" w:rsidR="00F2750F" w:rsidRPr="00312FCF" w:rsidRDefault="00F2750F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lastRenderedPageBreak/>
        <w:t xml:space="preserve">Приложение 2 к решению </w:t>
      </w:r>
      <w:proofErr w:type="spellStart"/>
      <w:r w:rsidRPr="00312FCF">
        <w:rPr>
          <w:szCs w:val="28"/>
        </w:rPr>
        <w:t>Макеевского</w:t>
      </w:r>
      <w:proofErr w:type="spellEnd"/>
      <w:r w:rsidRPr="00312FCF">
        <w:rPr>
          <w:szCs w:val="28"/>
        </w:rPr>
        <w:t xml:space="preserve"> городского совета Донецкой Народной Республики</w:t>
      </w:r>
    </w:p>
    <w:p w14:paraId="45C9B473" w14:textId="77777777" w:rsidR="00F2750F" w:rsidRPr="00312FCF" w:rsidRDefault="00F2750F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t>от 01.01.2024 № 14/1</w:t>
      </w:r>
    </w:p>
    <w:p w14:paraId="0D258DF0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gramStart"/>
      <w:r w:rsidRPr="00312FCF">
        <w:rPr>
          <w:i/>
          <w:iCs/>
          <w:color w:val="0000FF"/>
          <w:szCs w:val="28"/>
        </w:rPr>
        <w:t>(в редакции решения</w:t>
      </w:r>
      <w:proofErr w:type="gramEnd"/>
    </w:p>
    <w:p w14:paraId="74C2DC3E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spellStart"/>
      <w:r w:rsidRPr="00312FCF">
        <w:rPr>
          <w:i/>
          <w:iCs/>
          <w:color w:val="0000FF"/>
          <w:szCs w:val="28"/>
        </w:rPr>
        <w:t>Макеевского</w:t>
      </w:r>
      <w:proofErr w:type="spellEnd"/>
      <w:r w:rsidRPr="00312FCF">
        <w:rPr>
          <w:i/>
          <w:iCs/>
          <w:color w:val="0000FF"/>
          <w:szCs w:val="28"/>
        </w:rPr>
        <w:t xml:space="preserve"> городского совета Донецкой Народной Республики</w:t>
      </w:r>
    </w:p>
    <w:p w14:paraId="72882F3B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szCs w:val="28"/>
        </w:rPr>
      </w:pPr>
      <w:r w:rsidRPr="00312FCF">
        <w:rPr>
          <w:i/>
          <w:iCs/>
          <w:color w:val="0000FF"/>
          <w:szCs w:val="28"/>
        </w:rPr>
        <w:t>от 20.06.2024 № 28/3</w:t>
      </w:r>
      <w:r w:rsidRPr="00312FCF">
        <w:rPr>
          <w:bCs/>
          <w:i/>
          <w:iCs/>
          <w:color w:val="0000FF"/>
          <w:szCs w:val="28"/>
        </w:rPr>
        <w:t>)</w:t>
      </w:r>
    </w:p>
    <w:p w14:paraId="5523AB5B" w14:textId="0F1B557B" w:rsidR="00FD676E" w:rsidRPr="00312FCF" w:rsidRDefault="00FD676E" w:rsidP="00AC6938">
      <w:pPr>
        <w:spacing w:line="240" w:lineRule="auto"/>
        <w:ind w:left="284" w:right="566" w:firstLine="0"/>
        <w:contextualSpacing/>
        <w:jc w:val="center"/>
        <w:rPr>
          <w:szCs w:val="28"/>
        </w:rPr>
      </w:pPr>
    </w:p>
    <w:p w14:paraId="26AB16B8" w14:textId="0C934BD1" w:rsidR="00F2750F" w:rsidRPr="00312FCF" w:rsidRDefault="00F2750F" w:rsidP="00AC6938">
      <w:pPr>
        <w:spacing w:line="240" w:lineRule="auto"/>
        <w:ind w:left="284" w:right="566" w:firstLine="0"/>
        <w:contextualSpacing/>
        <w:jc w:val="center"/>
        <w:rPr>
          <w:szCs w:val="28"/>
        </w:rPr>
      </w:pPr>
    </w:p>
    <w:p w14:paraId="1B815ADD" w14:textId="77777777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 xml:space="preserve">Объем и распределение бюджетных ассигнований бюджета </w:t>
      </w:r>
    </w:p>
    <w:p w14:paraId="062C45F0" w14:textId="77777777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 xml:space="preserve">муниципального образования городского округа Макеевка </w:t>
      </w:r>
    </w:p>
    <w:p w14:paraId="43E5D012" w14:textId="77777777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 xml:space="preserve">Донецкой Народной Республики по разделам, подразделам, </w:t>
      </w:r>
    </w:p>
    <w:p w14:paraId="426DDCF2" w14:textId="77777777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14:paraId="5461C9A9" w14:textId="77777777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proofErr w:type="gramStart"/>
      <w:r w:rsidRPr="00312FCF">
        <w:t xml:space="preserve">видов расходов и (или) по целевым статьям (муниципальным </w:t>
      </w:r>
      <w:proofErr w:type="gramEnd"/>
    </w:p>
    <w:p w14:paraId="014BA133" w14:textId="77777777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 xml:space="preserve">программам и непрограммным направлениям деятельности), </w:t>
      </w:r>
    </w:p>
    <w:p w14:paraId="6B6E9A17" w14:textId="77777777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 xml:space="preserve">группам (группам и подгруппам) видов расходов </w:t>
      </w:r>
    </w:p>
    <w:p w14:paraId="4AD0A5D6" w14:textId="0D1A622A" w:rsidR="00F2750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 xml:space="preserve">классификации расходов бюджетов </w:t>
      </w:r>
    </w:p>
    <w:p w14:paraId="244702D6" w14:textId="3F30B65B" w:rsidR="007409CF" w:rsidRPr="00312FCF" w:rsidRDefault="00AC6938" w:rsidP="004752F9">
      <w:pPr>
        <w:spacing w:line="240" w:lineRule="auto"/>
        <w:ind w:right="-1" w:firstLine="0"/>
        <w:contextualSpacing/>
        <w:jc w:val="center"/>
      </w:pPr>
      <w:r w:rsidRPr="00312FCF">
        <w:t>на 2024 год</w:t>
      </w:r>
    </w:p>
    <w:p w14:paraId="13D2F57B" w14:textId="77777777" w:rsidR="00F2750F" w:rsidRPr="00312FCF" w:rsidRDefault="00F2750F" w:rsidP="004752F9">
      <w:pPr>
        <w:spacing w:line="240" w:lineRule="auto"/>
        <w:ind w:right="-1" w:firstLine="0"/>
        <w:contextualSpacing/>
        <w:jc w:val="center"/>
      </w:pPr>
    </w:p>
    <w:p w14:paraId="3DA43138" w14:textId="16D15902" w:rsidR="00325A46" w:rsidRPr="00312FCF" w:rsidRDefault="00325A46" w:rsidP="00325A46">
      <w:pPr>
        <w:spacing w:line="240" w:lineRule="auto"/>
        <w:ind w:firstLine="0"/>
        <w:contextualSpacing/>
        <w:jc w:val="right"/>
        <w:rPr>
          <w:szCs w:val="28"/>
        </w:rPr>
      </w:pPr>
      <w:r w:rsidRPr="00312FCF">
        <w:rPr>
          <w:szCs w:val="28"/>
        </w:rPr>
        <w:t>(тыс. рублей)</w:t>
      </w:r>
    </w:p>
    <w:tbl>
      <w:tblPr>
        <w:tblW w:w="964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910"/>
        <w:gridCol w:w="1255"/>
        <w:gridCol w:w="1315"/>
        <w:gridCol w:w="1055"/>
        <w:gridCol w:w="1760"/>
      </w:tblGrid>
      <w:tr w:rsidR="00176BA9" w:rsidRPr="00312FCF" w14:paraId="68ED3552" w14:textId="77777777" w:rsidTr="00F2750F">
        <w:trPr>
          <w:trHeight w:val="571"/>
        </w:trPr>
        <w:tc>
          <w:tcPr>
            <w:tcW w:w="3345" w:type="dxa"/>
            <w:shd w:val="clear" w:color="auto" w:fill="auto"/>
            <w:vAlign w:val="center"/>
            <w:hideMark/>
          </w:tcPr>
          <w:p w14:paraId="4042B6A3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A6557DD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Код раздела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CE8B284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Код подраздела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6156E1D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Код целевой статьи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F2E0142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Код вида расходов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2F3400F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Сумма</w:t>
            </w:r>
          </w:p>
        </w:tc>
      </w:tr>
      <w:tr w:rsidR="00176BA9" w:rsidRPr="00312FCF" w14:paraId="7C32F2E7" w14:textId="77777777" w:rsidTr="00F2750F">
        <w:trPr>
          <w:trHeight w:val="409"/>
        </w:trPr>
        <w:tc>
          <w:tcPr>
            <w:tcW w:w="3345" w:type="dxa"/>
            <w:shd w:val="clear" w:color="auto" w:fill="auto"/>
            <w:vAlign w:val="center"/>
            <w:hideMark/>
          </w:tcPr>
          <w:p w14:paraId="6F237BA1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1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F4ABE75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17968CB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9B608DE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4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77EED4F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5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62E689" w14:textId="77777777" w:rsidR="00176BA9" w:rsidRPr="00312FCF" w:rsidRDefault="00176BA9" w:rsidP="00176BA9">
            <w:pPr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 w:rsidRPr="00312FCF">
              <w:rPr>
                <w:i/>
                <w:iCs/>
                <w:color w:val="000000"/>
                <w:sz w:val="20"/>
              </w:rPr>
              <w:t>6</w:t>
            </w:r>
          </w:p>
        </w:tc>
      </w:tr>
      <w:tr w:rsidR="00176BA9" w:rsidRPr="00312FCF" w14:paraId="31A9507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4148E1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39CFEF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8EF5E4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2004A8C" w14:textId="4C717A9B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0388971" w14:textId="38797163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FD90D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583 965,90000</w:t>
            </w:r>
          </w:p>
        </w:tc>
      </w:tr>
      <w:tr w:rsidR="00176BA9" w:rsidRPr="00312FCF" w14:paraId="74EACCD1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7806AA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48758F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76CB13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FD7F270" w14:textId="25FFBE14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A7C699C" w14:textId="5F2BDA4F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EC64F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15 254,60000</w:t>
            </w:r>
          </w:p>
        </w:tc>
      </w:tr>
      <w:tr w:rsidR="00176BA9" w:rsidRPr="00312FCF" w14:paraId="5C4EF5E3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EC073B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825501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A7F276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B175D1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A5BA1C2" w14:textId="3062E8C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597E4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7 678,10000</w:t>
            </w:r>
          </w:p>
        </w:tc>
      </w:tr>
      <w:tr w:rsidR="00176BA9" w:rsidRPr="00312FCF" w14:paraId="6432FFF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C3BDBDB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F6E4AF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53E702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7611EE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3EA2C4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B15C6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7 576,50000</w:t>
            </w:r>
          </w:p>
        </w:tc>
      </w:tr>
      <w:tr w:rsidR="00176BA9" w:rsidRPr="00312FCF" w14:paraId="42612E5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39255B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FEEFCA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E60B00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E4E9A8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88BACB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16D1F9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101,60000</w:t>
            </w:r>
          </w:p>
        </w:tc>
      </w:tr>
      <w:tr w:rsidR="009870D6" w:rsidRPr="00312FCF" w14:paraId="685B791C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53C3EB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33F9EC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ABBAC3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CC96A2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5F952C6" w14:textId="5D882F1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E9472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7 576,50000</w:t>
            </w:r>
          </w:p>
        </w:tc>
      </w:tr>
      <w:tr w:rsidR="009870D6" w:rsidRPr="00312FCF" w14:paraId="38D5ECA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8420E2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Расходы на выплаты персоналу в </w:t>
            </w:r>
            <w:r w:rsidRPr="00312FCF">
              <w:rPr>
                <w:color w:val="000000"/>
                <w:sz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924AB2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EC5F21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AE56C2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E7290B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26D56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7 576,50000</w:t>
            </w:r>
          </w:p>
        </w:tc>
      </w:tr>
      <w:tr w:rsidR="00176BA9" w:rsidRPr="00312FCF" w14:paraId="62C62B16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1E4451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3A6FD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5E0B28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82E5484" w14:textId="4C82A22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46D1382" w14:textId="4A937920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7924DF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9870D6" w:rsidRPr="00312FCF" w14:paraId="6973C6A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76FDED4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9C4642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E43E12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D22321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3E9A0A3" w14:textId="169A9AFE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C44AB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29 251,00000</w:t>
            </w:r>
          </w:p>
        </w:tc>
      </w:tr>
      <w:tr w:rsidR="009870D6" w:rsidRPr="00312FCF" w14:paraId="613614A6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998723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861C23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96511A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562DA5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C5EBE3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B49E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22 038,60000</w:t>
            </w:r>
          </w:p>
        </w:tc>
      </w:tr>
      <w:tr w:rsidR="009870D6" w:rsidRPr="00312FCF" w14:paraId="1BE89B5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2C30ACE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F826D4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9A6508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C6BEC7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35B452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78E4A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7 209,40000</w:t>
            </w:r>
          </w:p>
        </w:tc>
      </w:tr>
      <w:tr w:rsidR="009870D6" w:rsidRPr="00312FCF" w14:paraId="022823E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59BDC5A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76145A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9BB0E0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8154ED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47EB8C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84150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3,00000</w:t>
            </w:r>
          </w:p>
        </w:tc>
      </w:tr>
      <w:tr w:rsidR="00176BA9" w:rsidRPr="00312FCF" w14:paraId="12C1E11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8F65E1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E85486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A37FF1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1422DD6" w14:textId="4438B7FF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E536B8" w14:textId="4EF7948B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7111B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466 024,90000</w:t>
            </w:r>
          </w:p>
        </w:tc>
      </w:tr>
      <w:tr w:rsidR="009870D6" w:rsidRPr="00312FCF" w14:paraId="6E1C655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2E5050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6FD9C1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A59854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759EE3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014D1DB" w14:textId="0B0A6959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9C38D9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466 024,90000</w:t>
            </w:r>
          </w:p>
        </w:tc>
      </w:tr>
      <w:tr w:rsidR="009870D6" w:rsidRPr="00312FCF" w14:paraId="44446C5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268F2B4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F33C87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09E7EB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B6FBAC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5E042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D2BA5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401 014,20000</w:t>
            </w:r>
          </w:p>
        </w:tc>
      </w:tr>
      <w:tr w:rsidR="009870D6" w:rsidRPr="00312FCF" w14:paraId="500C6D7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FFCDDF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2DBDB1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771E2F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71C17A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BC5703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6EA71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64 861,10000</w:t>
            </w:r>
          </w:p>
        </w:tc>
      </w:tr>
      <w:tr w:rsidR="00176BA9" w:rsidRPr="00312FCF" w14:paraId="109C642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7D0B88A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D444A1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FDB4AE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AD4F47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6B2E81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7DE3E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149,60000</w:t>
            </w:r>
          </w:p>
        </w:tc>
      </w:tr>
      <w:tr w:rsidR="00176BA9" w:rsidRPr="00312FCF" w14:paraId="234ABDBC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ABA897A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138E35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E76482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ABB38A4" w14:textId="29782E6F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B78CD0F" w14:textId="029A2D8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45F9E5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9870D6" w:rsidRPr="00312FCF" w14:paraId="2401244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55DA36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Обеспечение и содержание функционирования финансовых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органов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45157B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F9DF58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9E0CF7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0834A6A" w14:textId="6FD10EF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7CAA3F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53 435,40000</w:t>
            </w:r>
          </w:p>
        </w:tc>
      </w:tr>
      <w:tr w:rsidR="009870D6" w:rsidRPr="00312FCF" w14:paraId="613BC54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ADA9B8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F8E5A8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3347D0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06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FAD836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E961A8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F844AF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48 249,60000</w:t>
            </w:r>
          </w:p>
        </w:tc>
      </w:tr>
      <w:tr w:rsidR="009870D6" w:rsidRPr="00312FCF" w14:paraId="6D85D73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D0D45A9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13635B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7B6A43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06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4C68E7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0539BA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8759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5 136,10000</w:t>
            </w:r>
          </w:p>
        </w:tc>
      </w:tr>
      <w:tr w:rsidR="009870D6" w:rsidRPr="00312FCF" w14:paraId="2BAE127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29E4A7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D9CCB2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32B131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06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687B3A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3000003000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F0472F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8BAA73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49,70000</w:t>
            </w:r>
          </w:p>
        </w:tc>
      </w:tr>
      <w:tr w:rsidR="00176BA9" w:rsidRPr="00312FCF" w14:paraId="3D908033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0075AA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52CFF4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A49F50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249C3CB" w14:textId="42374CA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2E909B4" w14:textId="5E83B0DA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12618C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9870D6" w:rsidRPr="00312FCF" w14:paraId="1C90E5F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B93076E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290FE2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F73B78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5546BD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2BA17FB" w14:textId="7D24786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836E23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20 000,00000</w:t>
            </w:r>
          </w:p>
        </w:tc>
      </w:tr>
      <w:tr w:rsidR="00176BA9" w:rsidRPr="00312FCF" w14:paraId="57E532B1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DD419D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CF01B6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258379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D58F79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91F38F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DDA39B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20 000,00000</w:t>
            </w:r>
          </w:p>
        </w:tc>
      </w:tr>
      <w:tr w:rsidR="00176BA9" w:rsidRPr="00312FCF" w14:paraId="0F141B1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ED68AE4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79B177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3DFBA0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8F13054" w14:textId="7B2C061E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7D7FBEF" w14:textId="62F3B318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E8A52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445 711,52600</w:t>
            </w:r>
          </w:p>
        </w:tc>
      </w:tr>
      <w:tr w:rsidR="00176BA9" w:rsidRPr="00312FCF" w14:paraId="66DBD80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160000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AECADC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4D3AAD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74D19F9" w14:textId="3A2A85D9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3EA3D93" w14:textId="0C5D9F6A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48FB4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176 372,53100</w:t>
            </w:r>
          </w:p>
        </w:tc>
      </w:tr>
      <w:tr w:rsidR="00176BA9" w:rsidRPr="00312FCF" w14:paraId="5198FDD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AFCA36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916364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42C5B8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4BFB31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9474969" w14:textId="7EB9673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D80DD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6 431,00000</w:t>
            </w:r>
          </w:p>
        </w:tc>
      </w:tr>
      <w:tr w:rsidR="009870D6" w:rsidRPr="00312FCF" w14:paraId="5DE51A1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54F65D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203CF0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72A80E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4A1238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3400003070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4DD90B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305BB0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6 431,00000</w:t>
            </w:r>
          </w:p>
        </w:tc>
      </w:tr>
      <w:tr w:rsidR="009870D6" w:rsidRPr="00312FCF" w14:paraId="6DB556E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926CBA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060BE8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A7B407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564671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D321F1" w14:textId="29B9B4A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C9CC7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169 941,53100</w:t>
            </w:r>
          </w:p>
        </w:tc>
      </w:tr>
      <w:tr w:rsidR="009870D6" w:rsidRPr="00312FCF" w14:paraId="659B651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0D4CBAA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96257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128A8A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FDB587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3400005000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CDD13B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8490D9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169 941,53100</w:t>
            </w:r>
          </w:p>
        </w:tc>
      </w:tr>
      <w:tr w:rsidR="00176BA9" w:rsidRPr="00312FCF" w14:paraId="28F97D56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581501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CEB239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3C0C3B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5208930" w14:textId="54540DF5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C3BC424" w14:textId="37A85F0C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E05A6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223 278,99500</w:t>
            </w:r>
          </w:p>
        </w:tc>
      </w:tr>
      <w:tr w:rsidR="009870D6" w:rsidRPr="00312FCF" w14:paraId="41388A1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64A0424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08D9FE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43B93E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CA5762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2B2BEB0" w14:textId="5153308A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E4A3DF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11 771,82925</w:t>
            </w:r>
          </w:p>
        </w:tc>
      </w:tr>
      <w:tr w:rsidR="00176BA9" w:rsidRPr="00312FCF" w14:paraId="3D063D6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1159DB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5516D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E7404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59ADE7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3400007100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155EEF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BD9B9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11 771,82925</w:t>
            </w:r>
          </w:p>
        </w:tc>
      </w:tr>
      <w:tr w:rsidR="009870D6" w:rsidRPr="00312FCF" w14:paraId="6C21E6B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36F756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5F9004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C8DC07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51EB44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5F625F0" w14:textId="7F7A0E8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1A39A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211 507,16575</w:t>
            </w:r>
          </w:p>
        </w:tc>
      </w:tr>
      <w:tr w:rsidR="009870D6" w:rsidRPr="00312FCF" w14:paraId="3918A39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B9C3B9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3A7E71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B59AE0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A763DB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4300012000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52AD3B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09413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211 507,16575</w:t>
            </w:r>
          </w:p>
        </w:tc>
      </w:tr>
      <w:tr w:rsidR="00176BA9" w:rsidRPr="00312FCF" w14:paraId="01F26283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149B1F4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33C910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5951DB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4A1450A" w14:textId="088C1635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9E2562B" w14:textId="013C958C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1078A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46 060,00000</w:t>
            </w:r>
          </w:p>
        </w:tc>
      </w:tr>
      <w:tr w:rsidR="009870D6" w:rsidRPr="00312FCF" w14:paraId="3D0BFB3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AB9F10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A5FED7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D26A66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EC9CC8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EB72E9A" w14:textId="0C41C85F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83BD9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46 060,00000</w:t>
            </w:r>
          </w:p>
        </w:tc>
      </w:tr>
      <w:tr w:rsidR="009870D6" w:rsidRPr="00312FCF" w14:paraId="0BBC284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FB0D515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EB3C4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4744BB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C8A19E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0300006000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9108C0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AD8017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46 060,00000</w:t>
            </w:r>
          </w:p>
        </w:tc>
      </w:tr>
      <w:tr w:rsidR="00176BA9" w:rsidRPr="00312FCF" w14:paraId="380642A6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C62695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670DD6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2EA1F8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AC8E5A5" w14:textId="52B093F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81ED617" w14:textId="5B28691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08007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193 212,72700</w:t>
            </w:r>
          </w:p>
        </w:tc>
      </w:tr>
      <w:tr w:rsidR="00176BA9" w:rsidRPr="00312FCF" w14:paraId="27E8AC4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337B25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AC1C43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691618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2582375" w14:textId="38539189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A55130C" w14:textId="7902FEDF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C8A18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2 372,00000</w:t>
            </w:r>
          </w:p>
        </w:tc>
      </w:tr>
      <w:tr w:rsidR="00176BA9" w:rsidRPr="00312FCF" w14:paraId="61C6A07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426E90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3C6905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39BB7B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7E4A39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96531F8" w14:textId="02F8A38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3AEDE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2 372,00000</w:t>
            </w:r>
          </w:p>
        </w:tc>
      </w:tr>
      <w:tr w:rsidR="009870D6" w:rsidRPr="00312FCF" w14:paraId="75D8367D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C061F3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312FCF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1E846B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6EE9E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B480B0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5DD1B5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E6F7B4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2 372,00000</w:t>
            </w:r>
          </w:p>
        </w:tc>
      </w:tr>
      <w:tr w:rsidR="00176BA9" w:rsidRPr="00312FCF" w14:paraId="594B517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2AF5D5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Коммунальное хозяйство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C9D675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D91608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D31CEB3" w14:textId="17A5545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AD37BD2" w14:textId="3CA09A1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421C7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176BA9" w:rsidRPr="00312FCF" w14:paraId="766DF66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980C6E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C5A634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29E935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886A16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FEAECD8" w14:textId="78436B9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28D010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2 000,00000</w:t>
            </w:r>
          </w:p>
        </w:tc>
      </w:tr>
      <w:tr w:rsidR="00176BA9" w:rsidRPr="00312FCF" w14:paraId="7E3DBF8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392035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396129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F55094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C52708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1B4465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FC044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2 000,00000</w:t>
            </w:r>
          </w:p>
        </w:tc>
      </w:tr>
      <w:tr w:rsidR="00176BA9" w:rsidRPr="00312FCF" w14:paraId="1391BC33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1E9C22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FC98AC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1DD30B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DA26FBC" w14:textId="4D82A15F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BA5734A" w14:textId="2775918E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44984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110 652,02700</w:t>
            </w:r>
          </w:p>
        </w:tc>
      </w:tr>
      <w:tr w:rsidR="009870D6" w:rsidRPr="00312FCF" w14:paraId="672E64A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8EDA80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054C50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1864C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5DE229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5E10870" w14:textId="645DB878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0DA2E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54 485,72700</w:t>
            </w:r>
          </w:p>
        </w:tc>
      </w:tr>
      <w:tr w:rsidR="009870D6" w:rsidRPr="00312FCF" w14:paraId="2EF05EF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9D96A55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4D13A2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9B022E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538287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4300009000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6749B8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7F0BB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54 485,72700</w:t>
            </w:r>
          </w:p>
        </w:tc>
      </w:tr>
      <w:tr w:rsidR="009870D6" w:rsidRPr="00312FCF" w14:paraId="27831DA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678FA0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A1C005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F4696E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217C87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573B344" w14:textId="7A7AC329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B0E66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23 513,50000</w:t>
            </w:r>
          </w:p>
        </w:tc>
      </w:tr>
      <w:tr w:rsidR="009870D6" w:rsidRPr="00312FCF" w14:paraId="3382094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C15B0F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733B68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5EDF9A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58EBC9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4300010000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FE555D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C1B6F1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23 513,50000</w:t>
            </w:r>
          </w:p>
        </w:tc>
      </w:tr>
      <w:tr w:rsidR="009870D6" w:rsidRPr="00312FCF" w14:paraId="5D67259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EAB5BB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EEA2A5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86606B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D1BA70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8E321D1" w14:textId="529DE77E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C950ED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32 652,80000</w:t>
            </w:r>
          </w:p>
        </w:tc>
      </w:tr>
      <w:tr w:rsidR="009870D6" w:rsidRPr="00312FCF" w14:paraId="1C0E1FF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91B249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157C14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E9E5D0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C6434D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4300011000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B4B997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E4A864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32 652,80000</w:t>
            </w:r>
          </w:p>
        </w:tc>
      </w:tr>
      <w:tr w:rsidR="00176BA9" w:rsidRPr="00312FCF" w14:paraId="0DBC9BE1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4EC4BB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820E22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08FC62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6B0DE65" w14:textId="0EC6A05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A508C93" w14:textId="7501319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F2DDE7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9870D6" w:rsidRPr="00312FCF" w14:paraId="1883EA1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7B4CB0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DC84B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FDB049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04B041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E8E942" w14:textId="49D78854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A49490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78 188,70000</w:t>
            </w:r>
          </w:p>
        </w:tc>
      </w:tr>
      <w:tr w:rsidR="00176BA9" w:rsidRPr="00312FCF" w14:paraId="1E66776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7B8259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E86ABE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F7EAB6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98204A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BFA498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E36A0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71 933,20000</w:t>
            </w:r>
          </w:p>
        </w:tc>
      </w:tr>
      <w:tr w:rsidR="00176BA9" w:rsidRPr="00312FCF" w14:paraId="2FB5A2B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BFFE92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3A19B7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9D5496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66E620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3B30C9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F7E91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6 177,30000</w:t>
            </w:r>
          </w:p>
        </w:tc>
      </w:tr>
      <w:tr w:rsidR="00176BA9" w:rsidRPr="00312FCF" w14:paraId="072F2A06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631443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B13C39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043FD4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B58832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DAD554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DAC546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78,20000</w:t>
            </w:r>
          </w:p>
        </w:tc>
      </w:tr>
      <w:tr w:rsidR="00176BA9" w:rsidRPr="00312FCF" w14:paraId="0E0160C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76BCE9E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DE2643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12B12C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C7D4299" w14:textId="6C95D3B5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C70D8A6" w14:textId="4AE7B4C0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3435D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2 740 143,53345</w:t>
            </w:r>
          </w:p>
        </w:tc>
      </w:tr>
      <w:tr w:rsidR="00176BA9" w:rsidRPr="00312FCF" w14:paraId="3B18EBA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5EA8191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079784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F075AF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83A5BAC" w14:textId="360DF61A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1DBC580" w14:textId="50A720CE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734AE8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744 867,43300</w:t>
            </w:r>
          </w:p>
        </w:tc>
      </w:tr>
      <w:tr w:rsidR="009870D6" w:rsidRPr="00312FCF" w14:paraId="0986651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6163C51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14BB8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C6BFF0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624154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150F4D3" w14:textId="36A2651D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CD06B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569 532,21234</w:t>
            </w:r>
          </w:p>
        </w:tc>
      </w:tr>
      <w:tr w:rsidR="00176BA9" w:rsidRPr="00312FCF" w14:paraId="3E8F326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3E093A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12FCF">
              <w:rPr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98C0F0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D2A732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091CFE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4E0C3A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DBFB4F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491 300,00000</w:t>
            </w:r>
          </w:p>
        </w:tc>
      </w:tr>
      <w:tr w:rsidR="009870D6" w:rsidRPr="00312FCF" w14:paraId="43462F2C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68CF02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7E51EF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BE1E90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4B5C90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1400001010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CEEB5F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CC8829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78 232,21234</w:t>
            </w:r>
          </w:p>
        </w:tc>
      </w:tr>
      <w:tr w:rsidR="00176BA9" w:rsidRPr="00312FCF" w14:paraId="1305F04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68C88CB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868BD7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53989D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B69265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BF0A46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9E00AA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35 784,30800</w:t>
            </w:r>
          </w:p>
        </w:tc>
      </w:tr>
      <w:tr w:rsidR="009870D6" w:rsidRPr="00312FCF" w14:paraId="3C5E946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5DFA96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073F8C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C1B513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F06A46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CDE214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0B0093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139 550,91266</w:t>
            </w:r>
          </w:p>
        </w:tc>
      </w:tr>
      <w:tr w:rsidR="00176BA9" w:rsidRPr="00312FCF" w14:paraId="06C1CD9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3709601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13762A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4CF922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A26CFF0" w14:textId="0F0DE10E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E0407FF" w14:textId="227F8F8F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BB3AB5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1 556 019,00045</w:t>
            </w:r>
          </w:p>
        </w:tc>
      </w:tr>
      <w:tr w:rsidR="009870D6" w:rsidRPr="00312FCF" w14:paraId="58D3197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3F8627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AE6FFF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AF6AD8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46BE53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A4457C7" w14:textId="12B320A4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E8320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1 285 788,49657</w:t>
            </w:r>
          </w:p>
        </w:tc>
      </w:tr>
      <w:tr w:rsidR="009870D6" w:rsidRPr="00312FCF" w14:paraId="5BED5E1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585DB6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B3ED61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4A7D16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51913F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E1ECEE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EF36EC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1 113 326,50000</w:t>
            </w:r>
          </w:p>
        </w:tc>
      </w:tr>
      <w:tr w:rsidR="009870D6" w:rsidRPr="00312FCF" w14:paraId="7F3EB25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C3FB98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3BD3EB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E1BE80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FA1C7A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C766EA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809E1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172 461,99657</w:t>
            </w:r>
          </w:p>
        </w:tc>
      </w:tr>
      <w:tr w:rsidR="009870D6" w:rsidRPr="00312FCF" w14:paraId="31BDF481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34DDFA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D8A986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904CBB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807AC0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95E869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A5F369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54 976,95000</w:t>
            </w:r>
          </w:p>
        </w:tc>
      </w:tr>
      <w:tr w:rsidR="00176BA9" w:rsidRPr="00312FCF" w14:paraId="5493E026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F59D4C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445917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BE9752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63FBEC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6874DF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C7870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33 100,48490</w:t>
            </w:r>
          </w:p>
        </w:tc>
      </w:tr>
      <w:tr w:rsidR="009870D6" w:rsidRPr="00312FCF" w14:paraId="5F8F9C4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80AEC1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Субсидия местным бюджетам из бюджета Донецкой Народной Республики на обеспечение муниципальных образовательных организаций, реализующих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основные общеобразовательные программы, вооруженной охраной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61029D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521DDC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F459F0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CF31F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10DA3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125 674,32198</w:t>
            </w:r>
          </w:p>
        </w:tc>
      </w:tr>
      <w:tr w:rsidR="00176BA9" w:rsidRPr="00312FCF" w14:paraId="30BD9FB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36B7A7B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proofErr w:type="gramStart"/>
            <w:r w:rsidRPr="00312FCF">
              <w:rPr>
                <w:b/>
                <w:bCs/>
                <w:color w:val="000000"/>
                <w:sz w:val="20"/>
              </w:rPr>
              <w:lastRenderedPageBreak/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D4691F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75B271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EF7A68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DBD391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F44780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56 478,74700</w:t>
            </w:r>
          </w:p>
        </w:tc>
      </w:tr>
      <w:tr w:rsidR="00176BA9" w:rsidRPr="00312FCF" w14:paraId="3DFD0EF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5A56DB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66F332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30AADE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BBE09A6" w14:textId="7CF7F630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4850EE1" w14:textId="4FAC7BA2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98A4F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349 227,40000</w:t>
            </w:r>
          </w:p>
        </w:tc>
      </w:tr>
      <w:tr w:rsidR="009870D6" w:rsidRPr="00312FCF" w14:paraId="74319DA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033E9E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2A12A6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BE4389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D5CA34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5F1604A" w14:textId="270FDAC8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807F43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165 908,21514</w:t>
            </w:r>
          </w:p>
        </w:tc>
      </w:tr>
      <w:tr w:rsidR="009870D6" w:rsidRPr="00312FCF" w14:paraId="317349D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E79F32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772C13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86B39D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496C54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1BC66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F98514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160 146,00000</w:t>
            </w:r>
          </w:p>
        </w:tc>
      </w:tr>
      <w:tr w:rsidR="009870D6" w:rsidRPr="00312FCF" w14:paraId="2928A79D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EE5962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8BE1B1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022927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95A50F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1000001050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8E0533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0E5563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5 762,21514</w:t>
            </w:r>
          </w:p>
        </w:tc>
      </w:tr>
      <w:tr w:rsidR="00176BA9" w:rsidRPr="00312FCF" w14:paraId="479C07E0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7B2F7C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Субсидия </w:t>
            </w:r>
            <w:proofErr w:type="gramStart"/>
            <w:r w:rsidRPr="00312FCF">
              <w:rPr>
                <w:b/>
                <w:bCs/>
                <w:color w:val="000000"/>
                <w:sz w:val="20"/>
              </w:rPr>
              <w:t>на</w:t>
            </w:r>
            <w:proofErr w:type="gramEnd"/>
            <w:r w:rsidRPr="00312FCF">
              <w:rPr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312FCF">
              <w:rPr>
                <w:b/>
                <w:bCs/>
                <w:color w:val="000000"/>
                <w:sz w:val="20"/>
              </w:rPr>
              <w:t>государственная</w:t>
            </w:r>
            <w:proofErr w:type="gramEnd"/>
            <w:r w:rsidRPr="00312FCF">
              <w:rPr>
                <w:b/>
                <w:bCs/>
                <w:color w:val="000000"/>
                <w:sz w:val="20"/>
              </w:rPr>
              <w:t xml:space="preserve"> поддержка отрасли культуры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7D904B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B96650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3AF80A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EE6A9A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08687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25 757,57576</w:t>
            </w:r>
          </w:p>
        </w:tc>
      </w:tr>
      <w:tr w:rsidR="00176BA9" w:rsidRPr="00312FCF" w14:paraId="49BAD62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7E6FF35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3D95E2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4FD1BF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D259B0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6B866E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B4FA6B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2 525,25253</w:t>
            </w:r>
          </w:p>
        </w:tc>
      </w:tr>
      <w:tr w:rsidR="009870D6" w:rsidRPr="00312FCF" w14:paraId="6AB0474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FB667B1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Субсидия на реализацию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3B4BCC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7BA0E9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7CE352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10000L2370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CD92C5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2881C3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56 565,65657</w:t>
            </w:r>
          </w:p>
        </w:tc>
      </w:tr>
      <w:tr w:rsidR="009870D6" w:rsidRPr="00312FCF" w14:paraId="15C0985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7AC014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CB901D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08960A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14E2A7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EBF9608" w14:textId="2648F7D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6EB8E5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98 470,70000</w:t>
            </w:r>
          </w:p>
        </w:tc>
      </w:tr>
      <w:tr w:rsidR="009870D6" w:rsidRPr="00312FCF" w14:paraId="35F67493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8A196BE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A20B14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33DE67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8BF5A7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FFEEA7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75241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88 536,00000</w:t>
            </w:r>
          </w:p>
        </w:tc>
      </w:tr>
      <w:tr w:rsidR="009870D6" w:rsidRPr="00312FCF" w14:paraId="2591FAB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AE30CB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36C604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FB5CD9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C9E1A1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85BA93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777A0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9 934,70000</w:t>
            </w:r>
          </w:p>
        </w:tc>
      </w:tr>
      <w:tr w:rsidR="00176BA9" w:rsidRPr="00312FCF" w14:paraId="23BDB83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C4D49E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C18041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060FD6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3E56028" w14:textId="585883AA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1A6CA5B" w14:textId="56BFF01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ADC72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90 029,70000</w:t>
            </w:r>
          </w:p>
        </w:tc>
      </w:tr>
      <w:tr w:rsidR="009870D6" w:rsidRPr="00312FCF" w14:paraId="1263752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0513E1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7C8F5D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38B228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BB75E9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4B4BBBE" w14:textId="1C6997D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934FA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3 240,00000</w:t>
            </w:r>
          </w:p>
        </w:tc>
      </w:tr>
      <w:tr w:rsidR="009870D6" w:rsidRPr="00312FCF" w14:paraId="5B668D4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C92884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Закупка товаров, работ и услуг для обеспечения государственных </w:t>
            </w:r>
            <w:r w:rsidRPr="00312FCF">
              <w:rPr>
                <w:color w:val="000000"/>
                <w:sz w:val="20"/>
              </w:rPr>
              <w:lastRenderedPageBreak/>
              <w:t>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C82D23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1C7CB0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8C4517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1400006040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E76033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0655B2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3 240,00000</w:t>
            </w:r>
          </w:p>
        </w:tc>
      </w:tr>
      <w:tr w:rsidR="009870D6" w:rsidRPr="00312FCF" w14:paraId="11AD8BB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847D4A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6B528E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EEE64B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A9B32B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EF5C669" w14:textId="19F1E60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5C996D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16 227,60000</w:t>
            </w:r>
          </w:p>
        </w:tc>
      </w:tr>
      <w:tr w:rsidR="009870D6" w:rsidRPr="00312FCF" w14:paraId="764147F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9D5560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8530C8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513C4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26AE91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A7D15A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B5BDD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15 349,30000</w:t>
            </w:r>
          </w:p>
        </w:tc>
      </w:tr>
      <w:tr w:rsidR="009870D6" w:rsidRPr="00312FCF" w14:paraId="132D728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172743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EE0751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3F98FE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81398B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1400007010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2D69CF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E508C9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878,30000</w:t>
            </w:r>
          </w:p>
        </w:tc>
      </w:tr>
      <w:tr w:rsidR="009870D6" w:rsidRPr="00312FCF" w14:paraId="1F9A14D0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18FE62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87C839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BD003A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628FD6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D8F1DD5" w14:textId="70123763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78492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40 199,30000</w:t>
            </w:r>
          </w:p>
        </w:tc>
      </w:tr>
      <w:tr w:rsidR="00176BA9" w:rsidRPr="00312FCF" w14:paraId="15CA7B9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51D2E4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B8534E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04B7D5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B13B94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EB8011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40E5B1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33 721,90000</w:t>
            </w:r>
          </w:p>
        </w:tc>
      </w:tr>
      <w:tr w:rsidR="009870D6" w:rsidRPr="00312FCF" w14:paraId="7048038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3F44D1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E3D264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AF2F00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4EEFBC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F3E0D3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8CA2A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6 477,40000</w:t>
            </w:r>
          </w:p>
        </w:tc>
      </w:tr>
      <w:tr w:rsidR="009870D6" w:rsidRPr="00312FCF" w14:paraId="1786B243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5BC5AB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5F0DDF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47F60F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5B875E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08F9D91" w14:textId="05E3CE8C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09CB98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5 488,20000</w:t>
            </w:r>
          </w:p>
        </w:tc>
      </w:tr>
      <w:tr w:rsidR="00176BA9" w:rsidRPr="00312FCF" w14:paraId="355F7AE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57160A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994A68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6C4E39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A5CF56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B407B0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3BC99A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4 987,50000</w:t>
            </w:r>
          </w:p>
        </w:tc>
      </w:tr>
      <w:tr w:rsidR="009870D6" w:rsidRPr="00312FCF" w14:paraId="5F70918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AFAC49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154921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474A5B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A071E6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E2607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3FF2D1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500,70000</w:t>
            </w:r>
          </w:p>
        </w:tc>
      </w:tr>
      <w:tr w:rsidR="009870D6" w:rsidRPr="00312FCF" w14:paraId="323B9F0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C8BFC9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167676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6F5EBC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361F3B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FCFEB48" w14:textId="0F7794D3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681F25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24 874,60000</w:t>
            </w:r>
          </w:p>
        </w:tc>
      </w:tr>
      <w:tr w:rsidR="00176BA9" w:rsidRPr="00312FCF" w14:paraId="336D87A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450565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90DF59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79295F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D8FF9D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770E0D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06F286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21 392,40000</w:t>
            </w:r>
          </w:p>
        </w:tc>
      </w:tr>
      <w:tr w:rsidR="00176BA9" w:rsidRPr="00312FCF" w14:paraId="3A64635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BFAE1A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2AF631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D783AC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8738F3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44A80F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943000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3 477,70000</w:t>
            </w:r>
          </w:p>
        </w:tc>
      </w:tr>
      <w:tr w:rsidR="00176BA9" w:rsidRPr="00312FCF" w14:paraId="5836E6F0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843917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330570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08858E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9C66A5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BEA1A5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F0259A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4,50000</w:t>
            </w:r>
          </w:p>
        </w:tc>
      </w:tr>
      <w:tr w:rsidR="00176BA9" w:rsidRPr="00312FCF" w14:paraId="34E538F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D465BA7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F37070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D15B74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525759C" w14:textId="79950C7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91DD8CE" w14:textId="660BF25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9134FB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232 332,60300</w:t>
            </w:r>
          </w:p>
        </w:tc>
      </w:tr>
      <w:tr w:rsidR="00176BA9" w:rsidRPr="00312FCF" w14:paraId="31A442CC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8C7BC7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1950AE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DD0F1B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3D5446E" w14:textId="735CEDF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7AF248E" w14:textId="4F21E7F5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51A00F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211 383,00300</w:t>
            </w:r>
          </w:p>
        </w:tc>
      </w:tr>
      <w:tr w:rsidR="009870D6" w:rsidRPr="00312FCF" w14:paraId="487AFB7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5A36CF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99920C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28BE16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B52846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7AE63C5" w14:textId="62CC89ED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8365C2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58 951,60000</w:t>
            </w:r>
          </w:p>
        </w:tc>
      </w:tr>
      <w:tr w:rsidR="009870D6" w:rsidRPr="00312FCF" w14:paraId="0737FA4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10F061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86A4B3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0D5790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890731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89BC44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AC65F0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53 121,60000</w:t>
            </w:r>
          </w:p>
        </w:tc>
      </w:tr>
      <w:tr w:rsidR="009870D6" w:rsidRPr="00312FCF" w14:paraId="6947537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988C611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F2338F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54D3DC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F49257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42FE67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CA9CDC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5 830,00000</w:t>
            </w:r>
          </w:p>
        </w:tc>
      </w:tr>
      <w:tr w:rsidR="009870D6" w:rsidRPr="00312FCF" w14:paraId="649D8FB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05A84E0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BA8747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889EDF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E7C42E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01E7326" w14:textId="5BD446D3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B34689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10 705,69100</w:t>
            </w:r>
          </w:p>
        </w:tc>
      </w:tr>
      <w:tr w:rsidR="009870D6" w:rsidRPr="00312FCF" w14:paraId="685DF8F5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B9F7364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F1A8C3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882A98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7AE375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18E179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32CCA6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9 705,99100</w:t>
            </w:r>
          </w:p>
        </w:tc>
      </w:tr>
      <w:tr w:rsidR="009870D6" w:rsidRPr="00312FCF" w14:paraId="6C3B24B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824AE89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248C55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CC67E8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5F0F38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1000001030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17BB973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2A5585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999,70000</w:t>
            </w:r>
          </w:p>
        </w:tc>
      </w:tr>
      <w:tr w:rsidR="009870D6" w:rsidRPr="00312FCF" w14:paraId="097443D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3FCB79B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11C8C7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F44FB2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4631BA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9287B81" w14:textId="79AE04E9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116F9A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138 125,71200</w:t>
            </w:r>
          </w:p>
        </w:tc>
      </w:tr>
      <w:tr w:rsidR="009870D6" w:rsidRPr="00312FCF" w14:paraId="55B14F4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C5ACC6B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2610BB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00C874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BAEE0C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EF0E88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B14BD5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116 157,07200</w:t>
            </w:r>
          </w:p>
        </w:tc>
      </w:tr>
      <w:tr w:rsidR="009870D6" w:rsidRPr="00312FCF" w14:paraId="2EF720D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E3A72D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354701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95D990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6C42D2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F05374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626F0F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21 968,64000</w:t>
            </w:r>
          </w:p>
        </w:tc>
      </w:tr>
      <w:tr w:rsidR="009870D6" w:rsidRPr="00312FCF" w14:paraId="7720F19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9B32A79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9714C6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A8D139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13456B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FEFE820" w14:textId="23FF4CF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A8E33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3 600,00000</w:t>
            </w:r>
          </w:p>
        </w:tc>
      </w:tr>
      <w:tr w:rsidR="009870D6" w:rsidRPr="00312FCF" w14:paraId="22CD4CC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5E22F5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13FCB1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75F160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5DE1C1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4E83B4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C36F12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3 600,00000</w:t>
            </w:r>
          </w:p>
        </w:tc>
      </w:tr>
      <w:tr w:rsidR="00176BA9" w:rsidRPr="00312FCF" w14:paraId="3C56222D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906C38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38736E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553271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20FAD5E" w14:textId="14377B6A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E7ACD56" w14:textId="2F865E63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8241C1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20 949,60000</w:t>
            </w:r>
          </w:p>
        </w:tc>
      </w:tr>
      <w:tr w:rsidR="009870D6" w:rsidRPr="00312FCF" w14:paraId="7CD403D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F69FC4D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000FBA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0C2FBC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342C1E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315EAB2" w14:textId="50DFBD60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AD9B3D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11 114,00000</w:t>
            </w:r>
          </w:p>
        </w:tc>
      </w:tr>
      <w:tr w:rsidR="009870D6" w:rsidRPr="00312FCF" w14:paraId="534ED0FD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CA4EBD5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DF82D3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4EB3A9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F32D79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C85B2E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602DACE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9 114,00000</w:t>
            </w:r>
          </w:p>
        </w:tc>
      </w:tr>
      <w:tr w:rsidR="009870D6" w:rsidRPr="00312FCF" w14:paraId="733F5DBD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1B46729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0E63CE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BBC304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D9602D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1000001120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EF8D30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AC42EA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2 000,00000</w:t>
            </w:r>
          </w:p>
        </w:tc>
      </w:tr>
      <w:tr w:rsidR="009870D6" w:rsidRPr="00312FCF" w14:paraId="1DC1C140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0FC1305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1728E4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2C9A72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D1EE0E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4A603C9" w14:textId="3270FBAB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FEC0D2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9 835,60000</w:t>
            </w:r>
          </w:p>
        </w:tc>
      </w:tr>
      <w:tr w:rsidR="00176BA9" w:rsidRPr="00312FCF" w14:paraId="42EA05A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D1F88B2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2DCBE35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1DD4FC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24B6B7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265FDE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DCAAA0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8 461,30000</w:t>
            </w:r>
          </w:p>
        </w:tc>
      </w:tr>
      <w:tr w:rsidR="00176BA9" w:rsidRPr="00312FCF" w14:paraId="6050149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6E84844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82915B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B3221F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6D4D9B1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544324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34489A3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1 374,30000</w:t>
            </w:r>
          </w:p>
        </w:tc>
      </w:tr>
      <w:tr w:rsidR="00176BA9" w:rsidRPr="00312FCF" w14:paraId="2236D030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B32563E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523789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4CD7150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24F4A6B" w14:textId="3373A943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6E6DBA3" w14:textId="77313685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184E44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110 566,29300</w:t>
            </w:r>
          </w:p>
        </w:tc>
      </w:tr>
      <w:tr w:rsidR="00176BA9" w:rsidRPr="00312FCF" w14:paraId="6C4E1104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BDD8B1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6D2DE06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4068A3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9F21043" w14:textId="36057B9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666CCD5" w14:textId="0B62F94B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0CCCFD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101 368,09300</w:t>
            </w:r>
          </w:p>
        </w:tc>
      </w:tr>
      <w:tr w:rsidR="009870D6" w:rsidRPr="00312FCF" w14:paraId="3599AA87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9EFC33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E20B2B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77567A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E175D7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168B315" w14:textId="6F0276E1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8AB103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89 065,39300</w:t>
            </w:r>
          </w:p>
        </w:tc>
      </w:tr>
      <w:tr w:rsidR="009870D6" w:rsidRPr="00312FCF" w14:paraId="5F49DE6C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32FDEB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E81403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7F888CD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48FE34E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0F10010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4042D4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77 530,96000</w:t>
            </w:r>
          </w:p>
        </w:tc>
      </w:tr>
      <w:tr w:rsidR="009870D6" w:rsidRPr="00312FCF" w14:paraId="30ADC6D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2FE6C92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43BF909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719FBB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2ADB858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29EA69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B6AF10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11 534,43300</w:t>
            </w:r>
          </w:p>
        </w:tc>
      </w:tr>
      <w:tr w:rsidR="009870D6" w:rsidRPr="00312FCF" w14:paraId="6A94FF2F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5B27835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ABA490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7900E6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C8520E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2A4CA440" w14:textId="4C977E43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945ECA9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8 610,00000</w:t>
            </w:r>
          </w:p>
        </w:tc>
      </w:tr>
      <w:tr w:rsidR="009870D6" w:rsidRPr="00312FCF" w14:paraId="3C536C89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10EAE9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B4C2AF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1418755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95A1B8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0DF58E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3631CC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7 062,10000</w:t>
            </w:r>
          </w:p>
        </w:tc>
      </w:tr>
      <w:tr w:rsidR="009870D6" w:rsidRPr="00312FCF" w14:paraId="21F678FA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67779BCF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72A13E7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EE58AFC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3711AAD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1000002060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BD46E1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F8F929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1 547,90000</w:t>
            </w:r>
          </w:p>
        </w:tc>
      </w:tr>
      <w:tr w:rsidR="00176BA9" w:rsidRPr="00312FCF" w14:paraId="3E687FC2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078BE06C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Субсидия местным бюджетам из бюджета Донецкой Народной 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C2D3B4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E487E9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0E2D589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10000L0440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7CACB51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08ABB5C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3 692,70000</w:t>
            </w:r>
          </w:p>
        </w:tc>
      </w:tr>
      <w:tr w:rsidR="00176BA9" w:rsidRPr="00312FCF" w14:paraId="2247B2E1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49FA1CBA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1B2CF0F3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26246AE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E25E47A" w14:textId="6AD3B92A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EBAFDE0" w14:textId="57735E84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16AA6740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9870D6" w:rsidRPr="00312FCF" w14:paraId="4D92D096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33A63728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A9ED612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A873088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F5D898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4271DBC1" w14:textId="7FFDDB45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2508618B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9 198,20000</w:t>
            </w:r>
          </w:p>
        </w:tc>
      </w:tr>
      <w:tr w:rsidR="00176BA9" w:rsidRPr="00312FCF" w14:paraId="51C3BFC8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1458E21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30E6266F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085D2BE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7969B32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670BAE05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461FEC94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8 198,20000</w:t>
            </w:r>
          </w:p>
        </w:tc>
      </w:tr>
      <w:tr w:rsidR="00176BA9" w:rsidRPr="00312FCF" w14:paraId="24BC9B0B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5DA14993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0F90782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345E2B4A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1BAF756D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35388B46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5543CA81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1 000,00000</w:t>
            </w:r>
          </w:p>
        </w:tc>
      </w:tr>
      <w:tr w:rsidR="00176BA9" w:rsidRPr="00312FCF" w14:paraId="3923A6EE" w14:textId="77777777" w:rsidTr="009870D6">
        <w:trPr>
          <w:trHeight w:val="20"/>
        </w:trPr>
        <w:tc>
          <w:tcPr>
            <w:tcW w:w="3345" w:type="dxa"/>
            <w:shd w:val="clear" w:color="auto" w:fill="auto"/>
            <w:vAlign w:val="center"/>
            <w:hideMark/>
          </w:tcPr>
          <w:p w14:paraId="7294C936" w14:textId="77777777" w:rsidR="00176BA9" w:rsidRPr="00312FCF" w:rsidRDefault="00176BA9" w:rsidP="00176BA9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910" w:type="dxa"/>
            <w:shd w:val="clear" w:color="auto" w:fill="auto"/>
            <w:vAlign w:val="center"/>
            <w:hideMark/>
          </w:tcPr>
          <w:p w14:paraId="50F8231D" w14:textId="48D1E6CB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5A67EB2C" w14:textId="378FD5FC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5FB5D671" w14:textId="2410EF0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DF096A0" w14:textId="38AEA826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60" w:type="dxa"/>
            <w:shd w:val="clear" w:color="auto" w:fill="auto"/>
            <w:noWrap/>
            <w:vAlign w:val="center"/>
            <w:hideMark/>
          </w:tcPr>
          <w:p w14:paraId="71CF4F57" w14:textId="77777777" w:rsidR="00176BA9" w:rsidRPr="00312FCF" w:rsidRDefault="00176BA9" w:rsidP="000545FC">
            <w:pPr>
              <w:spacing w:line="240" w:lineRule="auto"/>
              <w:ind w:firstLine="0"/>
              <w:jc w:val="center"/>
              <w:rPr>
                <w:b/>
                <w:bCs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4 305 932,58245</w:t>
            </w:r>
          </w:p>
        </w:tc>
      </w:tr>
    </w:tbl>
    <w:p w14:paraId="19C33CD1" w14:textId="77777777" w:rsidR="0073050A" w:rsidRPr="00312FCF" w:rsidRDefault="0073050A" w:rsidP="0073050A">
      <w:pPr>
        <w:pStyle w:val="ConsPlusNormal"/>
        <w:ind w:firstLine="0"/>
        <w:contextualSpacing/>
        <w:rPr>
          <w:sz w:val="28"/>
        </w:rPr>
      </w:pPr>
    </w:p>
    <w:p w14:paraId="0CD3077F" w14:textId="0E3606F3" w:rsidR="00B8141B" w:rsidRPr="00312FCF" w:rsidRDefault="00B8141B" w:rsidP="00AD1F12">
      <w:pPr>
        <w:pStyle w:val="ConsPlusNormal"/>
        <w:ind w:firstLine="0"/>
        <w:contextualSpacing/>
        <w:rPr>
          <w:sz w:val="28"/>
        </w:rPr>
      </w:pPr>
    </w:p>
    <w:p w14:paraId="49B550C6" w14:textId="77777777" w:rsidR="005A28ED" w:rsidRPr="00312FCF" w:rsidRDefault="005A28ED" w:rsidP="00AD1F12">
      <w:pPr>
        <w:pStyle w:val="ConsPlusNormal"/>
        <w:ind w:firstLine="0"/>
        <w:contextualSpacing/>
        <w:rPr>
          <w:sz w:val="28"/>
        </w:rPr>
      </w:pPr>
    </w:p>
    <w:p w14:paraId="05DABC06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Глава муниципального образования </w:t>
      </w:r>
    </w:p>
    <w:p w14:paraId="336BD2B3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городского округа Макеевка </w:t>
      </w:r>
    </w:p>
    <w:p w14:paraId="4A7EF06C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Донецкой Народной Республики 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 xml:space="preserve">         В.Ю. </w:t>
      </w:r>
      <w:proofErr w:type="spellStart"/>
      <w:r w:rsidRPr="00312FCF">
        <w:rPr>
          <w:sz w:val="28"/>
          <w:szCs w:val="28"/>
        </w:rPr>
        <w:t>Ключаров</w:t>
      </w:r>
      <w:proofErr w:type="spellEnd"/>
    </w:p>
    <w:p w14:paraId="40DC8C80" w14:textId="16D35154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43E3D437" w14:textId="16510D83" w:rsidR="00B8141B" w:rsidRPr="00312FCF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3E8011AA" w14:textId="77777777" w:rsidR="00B8141B" w:rsidRPr="00312FCF" w:rsidRDefault="00B8141B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6806E933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Председатель </w:t>
      </w:r>
    </w:p>
    <w:p w14:paraId="6C2D2ADB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proofErr w:type="spellStart"/>
      <w:r w:rsidRPr="00312FCF">
        <w:rPr>
          <w:rFonts w:eastAsiaTheme="minorEastAsia"/>
          <w:szCs w:val="28"/>
        </w:rPr>
        <w:t>Макеевского</w:t>
      </w:r>
      <w:proofErr w:type="spellEnd"/>
      <w:r w:rsidRPr="00312FCF">
        <w:rPr>
          <w:rFonts w:eastAsiaTheme="minorEastAsia"/>
          <w:szCs w:val="28"/>
        </w:rPr>
        <w:t xml:space="preserve"> городского совета </w:t>
      </w:r>
    </w:p>
    <w:p w14:paraId="1BD211E4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Донецкой Народной Республики </w:t>
      </w:r>
    </w:p>
    <w:p w14:paraId="650514E5" w14:textId="77777777" w:rsidR="00AD1F12" w:rsidRPr="00312FCF" w:rsidRDefault="00AD1F12" w:rsidP="00AD1F12">
      <w:pPr>
        <w:spacing w:line="240" w:lineRule="auto"/>
        <w:ind w:firstLine="0"/>
        <w:contextualSpacing/>
        <w:jc w:val="left"/>
        <w:rPr>
          <w:szCs w:val="28"/>
        </w:rPr>
      </w:pPr>
      <w:r w:rsidRPr="00312FCF">
        <w:rPr>
          <w:szCs w:val="28"/>
        </w:rPr>
        <w:t>первого созыва</w:t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  <w:t xml:space="preserve">  </w:t>
      </w:r>
      <w:r w:rsidRPr="00312FCF">
        <w:rPr>
          <w:rFonts w:eastAsiaTheme="minorEastAsia"/>
          <w:szCs w:val="28"/>
        </w:rPr>
        <w:t xml:space="preserve">В.В. </w:t>
      </w:r>
      <w:proofErr w:type="spellStart"/>
      <w:r w:rsidRPr="00312FCF">
        <w:rPr>
          <w:rFonts w:eastAsiaTheme="minorEastAsia"/>
          <w:szCs w:val="28"/>
        </w:rPr>
        <w:t>Харлашка</w:t>
      </w:r>
      <w:proofErr w:type="spellEnd"/>
    </w:p>
    <w:p w14:paraId="02AE3839" w14:textId="77777777" w:rsidR="0066415D" w:rsidRPr="00312FCF" w:rsidRDefault="0066415D" w:rsidP="0066415D">
      <w:pPr>
        <w:tabs>
          <w:tab w:val="left" w:pos="7088"/>
        </w:tabs>
        <w:spacing w:line="240" w:lineRule="auto"/>
        <w:rPr>
          <w:szCs w:val="28"/>
        </w:rPr>
      </w:pPr>
    </w:p>
    <w:p w14:paraId="140752C9" w14:textId="11FBC481" w:rsidR="00AD1F12" w:rsidRPr="00312FCF" w:rsidRDefault="00AD1F12" w:rsidP="0066415D">
      <w:pPr>
        <w:tabs>
          <w:tab w:val="left" w:pos="7088"/>
        </w:tabs>
        <w:spacing w:line="240" w:lineRule="auto"/>
        <w:rPr>
          <w:szCs w:val="28"/>
        </w:rPr>
        <w:sectPr w:rsidR="00AD1F12" w:rsidRPr="00312FCF" w:rsidSect="003A5101">
          <w:headerReference w:type="even" r:id="rId19"/>
          <w:headerReference w:type="default" r:id="rId20"/>
          <w:headerReference w:type="first" r:id="rId21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419C04A" w14:textId="780A2FF7" w:rsidR="00F2750F" w:rsidRPr="00312FCF" w:rsidRDefault="00F2750F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lastRenderedPageBreak/>
        <w:t xml:space="preserve">Приложение </w:t>
      </w:r>
      <w:r w:rsidR="00D63A20" w:rsidRPr="00312FCF">
        <w:rPr>
          <w:szCs w:val="28"/>
        </w:rPr>
        <w:t>3</w:t>
      </w:r>
      <w:r w:rsidRPr="00312FCF">
        <w:rPr>
          <w:szCs w:val="28"/>
        </w:rPr>
        <w:t xml:space="preserve"> к решению </w:t>
      </w:r>
      <w:proofErr w:type="spellStart"/>
      <w:r w:rsidRPr="00312FCF">
        <w:rPr>
          <w:szCs w:val="28"/>
        </w:rPr>
        <w:t>Макеевского</w:t>
      </w:r>
      <w:proofErr w:type="spellEnd"/>
      <w:r w:rsidRPr="00312FCF">
        <w:rPr>
          <w:szCs w:val="28"/>
        </w:rPr>
        <w:t xml:space="preserve"> городского совета Донецкой Народной Республики</w:t>
      </w:r>
    </w:p>
    <w:p w14:paraId="5AF2B49E" w14:textId="77777777" w:rsidR="00F2750F" w:rsidRPr="00312FCF" w:rsidRDefault="00F2750F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t>от 01.01.2024 № 14/1</w:t>
      </w:r>
    </w:p>
    <w:p w14:paraId="6D88DC3F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gramStart"/>
      <w:r w:rsidRPr="00312FCF">
        <w:rPr>
          <w:i/>
          <w:iCs/>
          <w:color w:val="0000FF"/>
          <w:szCs w:val="28"/>
        </w:rPr>
        <w:t>(в редакции решения</w:t>
      </w:r>
      <w:proofErr w:type="gramEnd"/>
    </w:p>
    <w:p w14:paraId="367659CB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spellStart"/>
      <w:r w:rsidRPr="00312FCF">
        <w:rPr>
          <w:i/>
          <w:iCs/>
          <w:color w:val="0000FF"/>
          <w:szCs w:val="28"/>
        </w:rPr>
        <w:t>Макеевского</w:t>
      </w:r>
      <w:proofErr w:type="spellEnd"/>
      <w:r w:rsidRPr="00312FCF">
        <w:rPr>
          <w:i/>
          <w:iCs/>
          <w:color w:val="0000FF"/>
          <w:szCs w:val="28"/>
        </w:rPr>
        <w:t xml:space="preserve"> городского совета Донецкой Народной Республики</w:t>
      </w:r>
    </w:p>
    <w:p w14:paraId="755F92CA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szCs w:val="28"/>
        </w:rPr>
      </w:pPr>
      <w:r w:rsidRPr="00312FCF">
        <w:rPr>
          <w:i/>
          <w:iCs/>
          <w:color w:val="0000FF"/>
          <w:szCs w:val="28"/>
        </w:rPr>
        <w:t>от 20.06.2024 № 28/3</w:t>
      </w:r>
      <w:r w:rsidRPr="00312FCF">
        <w:rPr>
          <w:bCs/>
          <w:i/>
          <w:iCs/>
          <w:color w:val="0000FF"/>
          <w:szCs w:val="28"/>
        </w:rPr>
        <w:t>)</w:t>
      </w:r>
    </w:p>
    <w:p w14:paraId="15550369" w14:textId="2FF7AE43" w:rsidR="00F2750F" w:rsidRPr="00312FCF" w:rsidRDefault="00F2750F" w:rsidP="00663B97">
      <w:pPr>
        <w:spacing w:line="240" w:lineRule="auto"/>
        <w:contextualSpacing/>
        <w:jc w:val="right"/>
        <w:rPr>
          <w:szCs w:val="28"/>
        </w:rPr>
      </w:pPr>
    </w:p>
    <w:p w14:paraId="4BE4FFCE" w14:textId="77777777" w:rsidR="00F2750F" w:rsidRPr="00312FCF" w:rsidRDefault="00F2750F" w:rsidP="00663B97">
      <w:pPr>
        <w:spacing w:line="240" w:lineRule="auto"/>
        <w:contextualSpacing/>
        <w:jc w:val="right"/>
        <w:rPr>
          <w:szCs w:val="28"/>
        </w:rPr>
      </w:pPr>
    </w:p>
    <w:p w14:paraId="7FB98FCC" w14:textId="77777777" w:rsidR="004752F9" w:rsidRPr="00312FCF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Ведомственная структура расходов бюджета </w:t>
      </w:r>
    </w:p>
    <w:p w14:paraId="680B74C2" w14:textId="77777777" w:rsidR="004752F9" w:rsidRPr="00312FCF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муниципального образования городского округа Макеевка </w:t>
      </w:r>
    </w:p>
    <w:p w14:paraId="28A85420" w14:textId="1A8B2646" w:rsidR="0024298E" w:rsidRPr="00312FCF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Донецкой Народной Республики </w:t>
      </w:r>
    </w:p>
    <w:p w14:paraId="50165B6F" w14:textId="3DC45CDA" w:rsidR="004752F9" w:rsidRPr="00312FCF" w:rsidRDefault="0024298E" w:rsidP="004752F9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>на 2024 год</w:t>
      </w:r>
    </w:p>
    <w:p w14:paraId="7110E395" w14:textId="77777777" w:rsidR="00F2750F" w:rsidRPr="00312FCF" w:rsidRDefault="00F2750F" w:rsidP="004752F9">
      <w:pPr>
        <w:spacing w:line="240" w:lineRule="auto"/>
        <w:ind w:firstLine="0"/>
        <w:contextualSpacing/>
        <w:jc w:val="center"/>
        <w:rPr>
          <w:szCs w:val="28"/>
        </w:rPr>
      </w:pPr>
    </w:p>
    <w:p w14:paraId="46FED749" w14:textId="5E5F3DFE" w:rsidR="007409CF" w:rsidRPr="00312FCF" w:rsidRDefault="007409CF" w:rsidP="008F50CF">
      <w:pPr>
        <w:spacing w:line="240" w:lineRule="auto"/>
        <w:ind w:firstLine="0"/>
        <w:contextualSpacing/>
        <w:jc w:val="right"/>
        <w:rPr>
          <w:szCs w:val="28"/>
        </w:rPr>
      </w:pPr>
      <w:r w:rsidRPr="00312FCF">
        <w:rPr>
          <w:szCs w:val="28"/>
        </w:rPr>
        <w:t>(тыс. рублей)</w:t>
      </w:r>
    </w:p>
    <w:tbl>
      <w:tblPr>
        <w:tblW w:w="963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567"/>
        <w:gridCol w:w="1283"/>
        <w:gridCol w:w="701"/>
        <w:gridCol w:w="1701"/>
        <w:gridCol w:w="1560"/>
      </w:tblGrid>
      <w:tr w:rsidR="00F16B89" w:rsidRPr="00312FCF" w14:paraId="41320530" w14:textId="77777777" w:rsidTr="005419FC">
        <w:trPr>
          <w:trHeight w:val="20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DDB" w14:textId="77777777" w:rsidR="00F16B89" w:rsidRPr="00312FCF" w:rsidRDefault="00F16B89" w:rsidP="00F16B89">
            <w:pPr>
              <w:spacing w:line="240" w:lineRule="auto"/>
              <w:ind w:left="-112"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Наименование главного </w:t>
            </w:r>
            <w:proofErr w:type="gramStart"/>
            <w:r w:rsidRPr="00312FCF">
              <w:rPr>
                <w:color w:val="000000"/>
                <w:sz w:val="20"/>
              </w:rPr>
              <w:t>распорядителя средств бюджета муниципального образования городского округа</w:t>
            </w:r>
            <w:proofErr w:type="gramEnd"/>
            <w:r w:rsidRPr="00312FCF">
              <w:rPr>
                <w:color w:val="000000"/>
                <w:sz w:val="20"/>
              </w:rPr>
              <w:t xml:space="preserve"> Макеевка Донецкой Народной Республики,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13FE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Код главного распорядителя средств бюджета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B0D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Коды классификации расходов бюджета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D8E7" w14:textId="18DC8176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Сумма</w:t>
            </w:r>
          </w:p>
        </w:tc>
      </w:tr>
      <w:tr w:rsidR="00F16B89" w:rsidRPr="00312FCF" w14:paraId="2FDE9AE8" w14:textId="77777777" w:rsidTr="00477419">
        <w:trPr>
          <w:trHeight w:val="2111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D23D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32CB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7E45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05D0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Подраздел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A5F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Целевая статья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C104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7A43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44F0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в том числе средства вышестоящих бюджетов</w:t>
            </w:r>
          </w:p>
        </w:tc>
      </w:tr>
      <w:tr w:rsidR="00F16B89" w:rsidRPr="00312FCF" w14:paraId="37609D37" w14:textId="77777777" w:rsidTr="00477419">
        <w:trPr>
          <w:trHeight w:val="41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8988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D250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1D6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25D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888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25F1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3DAF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1FB7" w14:textId="77777777" w:rsidR="00F16B89" w:rsidRPr="00312FCF" w:rsidRDefault="00F16B89" w:rsidP="00F16B89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</w:t>
            </w:r>
          </w:p>
        </w:tc>
      </w:tr>
      <w:tr w:rsidR="00043E12" w:rsidRPr="00312FCF" w14:paraId="65113911" w14:textId="77777777" w:rsidTr="00477419">
        <w:trPr>
          <w:trHeight w:val="8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A0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proofErr w:type="spellStart"/>
            <w:r w:rsidRPr="00312FCF">
              <w:rPr>
                <w:b/>
                <w:bCs/>
                <w:color w:val="000000"/>
                <w:sz w:val="20"/>
              </w:rPr>
              <w:t>Макеевский</w:t>
            </w:r>
            <w:proofErr w:type="spellEnd"/>
            <w:r w:rsidRPr="00312FCF">
              <w:rPr>
                <w:b/>
                <w:bCs/>
                <w:color w:val="000000"/>
                <w:sz w:val="20"/>
              </w:rPr>
              <w:t xml:space="preserve"> городской совет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80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2B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59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3B1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6A6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8A3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8AF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41C8B41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389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A70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19D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2C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47B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23C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8A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715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9B603E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65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80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F3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24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B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406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7D1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15D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3E44E7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DB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764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0B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662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3B7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94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744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29 251,00000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9C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3F7B94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E4A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12FCF">
              <w:rPr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66F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BCD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888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952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B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43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22 038,60000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0CA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AF37BB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DB5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C26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671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EB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D02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427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7D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7 209,40000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BA2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5314842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86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259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6B2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61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9DA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CEF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6E2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7B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924C4D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65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Администрация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3B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30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321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8F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7B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F4A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758 562,63100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913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50DBF9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7DF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FC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3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7C2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636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0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05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501 279,50000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904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E05105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09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418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39F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BB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04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009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7C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15 254,60000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70E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FA6322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7D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EA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07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2B7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79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9A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FA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7 678,10000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C1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CB705D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D25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3B1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88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AD7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33B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3E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508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B47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086F8F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C83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DC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BBF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C1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076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C9A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21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69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E1EF52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C0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DCB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A80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4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071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F0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5E7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4DA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7F8B18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AC1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12FCF"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8B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0D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C6E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D00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9DD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150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7 576,50000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71C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A3E634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125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363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D94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679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048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D3F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56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466 024,90000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56C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35B1F8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4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F06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14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D24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EE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6F8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029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466 024,90000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EFB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FA578C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C5E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CE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9E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CA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DE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3E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20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401 014,20000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C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30DBF4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7E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41B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3A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5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A69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E35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784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64 861,10000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BB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B403CA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456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47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8F9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82E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B8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B1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E5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3C4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50BBEF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9A2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627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D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39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A99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DF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E2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4DF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49E303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F9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Резервный фонд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83F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CC9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38A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EA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2BD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E9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3E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293CAE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DC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BD8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2E1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30F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92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4B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D51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2DC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14768E2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3F8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498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7B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7FB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9B2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F08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3DF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222 432,53100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35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4B1C98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860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E7C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6F3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63B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DE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8E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35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176 372,53100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1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2B23F22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605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проведение других работ в сфере транспортного и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84F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900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96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58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3400003070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C6E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B0E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6 431,00000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8D5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C973CC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F73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8F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C7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53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48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3400003070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AE2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CF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6 431,00000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84E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BDAE73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4E2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A45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26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DD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460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3400005000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9D7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A72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169 941,53100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33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6DD2EBC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E17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DD8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BC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F7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BAF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3400005000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89D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D23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169 941,53100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BBB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62AA44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C18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281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13C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C60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3F4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6C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9C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02D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0438A8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7F3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Субсидии муниципальным предприятиям отрасли пищевой промышленности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823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C0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78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2F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0300006000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0C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B34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B9F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685B44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279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21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69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56F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2B1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0300006000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86F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9BE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46 060,00000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AF6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6D1126C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CC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B97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17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B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B13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91E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565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BC7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550028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4E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13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414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B5E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EA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D7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BEA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19C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8EED8E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00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00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8D6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6EB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D77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BA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16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34 850,60000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4D2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9DDA8D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280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760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AA1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C2A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83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AA5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D1A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33 189,30000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CBC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E6D159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5E7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9AA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A1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F4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16C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C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3A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1 623,30000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EFE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C085618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E3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AC0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432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75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EDA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01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39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38,00000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86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5E8B6C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AEE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Департамент по финансам и бюджету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27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68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81E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A5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AD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F2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D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526E25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00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C5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881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9E3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BFF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D1A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21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DB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CBF397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A9C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26A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11E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13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B7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6C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D71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8D1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304939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A9C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финансовых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1FF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17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9C8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A48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E0A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7DA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53 435,40000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237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0BDDCF2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1DA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D3E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B2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E9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32A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23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748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48 249,60000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1DA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5BAFD6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E48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631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1EC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F9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CDD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4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7F1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5 136,10000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A66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3D9ED1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8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F5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A9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57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6D0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EA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4E5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673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9A156B8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8C9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Отдел культуры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6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193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B6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2D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A9A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F57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483 089,30300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680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043E12" w:rsidRPr="00312FCF" w14:paraId="18C4264D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8E9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DDB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A64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CF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95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7B1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69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250 756,70000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E09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043E12" w:rsidRPr="00312FCF" w14:paraId="7210B94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0DD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085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ADA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53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D86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F7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B6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250 756,70000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386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84 000,00000</w:t>
            </w:r>
          </w:p>
        </w:tc>
      </w:tr>
      <w:tr w:rsidR="00043E12" w:rsidRPr="00312FCF" w14:paraId="5C5E933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C30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65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DD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8F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313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181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6B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165 908,21514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915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29E5443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B8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B29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A41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67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F4C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9BC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115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160 146,00000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F2B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A38F0B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7A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94A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E4D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EBC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7C8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05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392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5 762,21514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060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0DD47FD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A8E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Субсидия </w:t>
            </w:r>
            <w:proofErr w:type="gramStart"/>
            <w:r w:rsidRPr="00312FCF">
              <w:rPr>
                <w:b/>
                <w:bCs/>
                <w:color w:val="000000"/>
                <w:sz w:val="20"/>
              </w:rPr>
              <w:t>на</w:t>
            </w:r>
            <w:proofErr w:type="gramEnd"/>
            <w:r w:rsidRPr="00312FCF">
              <w:rPr>
                <w:b/>
                <w:bCs/>
                <w:color w:val="000000"/>
                <w:sz w:val="20"/>
              </w:rPr>
              <w:t xml:space="preserve"> </w:t>
            </w:r>
            <w:proofErr w:type="gramStart"/>
            <w:r w:rsidRPr="00312FCF">
              <w:rPr>
                <w:b/>
                <w:bCs/>
                <w:color w:val="000000"/>
                <w:sz w:val="20"/>
              </w:rPr>
              <w:t>государственная</w:t>
            </w:r>
            <w:proofErr w:type="gramEnd"/>
            <w:r w:rsidRPr="00312FCF">
              <w:rPr>
                <w:b/>
                <w:bCs/>
                <w:color w:val="000000"/>
                <w:sz w:val="20"/>
              </w:rPr>
              <w:t xml:space="preserve"> поддержка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68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75C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E2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29A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100A155190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53B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87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25 757,57576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AE6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25 500,00000</w:t>
            </w:r>
          </w:p>
        </w:tc>
      </w:tr>
      <w:tr w:rsidR="00043E12" w:rsidRPr="00312FCF" w14:paraId="4F4E8C4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9E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Субсидия на создание виртуальных концертных залов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2C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971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8F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76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100A354530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3D3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9E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2 525,25253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E9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2 500,00000</w:t>
            </w:r>
          </w:p>
        </w:tc>
      </w:tr>
      <w:tr w:rsidR="00043E12" w:rsidRPr="00312FCF" w14:paraId="01FACB8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A3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Субсидия на реализацию мероприятий по поставке товаров для детей, учебного оборудования, музыкальных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инструментов и звукового оборудования, спортивного инвентаря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D41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C3A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F8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D7A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10000L2370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A53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0E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56 565,65657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DE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56 000,00000</w:t>
            </w:r>
          </w:p>
        </w:tc>
      </w:tr>
      <w:tr w:rsidR="00043E12" w:rsidRPr="00312FCF" w14:paraId="7CCEA84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C8C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02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9D0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3DF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68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5DB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985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232 332,60300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01E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74A3FD6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9B1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849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3FA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6BA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81B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3A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A42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211 383,00300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11D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6BA2215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92D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развитие библиотечного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8F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9C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C4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4F3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D68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17C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58 951,60000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C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4A145F4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9FB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B6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6E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688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B3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5EB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A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53 121,60000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A17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F5F9A2C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81A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F9D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EDC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4B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25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8FD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420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5 830,00000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664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9557E6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3E6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развитие музейного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7D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4D1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B1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E5E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C8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14A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10 705,69100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BA4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C63AD7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0C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C7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257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AB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AD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35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D00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9 705,99100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28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BA9088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595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6B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6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40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D8A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47A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1F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999,70000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38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BFAB79D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4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9AE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6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08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CD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3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9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138 125,71200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37C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0BB732C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89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E0A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BB9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58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C74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CB4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821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116 157,07200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CA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4DFEBE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469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Закупка товаров, работ и </w:t>
            </w:r>
            <w:r w:rsidRPr="00312FCF">
              <w:rPr>
                <w:color w:val="000000"/>
                <w:sz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C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C1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C5C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04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9A5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FD2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21 968,64000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9A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8FF4E9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70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661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27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96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402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54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82B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3DA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9B0530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49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F8B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F513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5E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26C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4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FE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3 600,00000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D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1308A5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20D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728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8FF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E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B9D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18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B93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20 949,60000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163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F2EB37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C1D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ECB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E40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CFE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C7F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F9E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25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11 114,00000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51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889299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389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000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58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9B2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B62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02B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FD1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9 114,00000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5AE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DD1AD4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F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6C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9A8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EA0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2F9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1000001120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E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4FF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62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585810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58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4C6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9A4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AE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F8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2F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931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9 835,60000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191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631ABA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0FC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2E4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D2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FA67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03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57F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8A9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8 461,30000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1C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216F38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5C1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D00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64C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03C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09E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0C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A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1 374,30000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FE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69C97E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5A2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Отдел физической культуры и спорта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7BA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A37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D9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AB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58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E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86 388,09300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A4D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3 655,77300</w:t>
            </w:r>
          </w:p>
        </w:tc>
      </w:tr>
      <w:tr w:rsidR="00043E12" w:rsidRPr="00312FCF" w14:paraId="792A3B9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7EC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28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F36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55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4E6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9E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77E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86 388,09300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2CB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3 655,77300</w:t>
            </w:r>
          </w:p>
        </w:tc>
      </w:tr>
      <w:tr w:rsidR="00043E12" w:rsidRPr="00312FCF" w14:paraId="0040755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873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539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C9A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D02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68D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3B8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823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77 189,89300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E38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3 655,77300</w:t>
            </w:r>
          </w:p>
        </w:tc>
      </w:tr>
      <w:tr w:rsidR="00043E12" w:rsidRPr="00312FCF" w14:paraId="0507849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5B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BA3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85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1D4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2D6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89C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99F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64 887,19300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6A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7FAF236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3AE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2D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0E2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8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F81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6F5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6C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55 675,46000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BE5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628F97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67F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28C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57D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A3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F0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BC2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2B9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9 211,73300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CF8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5889CC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84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283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B3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4B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17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9B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B4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8 610,00000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66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1F4AA58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4D1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2EF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74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F19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995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0DE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D1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7 062,10000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7C4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DB7D9E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DEE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50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9F4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A62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233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FB8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0CA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1 547,90000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861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1299B3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399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Субсидия местным бюджетам из бюджета Донецкой Народной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Республики на адресную финансовую поддержку организаций, входящих в систему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A15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7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816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8D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10000L0440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6B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428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3 692,70000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2B2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3 655,77300</w:t>
            </w:r>
          </w:p>
        </w:tc>
      </w:tr>
      <w:tr w:rsidR="00043E12" w:rsidRPr="00312FCF" w14:paraId="21843BB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4B5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21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897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FE9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30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6FE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1E3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D1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885D32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F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446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8EA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DD8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991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99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5B3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92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A01C7F8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0B7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594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CC9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6C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0C6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53B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79A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8 198,20000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D90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444D36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5A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84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16A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ED9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8E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5E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1C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5E1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A30F09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BE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Департамент образования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A1E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88C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628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6C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1F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E4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2 513 565,03345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686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442 348,68590</w:t>
            </w:r>
          </w:p>
        </w:tc>
      </w:tr>
      <w:tr w:rsidR="00043E12" w:rsidRPr="00312FCF" w14:paraId="319FF71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C12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DFC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0E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D28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F3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E42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19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2 489 386,83345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324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442 348,68590</w:t>
            </w:r>
          </w:p>
        </w:tc>
      </w:tr>
      <w:tr w:rsidR="00043E12" w:rsidRPr="00312FCF" w14:paraId="49B89A5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743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3EA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F40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469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5E6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9B2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CD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744 867,43300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059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173 939,71200</w:t>
            </w:r>
          </w:p>
        </w:tc>
      </w:tr>
      <w:tr w:rsidR="00043E12" w:rsidRPr="00312FCF" w14:paraId="3A2B1DC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3BC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B15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EFA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6F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F4F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3E7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039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569 532,21234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747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530F6D1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0A4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F4F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51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A1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64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08E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06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491 300,00000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EB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3CABA78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2A4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C9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CA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08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34B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1400001010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D40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188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78 232,21234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339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E3084F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C6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Иной межбюджетный трансферт на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520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E81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AF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BE1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CF8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B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35 784,30800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E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35 784,30800</w:t>
            </w:r>
          </w:p>
        </w:tc>
      </w:tr>
      <w:tr w:rsidR="00043E12" w:rsidRPr="00312FCF" w14:paraId="340BF902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3F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F88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81A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B98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76A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015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5F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139 550,91266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11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138 155,40400</w:t>
            </w:r>
          </w:p>
        </w:tc>
      </w:tr>
      <w:tr w:rsidR="00043E12" w:rsidRPr="00312FCF" w14:paraId="09F208E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91F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EBE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C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37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F7D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023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0CA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1 556 019,00045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17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268 408,97390</w:t>
            </w:r>
          </w:p>
        </w:tc>
      </w:tr>
      <w:tr w:rsidR="00043E12" w:rsidRPr="00312FCF" w14:paraId="3E7FC71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5F5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8FF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DB9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F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6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6C4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FF3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1 285 788,49657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8F4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647E407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34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EB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88C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48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CD0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DA4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E9F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1 113 326,50000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2D0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C79B3F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5C3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7AC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36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6E8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3AC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1F2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427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172 461,99657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339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8D3A668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01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Иной межбюджетный трансферт на обеспечение выплаты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B1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1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4F4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90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14000L3030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49D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08B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54 976,95000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90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54 976,95000</w:t>
            </w:r>
          </w:p>
        </w:tc>
      </w:tr>
      <w:tr w:rsidR="00043E12" w:rsidRPr="00312FCF" w14:paraId="509D162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9D7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Иной межбюджетный трансферт на обеспечение охраной, в том числе, вооруженной образовательных организаций, расположенных на территории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25E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5E9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C0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2D3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140005T070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265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BA8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33 100,48490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047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33 100,48490</w:t>
            </w:r>
          </w:p>
        </w:tc>
      </w:tr>
      <w:tr w:rsidR="00043E12" w:rsidRPr="00312FCF" w14:paraId="16362CF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AB5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6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933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CF1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59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14000LТ220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EA6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22A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125 674,32198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FAB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124 417,57900</w:t>
            </w:r>
          </w:p>
        </w:tc>
      </w:tr>
      <w:tr w:rsidR="00043E12" w:rsidRPr="00312FCF" w14:paraId="3D6ACFE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75F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proofErr w:type="gramStart"/>
            <w:r w:rsidRPr="00312FCF">
              <w:rPr>
                <w:b/>
                <w:bCs/>
                <w:color w:val="000000"/>
                <w:sz w:val="20"/>
              </w:rPr>
              <w:t xml:space="preserve">Субсидия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539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1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2DF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B7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14000L3040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428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5A3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56 478,74700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5D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55 913,96000</w:t>
            </w:r>
          </w:p>
        </w:tc>
      </w:tr>
      <w:tr w:rsidR="00043E12" w:rsidRPr="00312FCF" w14:paraId="765723E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BD4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CC4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89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08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3D1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1BE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6AF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D7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037082A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A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A3E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41E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761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FA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FEC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A60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98 470,70000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76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08F5C7A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384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EB8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8D8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B0A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3E5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B93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3C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88 536,00000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827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33ADAE8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48F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BF2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36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49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DB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1400002060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75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B46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9 934,70000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21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C525C0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EE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328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5DE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665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69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E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9D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90 029,70000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62C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2D3592D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85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сопровождение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E40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A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92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367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1400006040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E8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A7D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59D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43E12" w:rsidRPr="00312FCF" w14:paraId="0DE08FE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7C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6E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E53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65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8C1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1400006040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E0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99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3 240,00000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12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A39A122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10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24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7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3F4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B8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52D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42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16 227,60000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EE2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484AFD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8F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E56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666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49E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A7A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92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BBC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15 349,30000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59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609F00D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721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E16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DD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AA8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49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3BC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26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878,30000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FF6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4AB9D7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2C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2E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A07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84B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37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18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DC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40 199,30000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C5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E80300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47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63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B1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694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17D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20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19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33 721,90000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98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5D9C40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A4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B24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C1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A2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C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71D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292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6 477,40000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EA0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B7B558D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1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A7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DE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C2E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42C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7F2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C17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5 488,20000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FA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20E338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AF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12FCF">
              <w:rPr>
                <w:color w:val="000000"/>
                <w:sz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056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11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4D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C93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843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437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4 987,50000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08D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DA445B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4D5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866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2D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EC6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5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1400007040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0E8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EC3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500,70000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DD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97E971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8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EEB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27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7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BC3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FD9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79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24 874,60000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D56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E982D4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8C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10B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EAF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E1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240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12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96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21 392,40000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BBB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910AC3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A4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4DB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B6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F81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280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BA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BE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3 477,70000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DC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0E75F1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916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B51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A6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E80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42F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3B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11D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BB2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04E090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0D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1D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FE0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E4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88A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98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C53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2C3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47E4E2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39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968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91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D60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E3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81A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167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FC6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EF888BD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5FD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EED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184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14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A2C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25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257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24 178,20000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1D7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0DEFD6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8A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F4D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497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B7F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849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B8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49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21 855,50000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8C9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5375B29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7C9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5F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103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00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729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1000002040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374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2A0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2 322,70000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7E4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951580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6E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Департамент жилищно-коммунального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хозяйства Администрации городского округа Макеевка Донецкой Народной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2B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7D6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DD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9A9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39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D18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381 641,12200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D9D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41B886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FA3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BD6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5BA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E3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FF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B7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271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223 278,99500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095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78D15184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96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565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69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A13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D7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C1A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A5F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223 278,99500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CD0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983A0E7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C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за счет средств Дорожного фонда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452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92E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625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13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3400007100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F3C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4A5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11 771,82925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F46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E64493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B26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11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2F4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4A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C17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3400007100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F64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15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11 771,82925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B6B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67764B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80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245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A32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D39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8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C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BEA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211 507,16575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BBC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C11C0E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D3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02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E9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024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6D2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30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307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211 507,16575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5DE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E90975C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40C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5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95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F9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823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73B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FC8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158 362,12700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CB5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2925F75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43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A9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19D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492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62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E6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200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943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20EC12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F9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надежной и бесперебойной эксплуатации жилищного фонда и придомовых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610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15F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AF6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A46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683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08A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E67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54C009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693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074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D26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97E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7AB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EF4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9D5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2 372,00000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EA5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F952D3D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A0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179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F80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641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318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F4F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B20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360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E3C5271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6B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90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E59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D07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D7B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798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4D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5F3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D22CFA3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78F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33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7B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3E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E12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F47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EB1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2 000,00000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DEC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EAA60E0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6E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6B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F7F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C75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C01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A1A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49F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110 652,02700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FDB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282C95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5F1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благоустройство городов, сел, поселков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0C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D32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14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326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4D1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A4B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54 485,72700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35D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E59980A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935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C20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549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EF7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3E9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4300009000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0F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243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54 485,72700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108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18C2602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6E8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 xml:space="preserve">Расходы на ремонт и содержание объектов зеленого хозяйства, инвентаризацию зеленых насаждений, посадку и уход за зелеными, </w:t>
            </w:r>
            <w:r w:rsidRPr="00312FCF">
              <w:rPr>
                <w:b/>
                <w:bCs/>
                <w:color w:val="000000"/>
                <w:sz w:val="20"/>
              </w:rPr>
              <w:lastRenderedPageBreak/>
              <w:t>декоративными насаждениями, благоустройство и прочее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1CE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lastRenderedPageBreak/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8D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C8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977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FD6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F2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23 513,50000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D4B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5AA309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024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38A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51B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9F8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49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F1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16A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23 513,50000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993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0E85C95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0DF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Расходы на ремонт и содержание линий наружного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199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3E8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D6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D20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4300011000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CE7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06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32 652,80000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91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366E428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594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C5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27B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A74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CB5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4300011000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18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143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32 652,80000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8A5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D532BB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287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1FC4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876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00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00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9E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946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34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180F6F35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C8C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3D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04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EDC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A8E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1E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E23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43 338,10000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0DA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412C7506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F11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E1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4D6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83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EB8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5E7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BC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38 743,90000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169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6292D04B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CA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75FD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D25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3CF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B6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AA10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8C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4 554,00000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E04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8F0D66F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B88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8A8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BAB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AE47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05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ADA3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3000004000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29D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9D2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40,20000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3D8C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color w:val="000000"/>
                <w:sz w:val="20"/>
              </w:rPr>
            </w:pPr>
            <w:r w:rsidRPr="00312FCF">
              <w:rPr>
                <w:color w:val="000000"/>
                <w:sz w:val="20"/>
              </w:rPr>
              <w:t> </w:t>
            </w:r>
          </w:p>
        </w:tc>
      </w:tr>
      <w:tr w:rsidR="00043E12" w:rsidRPr="00312FCF" w14:paraId="5B0F945E" w14:textId="77777777" w:rsidTr="00043E12">
        <w:trPr>
          <w:trHeight w:val="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5178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right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26B6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DD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D7A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4BE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EDF1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061F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4 305 932,58245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CFB9" w14:textId="77777777" w:rsidR="00043E12" w:rsidRPr="00312FCF" w:rsidRDefault="00043E12" w:rsidP="00043E12">
            <w:pPr>
              <w:spacing w:line="240" w:lineRule="auto"/>
              <w:ind w:firstLine="0"/>
              <w:contextualSpacing/>
              <w:jc w:val="center"/>
              <w:rPr>
                <w:b/>
                <w:bCs/>
                <w:color w:val="000000"/>
                <w:sz w:val="20"/>
              </w:rPr>
            </w:pPr>
            <w:r w:rsidRPr="00312FCF">
              <w:rPr>
                <w:b/>
                <w:bCs/>
                <w:color w:val="000000"/>
                <w:sz w:val="20"/>
              </w:rPr>
              <w:t>530 004,45890</w:t>
            </w:r>
          </w:p>
        </w:tc>
      </w:tr>
    </w:tbl>
    <w:p w14:paraId="0AA5CC99" w14:textId="15A6B3FF" w:rsidR="006F180D" w:rsidRPr="00312FCF" w:rsidRDefault="006F180D" w:rsidP="00AD1F12">
      <w:pPr>
        <w:pStyle w:val="ConsPlusNormal"/>
        <w:ind w:firstLine="0"/>
        <w:contextualSpacing/>
        <w:rPr>
          <w:sz w:val="28"/>
        </w:rPr>
      </w:pPr>
    </w:p>
    <w:p w14:paraId="5AEB4A22" w14:textId="77777777" w:rsidR="00433BF4" w:rsidRPr="00312FCF" w:rsidRDefault="00433BF4" w:rsidP="00AD1F12">
      <w:pPr>
        <w:pStyle w:val="ConsPlusNormal"/>
        <w:ind w:firstLine="0"/>
        <w:contextualSpacing/>
        <w:rPr>
          <w:sz w:val="28"/>
        </w:rPr>
      </w:pPr>
    </w:p>
    <w:p w14:paraId="346696A2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Глава муниципального образования </w:t>
      </w:r>
    </w:p>
    <w:p w14:paraId="5EADA2F6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городского округа Макеевка </w:t>
      </w:r>
    </w:p>
    <w:p w14:paraId="4651969A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Донецкой Народной Республики 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 xml:space="preserve">         В.Ю. </w:t>
      </w:r>
      <w:proofErr w:type="spellStart"/>
      <w:r w:rsidRPr="00312FCF">
        <w:rPr>
          <w:sz w:val="28"/>
          <w:szCs w:val="28"/>
        </w:rPr>
        <w:t>Ключаров</w:t>
      </w:r>
      <w:proofErr w:type="spellEnd"/>
    </w:p>
    <w:p w14:paraId="276C789E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075C083D" w14:textId="77777777" w:rsidR="00AD1F12" w:rsidRPr="00312FCF" w:rsidRDefault="00AD1F12" w:rsidP="00AD1F12">
      <w:pPr>
        <w:pStyle w:val="ConsPlusNormal"/>
        <w:ind w:firstLine="0"/>
        <w:contextualSpacing/>
        <w:rPr>
          <w:sz w:val="28"/>
          <w:szCs w:val="28"/>
        </w:rPr>
      </w:pPr>
    </w:p>
    <w:p w14:paraId="70B4C088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Председатель </w:t>
      </w:r>
    </w:p>
    <w:p w14:paraId="614B2055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proofErr w:type="spellStart"/>
      <w:r w:rsidRPr="00312FCF">
        <w:rPr>
          <w:rFonts w:eastAsiaTheme="minorEastAsia"/>
          <w:szCs w:val="28"/>
        </w:rPr>
        <w:t>Макеевского</w:t>
      </w:r>
      <w:proofErr w:type="spellEnd"/>
      <w:r w:rsidRPr="00312FCF">
        <w:rPr>
          <w:rFonts w:eastAsiaTheme="minorEastAsia"/>
          <w:szCs w:val="28"/>
        </w:rPr>
        <w:t xml:space="preserve"> городского совета </w:t>
      </w:r>
    </w:p>
    <w:p w14:paraId="1A2451B2" w14:textId="77777777" w:rsidR="00AD1F12" w:rsidRPr="00312FCF" w:rsidRDefault="00AD1F12" w:rsidP="00AD1F12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Донецкой Народной Республики </w:t>
      </w:r>
    </w:p>
    <w:p w14:paraId="41AB6138" w14:textId="24B31B66" w:rsidR="00F11F37" w:rsidRPr="00312FCF" w:rsidRDefault="00AD1F12" w:rsidP="003071DC">
      <w:pPr>
        <w:pStyle w:val="ConsPlusNormal"/>
        <w:ind w:firstLine="0"/>
        <w:contextualSpacing/>
      </w:pPr>
      <w:r w:rsidRPr="00312FCF">
        <w:rPr>
          <w:sz w:val="28"/>
          <w:szCs w:val="28"/>
        </w:rPr>
        <w:t>первого созыва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 xml:space="preserve">  </w:t>
      </w:r>
      <w:r w:rsidRPr="00312FCF">
        <w:rPr>
          <w:rFonts w:eastAsiaTheme="minorEastAsia"/>
          <w:sz w:val="28"/>
          <w:szCs w:val="28"/>
        </w:rPr>
        <w:t xml:space="preserve">В.В. </w:t>
      </w:r>
      <w:proofErr w:type="spellStart"/>
      <w:r w:rsidRPr="00312FCF">
        <w:rPr>
          <w:rFonts w:eastAsiaTheme="minorEastAsia"/>
          <w:sz w:val="28"/>
          <w:szCs w:val="28"/>
        </w:rPr>
        <w:t>Харлашка</w:t>
      </w:r>
      <w:proofErr w:type="spellEnd"/>
    </w:p>
    <w:p w14:paraId="66BD84FF" w14:textId="77777777" w:rsidR="00F11F37" w:rsidRPr="00312FCF" w:rsidRDefault="00F11F37" w:rsidP="00F11F37">
      <w:pPr>
        <w:tabs>
          <w:tab w:val="left" w:pos="7088"/>
        </w:tabs>
        <w:spacing w:line="240" w:lineRule="auto"/>
        <w:rPr>
          <w:szCs w:val="28"/>
        </w:rPr>
        <w:sectPr w:rsidR="00F11F37" w:rsidRPr="00312FCF" w:rsidSect="003A5101">
          <w:headerReference w:type="even" r:id="rId22"/>
          <w:headerReference w:type="default" r:id="rId23"/>
          <w:headerReference w:type="first" r:id="rId24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bookmarkEnd w:id="0"/>
    <w:p w14:paraId="4F3DE959" w14:textId="3AE7C9F5" w:rsidR="00D63A20" w:rsidRPr="00312FCF" w:rsidRDefault="00D63A20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lastRenderedPageBreak/>
        <w:t xml:space="preserve">Приложение 4 к решению </w:t>
      </w:r>
      <w:proofErr w:type="spellStart"/>
      <w:r w:rsidRPr="00312FCF">
        <w:rPr>
          <w:szCs w:val="28"/>
        </w:rPr>
        <w:t>Макеевского</w:t>
      </w:r>
      <w:proofErr w:type="spellEnd"/>
      <w:r w:rsidRPr="00312FCF">
        <w:rPr>
          <w:szCs w:val="28"/>
        </w:rPr>
        <w:t xml:space="preserve"> городского совета Донецкой Народной Республики</w:t>
      </w:r>
    </w:p>
    <w:p w14:paraId="152DD805" w14:textId="77777777" w:rsidR="00D63A20" w:rsidRPr="00312FCF" w:rsidRDefault="00D63A20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t>от 01.01.2024 № 14/1</w:t>
      </w:r>
    </w:p>
    <w:p w14:paraId="6E8F4B9D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gramStart"/>
      <w:r w:rsidRPr="00312FCF">
        <w:rPr>
          <w:i/>
          <w:iCs/>
          <w:color w:val="0000FF"/>
          <w:szCs w:val="28"/>
        </w:rPr>
        <w:t>(в редакции решения</w:t>
      </w:r>
      <w:proofErr w:type="gramEnd"/>
    </w:p>
    <w:p w14:paraId="0A54A62C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spellStart"/>
      <w:r w:rsidRPr="00312FCF">
        <w:rPr>
          <w:i/>
          <w:iCs/>
          <w:color w:val="0000FF"/>
          <w:szCs w:val="28"/>
        </w:rPr>
        <w:t>Макеевского</w:t>
      </w:r>
      <w:proofErr w:type="spellEnd"/>
      <w:r w:rsidRPr="00312FCF">
        <w:rPr>
          <w:i/>
          <w:iCs/>
          <w:color w:val="0000FF"/>
          <w:szCs w:val="28"/>
        </w:rPr>
        <w:t xml:space="preserve"> городского совета Донецкой Народной Республики</w:t>
      </w:r>
    </w:p>
    <w:p w14:paraId="6C779B42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szCs w:val="28"/>
        </w:rPr>
      </w:pPr>
      <w:r w:rsidRPr="00312FCF">
        <w:rPr>
          <w:i/>
          <w:iCs/>
          <w:color w:val="0000FF"/>
          <w:szCs w:val="28"/>
        </w:rPr>
        <w:t>от 20.06.2024 № 28/3</w:t>
      </w:r>
      <w:r w:rsidRPr="00312FCF">
        <w:rPr>
          <w:bCs/>
          <w:i/>
          <w:iCs/>
          <w:color w:val="0000FF"/>
          <w:szCs w:val="28"/>
        </w:rPr>
        <w:t>)</w:t>
      </w:r>
    </w:p>
    <w:p w14:paraId="62F12498" w14:textId="0F711F6A" w:rsidR="00E27444" w:rsidRPr="00312FCF" w:rsidRDefault="00E27444" w:rsidP="00E27444">
      <w:pPr>
        <w:spacing w:line="240" w:lineRule="auto"/>
        <w:contextualSpacing/>
        <w:jc w:val="right"/>
        <w:rPr>
          <w:szCs w:val="28"/>
        </w:rPr>
      </w:pPr>
    </w:p>
    <w:p w14:paraId="01CEE92C" w14:textId="77777777" w:rsidR="00D63A20" w:rsidRPr="00312FCF" w:rsidRDefault="00D63A20" w:rsidP="00E27444">
      <w:pPr>
        <w:spacing w:line="240" w:lineRule="auto"/>
        <w:contextualSpacing/>
        <w:jc w:val="right"/>
        <w:rPr>
          <w:szCs w:val="28"/>
        </w:rPr>
      </w:pPr>
    </w:p>
    <w:p w14:paraId="5815BBF3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Перечень получателей и случаи направления субсидий, </w:t>
      </w:r>
    </w:p>
    <w:p w14:paraId="54D84639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proofErr w:type="gramStart"/>
      <w:r w:rsidRPr="00312FCF">
        <w:rPr>
          <w:szCs w:val="28"/>
        </w:rPr>
        <w:t>предоставляемых</w:t>
      </w:r>
      <w:proofErr w:type="gramEnd"/>
      <w:r w:rsidRPr="00312FCF">
        <w:rPr>
          <w:szCs w:val="28"/>
        </w:rPr>
        <w:t xml:space="preserve"> из бюджета муниципального образования </w:t>
      </w:r>
    </w:p>
    <w:p w14:paraId="080AD699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городского округа Макеевка Донецкой Народной Республики </w:t>
      </w:r>
    </w:p>
    <w:p w14:paraId="22D74F8D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>на 2024 год</w:t>
      </w:r>
    </w:p>
    <w:p w14:paraId="39138EE4" w14:textId="77777777" w:rsidR="00E27444" w:rsidRPr="00312FCF" w:rsidRDefault="00E27444" w:rsidP="00E27444">
      <w:pPr>
        <w:spacing w:line="240" w:lineRule="auto"/>
        <w:ind w:firstLine="0"/>
        <w:contextualSpacing/>
        <w:jc w:val="left"/>
        <w:rPr>
          <w:i/>
          <w:iCs/>
          <w:sz w:val="24"/>
          <w:szCs w:val="24"/>
        </w:rPr>
      </w:pPr>
    </w:p>
    <w:p w14:paraId="3E5DA349" w14:textId="77777777" w:rsidR="00E27444" w:rsidRPr="00312FCF" w:rsidRDefault="00E27444" w:rsidP="00E27444">
      <w:pPr>
        <w:spacing w:line="240" w:lineRule="auto"/>
        <w:ind w:firstLine="0"/>
        <w:contextualSpacing/>
        <w:jc w:val="right"/>
        <w:rPr>
          <w:szCs w:val="28"/>
        </w:rPr>
      </w:pPr>
      <w:r w:rsidRPr="00312FCF">
        <w:rPr>
          <w:szCs w:val="28"/>
        </w:rPr>
        <w:t>(тыс. рублей)</w:t>
      </w:r>
    </w:p>
    <w:tbl>
      <w:tblPr>
        <w:tblStyle w:val="afa"/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"/>
        <w:gridCol w:w="2442"/>
        <w:gridCol w:w="6804"/>
      </w:tblGrid>
      <w:tr w:rsidR="00E27444" w:rsidRPr="00312FCF" w14:paraId="611B20BC" w14:textId="77777777" w:rsidTr="000D54B6">
        <w:tc>
          <w:tcPr>
            <w:tcW w:w="393" w:type="dxa"/>
            <w:vAlign w:val="center"/>
          </w:tcPr>
          <w:p w14:paraId="294DF4EC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 xml:space="preserve">№ </w:t>
            </w:r>
            <w:proofErr w:type="gramStart"/>
            <w:r w:rsidRPr="00312FCF">
              <w:rPr>
                <w:sz w:val="20"/>
              </w:rPr>
              <w:t>п</w:t>
            </w:r>
            <w:proofErr w:type="gramEnd"/>
            <w:r w:rsidRPr="00312FCF">
              <w:rPr>
                <w:sz w:val="20"/>
              </w:rPr>
              <w:t>/п</w:t>
            </w:r>
          </w:p>
        </w:tc>
        <w:tc>
          <w:tcPr>
            <w:tcW w:w="2442" w:type="dxa"/>
            <w:vAlign w:val="center"/>
          </w:tcPr>
          <w:p w14:paraId="2EB9CD90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Получатель субсидии</w:t>
            </w:r>
          </w:p>
        </w:tc>
        <w:tc>
          <w:tcPr>
            <w:tcW w:w="6804" w:type="dxa"/>
            <w:vAlign w:val="center"/>
          </w:tcPr>
          <w:p w14:paraId="290FE043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Случаи предоставления субсидии</w:t>
            </w:r>
          </w:p>
        </w:tc>
      </w:tr>
      <w:tr w:rsidR="00E27444" w:rsidRPr="00312FCF" w14:paraId="0D978CB9" w14:textId="77777777" w:rsidTr="000D54B6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68C3C78D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312FCF">
              <w:rPr>
                <w:i/>
                <w:iCs/>
                <w:sz w:val="20"/>
              </w:rPr>
              <w:t>1</w:t>
            </w:r>
          </w:p>
        </w:tc>
        <w:tc>
          <w:tcPr>
            <w:tcW w:w="2442" w:type="dxa"/>
          </w:tcPr>
          <w:p w14:paraId="39CB64B5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312FCF">
              <w:rPr>
                <w:i/>
                <w:iCs/>
                <w:sz w:val="20"/>
              </w:rPr>
              <w:t>2</w:t>
            </w:r>
          </w:p>
        </w:tc>
        <w:tc>
          <w:tcPr>
            <w:tcW w:w="6804" w:type="dxa"/>
          </w:tcPr>
          <w:p w14:paraId="4AE35097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312FCF">
              <w:rPr>
                <w:i/>
                <w:iCs/>
                <w:sz w:val="20"/>
              </w:rPr>
              <w:t>3</w:t>
            </w:r>
          </w:p>
        </w:tc>
      </w:tr>
      <w:tr w:rsidR="00E27444" w:rsidRPr="00312FCF" w14:paraId="4410DF0E" w14:textId="77777777" w:rsidTr="000D54B6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09FE3CD9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312FCF">
              <w:rPr>
                <w:sz w:val="20"/>
              </w:rPr>
              <w:t>1</w:t>
            </w:r>
          </w:p>
        </w:tc>
        <w:tc>
          <w:tcPr>
            <w:tcW w:w="2442" w:type="dxa"/>
          </w:tcPr>
          <w:p w14:paraId="797107AD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312FCF">
              <w:rPr>
                <w:sz w:val="20"/>
              </w:rPr>
              <w:t>МУНИЦИПАЛЬНОЕ УНИТАРНОЕ ПРЕДПРИЯТИЕ АДМИНИСТРАЦИИ ГОРОДА МАКЕЕВКИ «МАКЭЛЕКТРОТРАНС»</w:t>
            </w:r>
          </w:p>
        </w:tc>
        <w:tc>
          <w:tcPr>
            <w:tcW w:w="6804" w:type="dxa"/>
          </w:tcPr>
          <w:p w14:paraId="0040768E" w14:textId="75033FBB" w:rsidR="00E27444" w:rsidRPr="00312FCF" w:rsidRDefault="000D54B6" w:rsidP="009A1A1B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312FCF">
              <w:rPr>
                <w:color w:val="000000"/>
                <w:sz w:val="20"/>
              </w:rPr>
              <w:t xml:space="preserve">на </w:t>
            </w:r>
            <w:r w:rsidR="00E27444" w:rsidRPr="00312FCF">
              <w:rPr>
                <w:color w:val="000000"/>
                <w:sz w:val="20"/>
              </w:rPr>
              <w:t xml:space="preserve">финансовое обеспечение (возмещение) затрат, возникших в связи </w:t>
            </w:r>
            <w:r w:rsidR="009A1A1B" w:rsidRPr="00312FCF">
              <w:rPr>
                <w:color w:val="000000"/>
                <w:sz w:val="20"/>
              </w:rPr>
              <w:br/>
            </w:r>
            <w:r w:rsidR="00E27444" w:rsidRPr="00312FCF">
              <w:rPr>
                <w:color w:val="000000"/>
                <w:sz w:val="20"/>
              </w:rPr>
              <w:t xml:space="preserve">с оказанием услуг по перевозке пассажиров, и на содержание предприятия, связанных с основной деятельностью (оплата труда фактически работающих сотрудников, оплата коммунальных услуг, энергоносителей </w:t>
            </w:r>
            <w:r w:rsidR="009A1A1B" w:rsidRPr="00312FCF">
              <w:rPr>
                <w:color w:val="000000"/>
                <w:sz w:val="20"/>
              </w:rPr>
              <w:br/>
            </w:r>
            <w:r w:rsidR="00E27444" w:rsidRPr="00312FCF">
              <w:rPr>
                <w:color w:val="000000"/>
                <w:sz w:val="20"/>
              </w:rPr>
              <w:t>и обязательных видов платежей в бюджет, а также прочие расходы, связанные с перевозкой пассажиров)</w:t>
            </w:r>
          </w:p>
        </w:tc>
      </w:tr>
      <w:tr w:rsidR="00E27444" w:rsidRPr="00312FCF" w14:paraId="6A7DAD49" w14:textId="77777777" w:rsidTr="000D54B6">
        <w:tblPrEx>
          <w:tblCellMar>
            <w:left w:w="108" w:type="dxa"/>
            <w:right w:w="108" w:type="dxa"/>
          </w:tblCellMar>
        </w:tblPrEx>
        <w:tc>
          <w:tcPr>
            <w:tcW w:w="393" w:type="dxa"/>
          </w:tcPr>
          <w:p w14:paraId="564A0224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rPr>
                <w:sz w:val="20"/>
              </w:rPr>
            </w:pPr>
            <w:r w:rsidRPr="00312FCF">
              <w:rPr>
                <w:sz w:val="20"/>
              </w:rPr>
              <w:t>2</w:t>
            </w:r>
          </w:p>
        </w:tc>
        <w:tc>
          <w:tcPr>
            <w:tcW w:w="2442" w:type="dxa"/>
          </w:tcPr>
          <w:p w14:paraId="7040F013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left"/>
              <w:rPr>
                <w:sz w:val="20"/>
              </w:rPr>
            </w:pPr>
            <w:r w:rsidRPr="00312FCF">
              <w:rPr>
                <w:sz w:val="20"/>
              </w:rPr>
              <w:t>МУНИЦИПАЛЬНОЕ УНИТАРНОЕ ПРЕДПРИЯТИЕ АДМИНИСТРАЦИИ ГОРОДА МАКЕЕВКИ «МАКЕЕВСКИЙ КОМБИНАТ ДЕТСКОГО ПИТАНИЯ»</w:t>
            </w:r>
          </w:p>
        </w:tc>
        <w:tc>
          <w:tcPr>
            <w:tcW w:w="6804" w:type="dxa"/>
          </w:tcPr>
          <w:p w14:paraId="034DD08A" w14:textId="77777777" w:rsidR="00E60ED4" w:rsidRPr="00312FCF" w:rsidRDefault="00E60ED4" w:rsidP="00E60ED4">
            <w:pPr>
              <w:spacing w:line="240" w:lineRule="auto"/>
              <w:ind w:firstLine="0"/>
              <w:contextualSpacing/>
              <w:rPr>
                <w:sz w:val="20"/>
              </w:rPr>
            </w:pPr>
            <w:proofErr w:type="gramStart"/>
            <w:r w:rsidRPr="00312FCF">
              <w:rPr>
                <w:sz w:val="20"/>
              </w:rPr>
              <w:t xml:space="preserve">1) на финансовое обеспечение </w:t>
            </w:r>
            <w:r w:rsidRPr="00312FCF">
              <w:rPr>
                <w:color w:val="000000"/>
                <w:sz w:val="20"/>
              </w:rPr>
              <w:t xml:space="preserve">(возмещение) </w:t>
            </w:r>
            <w:r w:rsidRPr="00312FCF">
              <w:rPr>
                <w:sz w:val="20"/>
              </w:rPr>
              <w:t xml:space="preserve">затрат, связанных </w:t>
            </w:r>
            <w:r w:rsidRPr="00312FCF">
              <w:rPr>
                <w:sz w:val="20"/>
              </w:rPr>
              <w:br/>
              <w:t xml:space="preserve">с производством молочной продукции, в том числе детского питания для детей раннего возраста и восстановление платежеспособности муниципального унитарного предприятия (погашение денежных обязательств и обязательных платежей, оплата труда фактически работающих сотрудников, оплата коммунальных услуг, энергоносителей </w:t>
            </w:r>
            <w:r w:rsidRPr="00312FCF">
              <w:rPr>
                <w:sz w:val="20"/>
              </w:rPr>
              <w:br/>
              <w:t xml:space="preserve">и обязательных видов платежей в бюджет, приобретение сырья </w:t>
            </w:r>
            <w:r w:rsidRPr="00312FCF">
              <w:rPr>
                <w:sz w:val="20"/>
              </w:rPr>
              <w:br/>
              <w:t xml:space="preserve">и материальных запасов, основных средств, обеспечение содержания </w:t>
            </w:r>
            <w:r w:rsidRPr="00312FCF">
              <w:rPr>
                <w:sz w:val="20"/>
              </w:rPr>
              <w:br/>
              <w:t>и эксплуатации имущества, находящегося</w:t>
            </w:r>
            <w:proofErr w:type="gramEnd"/>
            <w:r w:rsidRPr="00312FCF">
              <w:rPr>
                <w:sz w:val="20"/>
              </w:rPr>
              <w:t xml:space="preserve"> в муниципальной собственности);</w:t>
            </w:r>
          </w:p>
          <w:p w14:paraId="0646F04F" w14:textId="7C2E6333" w:rsidR="000D54B6" w:rsidRPr="00312FCF" w:rsidRDefault="00E60ED4" w:rsidP="00E60ED4">
            <w:pPr>
              <w:spacing w:line="240" w:lineRule="auto"/>
              <w:ind w:firstLine="0"/>
              <w:contextualSpacing/>
              <w:rPr>
                <w:sz w:val="20"/>
              </w:rPr>
            </w:pPr>
            <w:proofErr w:type="gramStart"/>
            <w:r w:rsidRPr="00312FCF">
              <w:rPr>
                <w:sz w:val="20"/>
              </w:rPr>
              <w:t>2) на финансовое обеспечение текущей деятельности предприятия (выплата заработной платы с начислениями, перечисление налогов, оплата коммунальных и других услуг, приобретение сырья, материалов, упаковки, тары, технологической документации,</w:t>
            </w:r>
            <w:r w:rsidR="006C02C1" w:rsidRPr="00312FCF">
              <w:rPr>
                <w:sz w:val="20"/>
              </w:rPr>
              <w:t xml:space="preserve"> оборудования для производства</w:t>
            </w:r>
            <w:r w:rsidR="006C4BE7" w:rsidRPr="00312FCF">
              <w:rPr>
                <w:sz w:val="20"/>
              </w:rPr>
              <w:t>,</w:t>
            </w:r>
            <w:r w:rsidR="006C02C1" w:rsidRPr="00312FCF">
              <w:rPr>
                <w:sz w:val="20"/>
              </w:rPr>
              <w:t xml:space="preserve"> лаборатории,</w:t>
            </w:r>
            <w:r w:rsidRPr="00312FCF">
              <w:rPr>
                <w:sz w:val="20"/>
              </w:rPr>
              <w:t xml:space="preserve"> оплата ремонта</w:t>
            </w:r>
            <w:r w:rsidR="00512D24" w:rsidRPr="00312FCF">
              <w:rPr>
                <w:sz w:val="20"/>
              </w:rPr>
              <w:t xml:space="preserve"> </w:t>
            </w:r>
            <w:proofErr w:type="spellStart"/>
            <w:r w:rsidR="00512D24" w:rsidRPr="00312FCF">
              <w:rPr>
                <w:sz w:val="20"/>
              </w:rPr>
              <w:t>термокамеры</w:t>
            </w:r>
            <w:proofErr w:type="spellEnd"/>
            <w:r w:rsidRPr="00312FCF">
              <w:rPr>
                <w:sz w:val="20"/>
              </w:rPr>
              <w:t xml:space="preserve">, дооборудования автотранспорта, технологического, холодильного оборудования и услуг </w:t>
            </w:r>
            <w:r w:rsidR="002832FD" w:rsidRPr="00312FCF">
              <w:rPr>
                <w:sz w:val="20"/>
              </w:rPr>
              <w:br/>
            </w:r>
            <w:r w:rsidR="002B5C43" w:rsidRPr="00312FCF">
              <w:rPr>
                <w:sz w:val="20"/>
              </w:rPr>
              <w:t>по аттестации</w:t>
            </w:r>
            <w:r w:rsidRPr="00312FCF">
              <w:rPr>
                <w:sz w:val="20"/>
              </w:rPr>
              <w:t xml:space="preserve"> лаборатории</w:t>
            </w:r>
            <w:r w:rsidR="002B5C43" w:rsidRPr="00312FCF">
              <w:rPr>
                <w:sz w:val="20"/>
              </w:rPr>
              <w:t>.</w:t>
            </w:r>
            <w:proofErr w:type="gramEnd"/>
          </w:p>
        </w:tc>
      </w:tr>
    </w:tbl>
    <w:p w14:paraId="13791082" w14:textId="79D3F148" w:rsidR="00433BF4" w:rsidRPr="00312FCF" w:rsidRDefault="00433BF4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6B36B377" w14:textId="77777777" w:rsidR="00D63A20" w:rsidRPr="00312FCF" w:rsidRDefault="00D63A20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46F394EA" w14:textId="77777777" w:rsidR="00E27444" w:rsidRPr="00312FCF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Глава муниципального образования </w:t>
      </w:r>
    </w:p>
    <w:p w14:paraId="09A4B299" w14:textId="77777777" w:rsidR="00E27444" w:rsidRPr="00312FCF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городского округа Макеевка </w:t>
      </w:r>
    </w:p>
    <w:p w14:paraId="0E64460A" w14:textId="77777777" w:rsidR="00E27444" w:rsidRPr="00312FCF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Донецкой Народной Республики 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 xml:space="preserve">         В.Ю. </w:t>
      </w:r>
      <w:proofErr w:type="spellStart"/>
      <w:r w:rsidRPr="00312FCF">
        <w:rPr>
          <w:sz w:val="28"/>
          <w:szCs w:val="28"/>
        </w:rPr>
        <w:t>Ключаров</w:t>
      </w:r>
      <w:proofErr w:type="spellEnd"/>
    </w:p>
    <w:p w14:paraId="1CC0D7FB" w14:textId="68D41B52" w:rsidR="00E27444" w:rsidRPr="00312FCF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</w:p>
    <w:p w14:paraId="2C29086F" w14:textId="77777777" w:rsidR="00D63A20" w:rsidRPr="00312FCF" w:rsidRDefault="00D63A20" w:rsidP="00E27444">
      <w:pPr>
        <w:pStyle w:val="ConsPlusNormal"/>
        <w:ind w:firstLine="0"/>
        <w:contextualSpacing/>
        <w:rPr>
          <w:sz w:val="28"/>
          <w:szCs w:val="28"/>
        </w:rPr>
      </w:pPr>
    </w:p>
    <w:p w14:paraId="2D2A6D4F" w14:textId="77777777" w:rsidR="00E27444" w:rsidRPr="00312FCF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Председатель </w:t>
      </w:r>
    </w:p>
    <w:p w14:paraId="4FB04138" w14:textId="77777777" w:rsidR="00E27444" w:rsidRPr="00312FCF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proofErr w:type="spellStart"/>
      <w:r w:rsidRPr="00312FCF">
        <w:rPr>
          <w:rFonts w:eastAsiaTheme="minorEastAsia"/>
          <w:szCs w:val="28"/>
        </w:rPr>
        <w:t>Макеевского</w:t>
      </w:r>
      <w:proofErr w:type="spellEnd"/>
      <w:r w:rsidRPr="00312FCF">
        <w:rPr>
          <w:rFonts w:eastAsiaTheme="minorEastAsia"/>
          <w:szCs w:val="28"/>
        </w:rPr>
        <w:t xml:space="preserve"> городского совета </w:t>
      </w:r>
    </w:p>
    <w:p w14:paraId="37C2F329" w14:textId="77777777" w:rsidR="00E27444" w:rsidRPr="00312FCF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Донецкой Народной Республики </w:t>
      </w:r>
    </w:p>
    <w:p w14:paraId="44B9B4CA" w14:textId="38B210F6" w:rsidR="00E27444" w:rsidRPr="00312FCF" w:rsidRDefault="00E27444" w:rsidP="009A1A1B">
      <w:pPr>
        <w:spacing w:line="240" w:lineRule="auto"/>
        <w:ind w:firstLine="0"/>
        <w:contextualSpacing/>
        <w:jc w:val="left"/>
      </w:pPr>
      <w:r w:rsidRPr="00312FCF">
        <w:rPr>
          <w:szCs w:val="28"/>
        </w:rPr>
        <w:t>первого созыва</w:t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  <w:t xml:space="preserve">  </w:t>
      </w:r>
      <w:r w:rsidRPr="00312FCF">
        <w:rPr>
          <w:rFonts w:eastAsiaTheme="minorEastAsia"/>
          <w:szCs w:val="28"/>
        </w:rPr>
        <w:t xml:space="preserve">В.В. </w:t>
      </w:r>
      <w:proofErr w:type="spellStart"/>
      <w:r w:rsidRPr="00312FCF">
        <w:rPr>
          <w:rFonts w:eastAsiaTheme="minorEastAsia"/>
          <w:szCs w:val="28"/>
        </w:rPr>
        <w:t>Харлашка</w:t>
      </w:r>
      <w:proofErr w:type="spellEnd"/>
    </w:p>
    <w:p w14:paraId="23597C68" w14:textId="77777777" w:rsidR="00E27444" w:rsidRPr="00312FCF" w:rsidRDefault="00E27444" w:rsidP="00E27444">
      <w:pPr>
        <w:tabs>
          <w:tab w:val="left" w:pos="7088"/>
        </w:tabs>
        <w:spacing w:line="240" w:lineRule="auto"/>
        <w:rPr>
          <w:szCs w:val="28"/>
        </w:rPr>
        <w:sectPr w:rsidR="00E27444" w:rsidRPr="00312FCF" w:rsidSect="003A5101">
          <w:headerReference w:type="even" r:id="rId25"/>
          <w:headerReference w:type="default" r:id="rId26"/>
          <w:headerReference w:type="first" r:id="rId27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60"/>
        </w:sectPr>
      </w:pPr>
    </w:p>
    <w:p w14:paraId="3D355687" w14:textId="2B528F46" w:rsidR="00D63A20" w:rsidRPr="00312FCF" w:rsidRDefault="00D63A20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lastRenderedPageBreak/>
        <w:t xml:space="preserve">Приложение 5 к решению </w:t>
      </w:r>
      <w:proofErr w:type="spellStart"/>
      <w:r w:rsidRPr="00312FCF">
        <w:rPr>
          <w:szCs w:val="28"/>
        </w:rPr>
        <w:t>Макеевского</w:t>
      </w:r>
      <w:proofErr w:type="spellEnd"/>
      <w:r w:rsidRPr="00312FCF">
        <w:rPr>
          <w:szCs w:val="28"/>
        </w:rPr>
        <w:t xml:space="preserve"> городского совета Донецкой Народной Республики</w:t>
      </w:r>
    </w:p>
    <w:p w14:paraId="42454878" w14:textId="77777777" w:rsidR="00D63A20" w:rsidRPr="00312FCF" w:rsidRDefault="00D63A20" w:rsidP="00190E39">
      <w:pPr>
        <w:spacing w:line="240" w:lineRule="auto"/>
        <w:ind w:left="5387" w:firstLine="0"/>
        <w:contextualSpacing/>
        <w:jc w:val="center"/>
        <w:rPr>
          <w:szCs w:val="28"/>
        </w:rPr>
      </w:pPr>
      <w:r w:rsidRPr="00312FCF">
        <w:rPr>
          <w:szCs w:val="28"/>
        </w:rPr>
        <w:t>от 01.01.2024 № 14/1</w:t>
      </w:r>
    </w:p>
    <w:p w14:paraId="438C126F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gramStart"/>
      <w:r w:rsidRPr="00312FCF">
        <w:rPr>
          <w:i/>
          <w:iCs/>
          <w:color w:val="0000FF"/>
          <w:szCs w:val="28"/>
        </w:rPr>
        <w:t>(в редакции решения</w:t>
      </w:r>
      <w:proofErr w:type="gramEnd"/>
    </w:p>
    <w:p w14:paraId="6FAC160C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color w:val="0000FF"/>
          <w:szCs w:val="28"/>
        </w:rPr>
      </w:pPr>
      <w:proofErr w:type="spellStart"/>
      <w:r w:rsidRPr="00312FCF">
        <w:rPr>
          <w:i/>
          <w:iCs/>
          <w:color w:val="0000FF"/>
          <w:szCs w:val="28"/>
        </w:rPr>
        <w:t>Макеевского</w:t>
      </w:r>
      <w:proofErr w:type="spellEnd"/>
      <w:r w:rsidRPr="00312FCF">
        <w:rPr>
          <w:i/>
          <w:iCs/>
          <w:color w:val="0000FF"/>
          <w:szCs w:val="28"/>
        </w:rPr>
        <w:t xml:space="preserve"> городского совета Донецкой Народной Республики</w:t>
      </w:r>
    </w:p>
    <w:p w14:paraId="37D6AF83" w14:textId="77777777" w:rsidR="007B49B8" w:rsidRPr="00312FCF" w:rsidRDefault="007B49B8" w:rsidP="007B49B8">
      <w:pPr>
        <w:spacing w:line="240" w:lineRule="auto"/>
        <w:ind w:left="5387" w:firstLine="0"/>
        <w:contextualSpacing/>
        <w:jc w:val="center"/>
        <w:rPr>
          <w:i/>
          <w:iCs/>
          <w:szCs w:val="28"/>
        </w:rPr>
      </w:pPr>
      <w:r w:rsidRPr="00312FCF">
        <w:rPr>
          <w:i/>
          <w:iCs/>
          <w:color w:val="0000FF"/>
          <w:szCs w:val="28"/>
        </w:rPr>
        <w:t>от 20.06.2024 № 28/3</w:t>
      </w:r>
      <w:r w:rsidRPr="00312FCF">
        <w:rPr>
          <w:bCs/>
          <w:i/>
          <w:iCs/>
          <w:color w:val="0000FF"/>
          <w:szCs w:val="28"/>
        </w:rPr>
        <w:t>)</w:t>
      </w:r>
    </w:p>
    <w:p w14:paraId="72006BBE" w14:textId="5D549AA4" w:rsidR="00E27444" w:rsidRPr="00312FCF" w:rsidRDefault="00E27444" w:rsidP="00E27444">
      <w:pPr>
        <w:spacing w:line="240" w:lineRule="auto"/>
        <w:ind w:firstLine="4962"/>
        <w:contextualSpacing/>
        <w:jc w:val="left"/>
        <w:rPr>
          <w:szCs w:val="28"/>
        </w:rPr>
      </w:pPr>
    </w:p>
    <w:p w14:paraId="11BD6F28" w14:textId="77777777" w:rsidR="00D63A20" w:rsidRPr="00312FCF" w:rsidRDefault="00D63A20" w:rsidP="00E27444">
      <w:pPr>
        <w:spacing w:line="240" w:lineRule="auto"/>
        <w:ind w:firstLine="4962"/>
        <w:contextualSpacing/>
        <w:jc w:val="left"/>
        <w:rPr>
          <w:szCs w:val="28"/>
        </w:rPr>
      </w:pPr>
    </w:p>
    <w:p w14:paraId="15325741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Объем и распределение субсидий, предоставляемых из бюджета муниципального образования городского округа Макеевка </w:t>
      </w:r>
    </w:p>
    <w:p w14:paraId="474A1C93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Донецкой Народной Республики юридическим лицам </w:t>
      </w:r>
    </w:p>
    <w:p w14:paraId="01370394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 xml:space="preserve">(за исключением субсидий муниципальным учреждениям), </w:t>
      </w:r>
    </w:p>
    <w:p w14:paraId="369105E1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>индивидуальным предпринимателям, физическим лицам</w:t>
      </w:r>
    </w:p>
    <w:p w14:paraId="749B5CA8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  <w:r w:rsidRPr="00312FCF">
        <w:rPr>
          <w:szCs w:val="28"/>
        </w:rPr>
        <w:t>на 2024 год</w:t>
      </w:r>
    </w:p>
    <w:p w14:paraId="073E8F1F" w14:textId="77777777" w:rsidR="00E27444" w:rsidRPr="00312FCF" w:rsidRDefault="00E27444" w:rsidP="00E27444">
      <w:pPr>
        <w:spacing w:line="240" w:lineRule="auto"/>
        <w:ind w:firstLine="0"/>
        <w:contextualSpacing/>
        <w:jc w:val="center"/>
        <w:rPr>
          <w:szCs w:val="28"/>
        </w:rPr>
      </w:pPr>
    </w:p>
    <w:p w14:paraId="060555EE" w14:textId="77777777" w:rsidR="00E27444" w:rsidRPr="00312FCF" w:rsidRDefault="00E27444" w:rsidP="00E27444">
      <w:pPr>
        <w:spacing w:line="240" w:lineRule="auto"/>
        <w:ind w:firstLine="0"/>
        <w:contextualSpacing/>
        <w:jc w:val="right"/>
        <w:rPr>
          <w:szCs w:val="28"/>
        </w:rPr>
      </w:pPr>
      <w:r w:rsidRPr="00312FCF">
        <w:rPr>
          <w:szCs w:val="28"/>
        </w:rPr>
        <w:t>(тыс. рублей)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098"/>
        <w:gridCol w:w="1550"/>
      </w:tblGrid>
      <w:tr w:rsidR="00E27444" w:rsidRPr="00312FCF" w14:paraId="3FB2992F" w14:textId="77777777" w:rsidTr="007D24A5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15BE51BF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Код классификации расходов бюджетов</w:t>
            </w:r>
          </w:p>
        </w:tc>
        <w:tc>
          <w:tcPr>
            <w:tcW w:w="6098" w:type="dxa"/>
            <w:vAlign w:val="center"/>
            <w:hideMark/>
          </w:tcPr>
          <w:p w14:paraId="4152CE66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Наименование субсидии</w:t>
            </w:r>
          </w:p>
        </w:tc>
        <w:tc>
          <w:tcPr>
            <w:tcW w:w="1550" w:type="dxa"/>
            <w:vAlign w:val="center"/>
            <w:hideMark/>
          </w:tcPr>
          <w:p w14:paraId="20C4F9DF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Сумма</w:t>
            </w:r>
          </w:p>
        </w:tc>
      </w:tr>
      <w:tr w:rsidR="00E27444" w:rsidRPr="00312FCF" w14:paraId="5855F2CB" w14:textId="77777777" w:rsidTr="007D24A5">
        <w:trPr>
          <w:trHeight w:val="20"/>
          <w:jc w:val="center"/>
        </w:trPr>
        <w:tc>
          <w:tcPr>
            <w:tcW w:w="2122" w:type="dxa"/>
            <w:hideMark/>
          </w:tcPr>
          <w:p w14:paraId="41AB6A41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312FCF">
              <w:rPr>
                <w:i/>
                <w:iCs/>
                <w:sz w:val="20"/>
              </w:rPr>
              <w:t>1</w:t>
            </w:r>
          </w:p>
        </w:tc>
        <w:tc>
          <w:tcPr>
            <w:tcW w:w="6098" w:type="dxa"/>
            <w:hideMark/>
          </w:tcPr>
          <w:p w14:paraId="681812B5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312FCF">
              <w:rPr>
                <w:i/>
                <w:iCs/>
                <w:sz w:val="20"/>
              </w:rPr>
              <w:t>2</w:t>
            </w:r>
          </w:p>
        </w:tc>
        <w:tc>
          <w:tcPr>
            <w:tcW w:w="1550" w:type="dxa"/>
            <w:hideMark/>
          </w:tcPr>
          <w:p w14:paraId="7E929473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i/>
                <w:iCs/>
                <w:sz w:val="20"/>
              </w:rPr>
            </w:pPr>
            <w:r w:rsidRPr="00312FCF">
              <w:rPr>
                <w:i/>
                <w:iCs/>
                <w:sz w:val="20"/>
              </w:rPr>
              <w:t>3</w:t>
            </w:r>
          </w:p>
        </w:tc>
      </w:tr>
      <w:tr w:rsidR="00E27444" w:rsidRPr="00312FCF" w14:paraId="5226469E" w14:textId="77777777" w:rsidTr="007D24A5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745028B0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0408 3400005000 812</w:t>
            </w:r>
          </w:p>
        </w:tc>
        <w:tc>
          <w:tcPr>
            <w:tcW w:w="6098" w:type="dxa"/>
            <w:vAlign w:val="center"/>
            <w:hideMark/>
          </w:tcPr>
          <w:p w14:paraId="4235EB10" w14:textId="5B42742A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Субсидия МУНИЦИПАЛЬНОМУ УНИТАРНОМУ ПРЕДПРИЯТИЮ АДМИНИСТРАЦИИ ГОРОДА МАКЕЕВКИ «МАКЭЛЕКТРОТРАНС» на финансовое обеспечение (возмещение) затрат, возникших в связи с оказанием услуг по перевозке пассажиров</w:t>
            </w:r>
          </w:p>
        </w:tc>
        <w:tc>
          <w:tcPr>
            <w:tcW w:w="1550" w:type="dxa"/>
            <w:vAlign w:val="center"/>
            <w:hideMark/>
          </w:tcPr>
          <w:p w14:paraId="298799DC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169 941,53100</w:t>
            </w:r>
          </w:p>
        </w:tc>
      </w:tr>
      <w:tr w:rsidR="00E27444" w:rsidRPr="00312FCF" w14:paraId="0B5DBF9A" w14:textId="77777777" w:rsidTr="007D24A5">
        <w:trPr>
          <w:trHeight w:val="20"/>
          <w:jc w:val="center"/>
        </w:trPr>
        <w:tc>
          <w:tcPr>
            <w:tcW w:w="2122" w:type="dxa"/>
            <w:vAlign w:val="center"/>
            <w:hideMark/>
          </w:tcPr>
          <w:p w14:paraId="216FEFFF" w14:textId="77777777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bookmarkStart w:id="4" w:name="_Hlk163481095"/>
            <w:r w:rsidRPr="00312FCF">
              <w:rPr>
                <w:sz w:val="20"/>
              </w:rPr>
              <w:t>0412 0300006000 812</w:t>
            </w:r>
          </w:p>
        </w:tc>
        <w:tc>
          <w:tcPr>
            <w:tcW w:w="6098" w:type="dxa"/>
            <w:vAlign w:val="center"/>
            <w:hideMark/>
          </w:tcPr>
          <w:p w14:paraId="5E56BFE2" w14:textId="1F6F607A" w:rsidR="00E27444" w:rsidRPr="00312FCF" w:rsidRDefault="00E27444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 xml:space="preserve">Субсидия МУНИЦИПАЛЬНОМУ УНИТАРНОМУ ПРЕДПРИЯТИЮ АДМИНИСТРАЦИИ ГОРОДА МАКЕЕВКИ «МАКЕЕВСКИЙ КОМБИНАТ ДЕТСКОГО ПИТАНИЯ» </w:t>
            </w:r>
            <w:r w:rsidR="007D24A5" w:rsidRPr="00312FCF">
              <w:rPr>
                <w:sz w:val="20"/>
              </w:rPr>
              <w:br/>
            </w:r>
            <w:r w:rsidRPr="00312FCF">
              <w:rPr>
                <w:sz w:val="20"/>
              </w:rPr>
              <w:t xml:space="preserve">на финансовое обеспечение (возмещение) затрат, связанных </w:t>
            </w:r>
            <w:r w:rsidR="007D24A5" w:rsidRPr="00312FCF">
              <w:rPr>
                <w:sz w:val="20"/>
              </w:rPr>
              <w:br/>
            </w:r>
            <w:r w:rsidRPr="00312FCF">
              <w:rPr>
                <w:sz w:val="20"/>
              </w:rPr>
              <w:t>с производством молочной продукции, в том числе детского питания для детей раннего возраста и восстановление платежеспособности</w:t>
            </w:r>
          </w:p>
        </w:tc>
        <w:tc>
          <w:tcPr>
            <w:tcW w:w="1550" w:type="dxa"/>
            <w:vAlign w:val="center"/>
            <w:hideMark/>
          </w:tcPr>
          <w:p w14:paraId="410C2E6C" w14:textId="61A2CFD7" w:rsidR="00E27444" w:rsidRPr="00312FCF" w:rsidRDefault="00112C3E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18</w:t>
            </w:r>
            <w:r w:rsidR="00E27444" w:rsidRPr="00312FCF">
              <w:rPr>
                <w:sz w:val="20"/>
              </w:rPr>
              <w:t xml:space="preserve"> </w:t>
            </w:r>
            <w:r w:rsidRPr="00312FCF">
              <w:rPr>
                <w:sz w:val="20"/>
              </w:rPr>
              <w:t>923</w:t>
            </w:r>
            <w:r w:rsidR="00E27444" w:rsidRPr="00312FCF">
              <w:rPr>
                <w:sz w:val="20"/>
              </w:rPr>
              <w:t>,</w:t>
            </w:r>
            <w:r w:rsidRPr="00312FCF">
              <w:rPr>
                <w:sz w:val="20"/>
              </w:rPr>
              <w:t>99268</w:t>
            </w:r>
          </w:p>
        </w:tc>
      </w:tr>
      <w:tr w:rsidR="00EE33B9" w:rsidRPr="00312FCF" w14:paraId="06FC0011" w14:textId="77777777" w:rsidTr="007D24A5">
        <w:trPr>
          <w:trHeight w:val="20"/>
          <w:jc w:val="center"/>
        </w:trPr>
        <w:tc>
          <w:tcPr>
            <w:tcW w:w="2122" w:type="dxa"/>
            <w:vAlign w:val="center"/>
          </w:tcPr>
          <w:p w14:paraId="043A3304" w14:textId="105CABE1" w:rsidR="00EE33B9" w:rsidRPr="00312FCF" w:rsidRDefault="00112C3E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0412 0300006000 812</w:t>
            </w:r>
          </w:p>
        </w:tc>
        <w:tc>
          <w:tcPr>
            <w:tcW w:w="6098" w:type="dxa"/>
            <w:vAlign w:val="center"/>
          </w:tcPr>
          <w:p w14:paraId="47C3C551" w14:textId="19EB0360" w:rsidR="00EE33B9" w:rsidRPr="00312FCF" w:rsidRDefault="00EE33B9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 xml:space="preserve">Субсидия МУНИЦИПАЛЬНОМУ УНИТАРНОМУ ПРЕДПРИЯТИЮ АДМИНИСТРАЦИИ ГОРОДА МАКЕЕВКИ «МАКЕЕВСКИЙ КОМБИНАТ ДЕТСКОГО ПИТАНИЯ» </w:t>
            </w:r>
            <w:r w:rsidR="007D24A5" w:rsidRPr="00312FCF">
              <w:rPr>
                <w:sz w:val="20"/>
              </w:rPr>
              <w:br/>
            </w:r>
            <w:r w:rsidRPr="00312FCF">
              <w:rPr>
                <w:sz w:val="20"/>
              </w:rPr>
              <w:t>на финансовое обеспечение затрат, связанных с текущей деятельностью предприятия в 2024 году</w:t>
            </w:r>
          </w:p>
        </w:tc>
        <w:tc>
          <w:tcPr>
            <w:tcW w:w="1550" w:type="dxa"/>
            <w:vAlign w:val="center"/>
          </w:tcPr>
          <w:p w14:paraId="3C759C5A" w14:textId="5E9E1749" w:rsidR="00EE33B9" w:rsidRPr="00312FCF" w:rsidRDefault="00C56CF2" w:rsidP="00433F9F">
            <w:pPr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 w:rsidRPr="00312FCF">
              <w:rPr>
                <w:sz w:val="20"/>
              </w:rPr>
              <w:t>27</w:t>
            </w:r>
            <w:r w:rsidR="00690AC1" w:rsidRPr="00312FCF">
              <w:rPr>
                <w:sz w:val="20"/>
              </w:rPr>
              <w:t> </w:t>
            </w:r>
            <w:r w:rsidR="00112C3E" w:rsidRPr="00312FCF">
              <w:rPr>
                <w:sz w:val="20"/>
              </w:rPr>
              <w:t>136</w:t>
            </w:r>
            <w:r w:rsidR="00690AC1" w:rsidRPr="00312FCF">
              <w:rPr>
                <w:sz w:val="20"/>
              </w:rPr>
              <w:t>,00732</w:t>
            </w:r>
          </w:p>
        </w:tc>
      </w:tr>
      <w:bookmarkEnd w:id="4"/>
    </w:tbl>
    <w:p w14:paraId="44080064" w14:textId="2854D136" w:rsidR="00E27444" w:rsidRPr="00312FCF" w:rsidRDefault="00E27444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42C89DB5" w14:textId="7F59E076" w:rsidR="00433BF4" w:rsidRPr="00312FCF" w:rsidRDefault="00433BF4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36050721" w14:textId="77777777" w:rsidR="00D63A20" w:rsidRPr="00312FCF" w:rsidRDefault="00D63A20" w:rsidP="00E27444">
      <w:pPr>
        <w:spacing w:line="240" w:lineRule="auto"/>
        <w:ind w:firstLine="0"/>
        <w:contextualSpacing/>
        <w:jc w:val="left"/>
        <w:rPr>
          <w:szCs w:val="28"/>
        </w:rPr>
      </w:pPr>
    </w:p>
    <w:p w14:paraId="0203D5CC" w14:textId="77777777" w:rsidR="00E27444" w:rsidRPr="00312FCF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Глава муниципального образования </w:t>
      </w:r>
    </w:p>
    <w:p w14:paraId="682DA1F0" w14:textId="77777777" w:rsidR="00E27444" w:rsidRPr="00312FCF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городского округа Макеевка </w:t>
      </w:r>
    </w:p>
    <w:p w14:paraId="39AA622F" w14:textId="77777777" w:rsidR="00E27444" w:rsidRPr="00312FCF" w:rsidRDefault="00E27444" w:rsidP="00E27444">
      <w:pPr>
        <w:pStyle w:val="ConsPlusNormal"/>
        <w:ind w:firstLine="0"/>
        <w:contextualSpacing/>
        <w:rPr>
          <w:sz w:val="28"/>
          <w:szCs w:val="28"/>
        </w:rPr>
      </w:pPr>
      <w:r w:rsidRPr="00312FCF">
        <w:rPr>
          <w:sz w:val="28"/>
          <w:szCs w:val="28"/>
        </w:rPr>
        <w:t xml:space="preserve">Донецкой Народной Республики </w:t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</w:r>
      <w:r w:rsidRPr="00312FCF">
        <w:rPr>
          <w:sz w:val="28"/>
          <w:szCs w:val="28"/>
        </w:rPr>
        <w:tab/>
        <w:t xml:space="preserve">         В.Ю. </w:t>
      </w:r>
      <w:proofErr w:type="spellStart"/>
      <w:r w:rsidRPr="00312FCF">
        <w:rPr>
          <w:sz w:val="28"/>
          <w:szCs w:val="28"/>
        </w:rPr>
        <w:t>Ключаров</w:t>
      </w:r>
      <w:proofErr w:type="spellEnd"/>
    </w:p>
    <w:p w14:paraId="6506A49D" w14:textId="1277CA01" w:rsidR="007D24A5" w:rsidRPr="00312FCF" w:rsidRDefault="007D24A5" w:rsidP="00E27444">
      <w:pPr>
        <w:pStyle w:val="ConsPlusNormal"/>
        <w:ind w:firstLine="0"/>
        <w:contextualSpacing/>
        <w:rPr>
          <w:sz w:val="28"/>
          <w:szCs w:val="28"/>
        </w:rPr>
      </w:pPr>
    </w:p>
    <w:p w14:paraId="188D49EE" w14:textId="77777777" w:rsidR="00D63A20" w:rsidRPr="00312FCF" w:rsidRDefault="00D63A20" w:rsidP="00E27444">
      <w:pPr>
        <w:pStyle w:val="ConsPlusNormal"/>
        <w:ind w:firstLine="0"/>
        <w:contextualSpacing/>
        <w:rPr>
          <w:sz w:val="28"/>
          <w:szCs w:val="28"/>
        </w:rPr>
      </w:pPr>
    </w:p>
    <w:p w14:paraId="5CDC7CB7" w14:textId="77777777" w:rsidR="00E27444" w:rsidRPr="00312FCF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Председатель </w:t>
      </w:r>
    </w:p>
    <w:p w14:paraId="11A94FED" w14:textId="77777777" w:rsidR="00E27444" w:rsidRPr="00312FCF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proofErr w:type="spellStart"/>
      <w:r w:rsidRPr="00312FCF">
        <w:rPr>
          <w:rFonts w:eastAsiaTheme="minorEastAsia"/>
          <w:szCs w:val="28"/>
        </w:rPr>
        <w:t>Макеевского</w:t>
      </w:r>
      <w:proofErr w:type="spellEnd"/>
      <w:r w:rsidRPr="00312FCF">
        <w:rPr>
          <w:rFonts w:eastAsiaTheme="minorEastAsia"/>
          <w:szCs w:val="28"/>
        </w:rPr>
        <w:t xml:space="preserve"> городского совета </w:t>
      </w:r>
    </w:p>
    <w:p w14:paraId="276BE99A" w14:textId="77777777" w:rsidR="00E27444" w:rsidRPr="00312FCF" w:rsidRDefault="00E27444" w:rsidP="00E27444">
      <w:pPr>
        <w:spacing w:line="240" w:lineRule="auto"/>
        <w:ind w:firstLine="0"/>
        <w:contextualSpacing/>
        <w:rPr>
          <w:rFonts w:eastAsiaTheme="minorEastAsia"/>
          <w:szCs w:val="28"/>
        </w:rPr>
      </w:pPr>
      <w:r w:rsidRPr="00312FCF">
        <w:rPr>
          <w:rFonts w:eastAsiaTheme="minorEastAsia"/>
          <w:szCs w:val="28"/>
        </w:rPr>
        <w:t xml:space="preserve">Донецкой Народной Республики </w:t>
      </w:r>
    </w:p>
    <w:p w14:paraId="572EEBF3" w14:textId="5E441463" w:rsidR="00FE77F3" w:rsidRPr="003161A8" w:rsidRDefault="00E27444" w:rsidP="00BF30EA">
      <w:pPr>
        <w:spacing w:line="240" w:lineRule="auto"/>
        <w:ind w:firstLine="0"/>
        <w:contextualSpacing/>
        <w:jc w:val="left"/>
        <w:rPr>
          <w:szCs w:val="28"/>
        </w:rPr>
      </w:pPr>
      <w:r w:rsidRPr="00312FCF">
        <w:rPr>
          <w:szCs w:val="28"/>
        </w:rPr>
        <w:t>первого созыва</w:t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</w:r>
      <w:r w:rsidRPr="00312FCF">
        <w:rPr>
          <w:szCs w:val="28"/>
        </w:rPr>
        <w:tab/>
        <w:t xml:space="preserve">  </w:t>
      </w:r>
      <w:r w:rsidRPr="00312FCF">
        <w:rPr>
          <w:rFonts w:eastAsiaTheme="minorEastAsia"/>
          <w:szCs w:val="28"/>
        </w:rPr>
        <w:t xml:space="preserve">В.В. </w:t>
      </w:r>
      <w:proofErr w:type="spellStart"/>
      <w:r w:rsidRPr="00312FCF">
        <w:rPr>
          <w:rFonts w:eastAsiaTheme="minorEastAsia"/>
          <w:szCs w:val="28"/>
        </w:rPr>
        <w:t>Харлашка</w:t>
      </w:r>
      <w:proofErr w:type="spellEnd"/>
    </w:p>
    <w:sectPr w:rsidR="00FE77F3" w:rsidRPr="003161A8" w:rsidSect="0080120A">
      <w:footerReference w:type="default" r:id="rId28"/>
      <w:pgSz w:w="11907" w:h="16840" w:code="9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5F030" w14:textId="77777777" w:rsidR="00404EF3" w:rsidRDefault="00404EF3">
      <w:r>
        <w:separator/>
      </w:r>
    </w:p>
  </w:endnote>
  <w:endnote w:type="continuationSeparator" w:id="0">
    <w:p w14:paraId="26125569" w14:textId="77777777" w:rsidR="00404EF3" w:rsidRDefault="0040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99336" w14:textId="77777777" w:rsidR="00FE77F3" w:rsidRDefault="00FE77F3">
    <w:pPr>
      <w:pStyle w:val="af8"/>
      <w:jc w:val="right"/>
    </w:pPr>
  </w:p>
  <w:p w14:paraId="2DB15383" w14:textId="77777777" w:rsidR="00FE77F3" w:rsidRDefault="00FE77F3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B383C" w14:textId="77777777" w:rsidR="00404EF3" w:rsidRDefault="00404EF3">
      <w:r>
        <w:separator/>
      </w:r>
    </w:p>
  </w:footnote>
  <w:footnote w:type="continuationSeparator" w:id="0">
    <w:p w14:paraId="32DACF7D" w14:textId="77777777" w:rsidR="00404EF3" w:rsidRDefault="00404EF3">
      <w:r>
        <w:continuationSeparator/>
      </w:r>
    </w:p>
  </w:footnote>
  <w:footnote w:type="continuationNotice" w:id="1">
    <w:p w14:paraId="0F0AF3E6" w14:textId="77777777" w:rsidR="00404EF3" w:rsidRDefault="00404E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5E3C1" w14:textId="77777777" w:rsidR="00FE77F3" w:rsidRDefault="00FE77F3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5D5F1DEE" w14:textId="77777777" w:rsidR="00FE77F3" w:rsidRDefault="00FE77F3">
    <w:pPr>
      <w:pStyle w:val="af5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76615" w14:textId="77777777" w:rsidR="00FE77F3" w:rsidRDefault="00FE77F3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0743FE69" w14:textId="77777777" w:rsidR="00FE77F3" w:rsidRDefault="00FE77F3">
    <w:pPr>
      <w:pStyle w:val="af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9412" w14:textId="0C262A20" w:rsidR="00FE77F3" w:rsidRDefault="00FE77F3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 w:rsidR="00A72942">
      <w:rPr>
        <w:noProof/>
        <w:sz w:val="24"/>
        <w:szCs w:val="24"/>
      </w:rPr>
      <w:t>15</w:t>
    </w:r>
    <w:r w:rsidRPr="00A61C1D">
      <w:rPr>
        <w:sz w:val="24"/>
        <w:szCs w:val="24"/>
      </w:rPr>
      <w:fldChar w:fldCharType="end"/>
    </w:r>
  </w:p>
  <w:p w14:paraId="2F2AD662" w14:textId="293FF243" w:rsid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 xml:space="preserve">Продолжение приложения </w:t>
    </w:r>
    <w:r w:rsidR="00124D29">
      <w:rPr>
        <w:sz w:val="24"/>
        <w:szCs w:val="24"/>
      </w:rPr>
      <w:t>3</w:t>
    </w:r>
  </w:p>
  <w:p w14:paraId="5F3915F0" w14:textId="77777777" w:rsidR="00FD676E" w:rsidRPr="00A61C1D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57C7F" w14:textId="3AE5E676" w:rsidR="00FE77F3" w:rsidRPr="00FD676E" w:rsidRDefault="00FE77F3" w:rsidP="00FD676E">
    <w:pPr>
      <w:pStyle w:val="af5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0AD76" w14:textId="77777777" w:rsidR="00E27444" w:rsidRDefault="00E27444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76F81606" w14:textId="77777777" w:rsidR="00E27444" w:rsidRDefault="00E27444">
    <w:pPr>
      <w:pStyle w:val="af5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8E540" w14:textId="77777777" w:rsidR="00E27444" w:rsidRDefault="00E27444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>
      <w:rPr>
        <w:noProof/>
        <w:sz w:val="24"/>
        <w:szCs w:val="24"/>
      </w:rPr>
      <w:t>14</w:t>
    </w:r>
    <w:r w:rsidRPr="00A61C1D">
      <w:rPr>
        <w:sz w:val="24"/>
        <w:szCs w:val="24"/>
      </w:rPr>
      <w:fldChar w:fldCharType="end"/>
    </w:r>
  </w:p>
  <w:p w14:paraId="764B5E55" w14:textId="77777777" w:rsidR="00E27444" w:rsidRDefault="00E27444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3</w:t>
    </w:r>
  </w:p>
  <w:p w14:paraId="446ED43F" w14:textId="77777777" w:rsidR="00E27444" w:rsidRPr="00A61C1D" w:rsidRDefault="00E27444" w:rsidP="00FD676E">
    <w:pPr>
      <w:pStyle w:val="af5"/>
      <w:spacing w:line="240" w:lineRule="auto"/>
      <w:contextualSpacing/>
      <w:jc w:val="right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7DCD" w14:textId="77777777" w:rsidR="00E27444" w:rsidRPr="00FD676E" w:rsidRDefault="00E27444" w:rsidP="00FD676E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84DB7" w14:textId="77777777" w:rsidR="00FE77F3" w:rsidRPr="00A61C1D" w:rsidRDefault="00FE77F3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 w:rsidR="00A72942">
      <w:rPr>
        <w:noProof/>
        <w:sz w:val="24"/>
        <w:szCs w:val="24"/>
      </w:rPr>
      <w:t>6</w:t>
    </w:r>
    <w:r w:rsidRPr="00A61C1D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EF322" w14:textId="77777777" w:rsidR="00FE77F3" w:rsidRDefault="00FE77F3" w:rsidP="0066415D">
    <w:pPr>
      <w:pStyle w:val="af5"/>
      <w:spacing w:line="240" w:lineRule="auto"/>
      <w:contextualSpacing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512D" w14:textId="77777777" w:rsidR="00FE77F3" w:rsidRDefault="00FE77F3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14DF141A" w14:textId="77777777" w:rsidR="00FE77F3" w:rsidRDefault="00FE77F3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61F8B" w14:textId="31F64AB2" w:rsidR="00FE77F3" w:rsidRDefault="00FE77F3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 w:rsidR="00A72942">
      <w:rPr>
        <w:noProof/>
        <w:sz w:val="24"/>
        <w:szCs w:val="24"/>
      </w:rPr>
      <w:t>5</w:t>
    </w:r>
    <w:r w:rsidRPr="00A61C1D">
      <w:rPr>
        <w:sz w:val="24"/>
        <w:szCs w:val="24"/>
      </w:rPr>
      <w:fldChar w:fldCharType="end"/>
    </w:r>
  </w:p>
  <w:p w14:paraId="18DE0B82" w14:textId="0A104E4F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1</w:t>
    </w:r>
  </w:p>
  <w:p w14:paraId="509C57B8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E5B8" w14:textId="77777777" w:rsidR="00FE77F3" w:rsidRDefault="00FE77F3" w:rsidP="0066415D">
    <w:pPr>
      <w:pStyle w:val="af5"/>
      <w:spacing w:line="240" w:lineRule="auto"/>
      <w:contextualSpacing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FB166" w14:textId="77777777" w:rsidR="00FE77F3" w:rsidRDefault="00FE77F3" w:rsidP="0066415D">
    <w:pPr>
      <w:pStyle w:val="af5"/>
      <w:framePr w:wrap="around" w:vAnchor="text" w:hAnchor="margin" w:xAlign="center" w:y="1"/>
      <w:rPr>
        <w:rStyle w:val="affb"/>
      </w:rPr>
    </w:pPr>
    <w:r>
      <w:rPr>
        <w:rStyle w:val="affb"/>
      </w:rPr>
      <w:fldChar w:fldCharType="begin"/>
    </w:r>
    <w:r>
      <w:rPr>
        <w:rStyle w:val="affb"/>
      </w:rPr>
      <w:instrText xml:space="preserve">PAGE  </w:instrText>
    </w:r>
    <w:r>
      <w:rPr>
        <w:rStyle w:val="affb"/>
      </w:rPr>
      <w:fldChar w:fldCharType="end"/>
    </w:r>
  </w:p>
  <w:p w14:paraId="274581BA" w14:textId="77777777" w:rsidR="00FE77F3" w:rsidRDefault="00FE77F3">
    <w:pPr>
      <w:pStyle w:val="af5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9CA85" w14:textId="0C7D370B" w:rsidR="00FE77F3" w:rsidRDefault="00FE77F3" w:rsidP="0066415D">
    <w:pPr>
      <w:pStyle w:val="af5"/>
      <w:spacing w:line="240" w:lineRule="auto"/>
      <w:contextualSpacing/>
      <w:jc w:val="center"/>
      <w:rPr>
        <w:sz w:val="24"/>
        <w:szCs w:val="24"/>
      </w:rPr>
    </w:pPr>
    <w:r w:rsidRPr="00A61C1D">
      <w:rPr>
        <w:sz w:val="24"/>
        <w:szCs w:val="24"/>
      </w:rPr>
      <w:fldChar w:fldCharType="begin"/>
    </w:r>
    <w:r w:rsidRPr="00A61C1D">
      <w:rPr>
        <w:sz w:val="24"/>
        <w:szCs w:val="24"/>
      </w:rPr>
      <w:instrText>PAGE   \* MERGEFORMAT</w:instrText>
    </w:r>
    <w:r w:rsidRPr="00A61C1D">
      <w:rPr>
        <w:sz w:val="24"/>
        <w:szCs w:val="24"/>
      </w:rPr>
      <w:fldChar w:fldCharType="separate"/>
    </w:r>
    <w:r w:rsidR="00A72942">
      <w:rPr>
        <w:noProof/>
        <w:sz w:val="24"/>
        <w:szCs w:val="24"/>
      </w:rPr>
      <w:t>10</w:t>
    </w:r>
    <w:r w:rsidRPr="00A61C1D">
      <w:rPr>
        <w:sz w:val="24"/>
        <w:szCs w:val="24"/>
      </w:rPr>
      <w:fldChar w:fldCharType="end"/>
    </w:r>
  </w:p>
  <w:p w14:paraId="57D88A40" w14:textId="40592632" w:rsidR="00FD676E" w:rsidRPr="00FD676E" w:rsidRDefault="00FD676E" w:rsidP="00FD676E">
    <w:pPr>
      <w:pStyle w:val="af5"/>
      <w:spacing w:line="240" w:lineRule="auto"/>
      <w:contextualSpacing/>
      <w:jc w:val="right"/>
      <w:rPr>
        <w:sz w:val="24"/>
        <w:szCs w:val="24"/>
      </w:rPr>
    </w:pPr>
    <w:r>
      <w:rPr>
        <w:sz w:val="24"/>
        <w:szCs w:val="24"/>
      </w:rPr>
      <w:t>Продолжение приложения 2</w:t>
    </w:r>
  </w:p>
  <w:p w14:paraId="3AB549AF" w14:textId="77777777" w:rsidR="00FD676E" w:rsidRPr="00A61C1D" w:rsidRDefault="00FD676E" w:rsidP="0066415D">
    <w:pPr>
      <w:pStyle w:val="af5"/>
      <w:spacing w:line="240" w:lineRule="auto"/>
      <w:contextualSpacing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FE55AE" w14:textId="77777777" w:rsidR="00FE77F3" w:rsidRDefault="00FE77F3" w:rsidP="0066415D">
    <w:pPr>
      <w:pStyle w:val="af5"/>
      <w:spacing w:line="240" w:lineRule="auto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87D"/>
    <w:rsid w:val="00003BA2"/>
    <w:rsid w:val="00003BB0"/>
    <w:rsid w:val="00003CE9"/>
    <w:rsid w:val="00004878"/>
    <w:rsid w:val="00005275"/>
    <w:rsid w:val="00005F1B"/>
    <w:rsid w:val="000065AB"/>
    <w:rsid w:val="00006FAD"/>
    <w:rsid w:val="000073EF"/>
    <w:rsid w:val="00007D63"/>
    <w:rsid w:val="00007E95"/>
    <w:rsid w:val="0001069C"/>
    <w:rsid w:val="00010C75"/>
    <w:rsid w:val="00010E0B"/>
    <w:rsid w:val="0001107C"/>
    <w:rsid w:val="00011B79"/>
    <w:rsid w:val="00012052"/>
    <w:rsid w:val="000122AE"/>
    <w:rsid w:val="00012DAA"/>
    <w:rsid w:val="00012DEB"/>
    <w:rsid w:val="000130D8"/>
    <w:rsid w:val="00013DEF"/>
    <w:rsid w:val="00014053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688A"/>
    <w:rsid w:val="000270CC"/>
    <w:rsid w:val="000300D9"/>
    <w:rsid w:val="00030878"/>
    <w:rsid w:val="00030EF1"/>
    <w:rsid w:val="00030F1C"/>
    <w:rsid w:val="00031533"/>
    <w:rsid w:val="000322F0"/>
    <w:rsid w:val="00032336"/>
    <w:rsid w:val="0003272B"/>
    <w:rsid w:val="00032802"/>
    <w:rsid w:val="00032D09"/>
    <w:rsid w:val="00032ED7"/>
    <w:rsid w:val="000332BD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5D"/>
    <w:rsid w:val="00043E12"/>
    <w:rsid w:val="00044567"/>
    <w:rsid w:val="00044D4C"/>
    <w:rsid w:val="00046B87"/>
    <w:rsid w:val="0004726D"/>
    <w:rsid w:val="00047495"/>
    <w:rsid w:val="000474B6"/>
    <w:rsid w:val="00047519"/>
    <w:rsid w:val="00047590"/>
    <w:rsid w:val="000502D7"/>
    <w:rsid w:val="00050E4C"/>
    <w:rsid w:val="0005125C"/>
    <w:rsid w:val="0005182B"/>
    <w:rsid w:val="00051F51"/>
    <w:rsid w:val="00052547"/>
    <w:rsid w:val="00052A87"/>
    <w:rsid w:val="00052E03"/>
    <w:rsid w:val="00053037"/>
    <w:rsid w:val="000530E4"/>
    <w:rsid w:val="0005330C"/>
    <w:rsid w:val="00053EBE"/>
    <w:rsid w:val="000545FC"/>
    <w:rsid w:val="00054FD5"/>
    <w:rsid w:val="00055535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2D23"/>
    <w:rsid w:val="000732F8"/>
    <w:rsid w:val="00073545"/>
    <w:rsid w:val="0007385B"/>
    <w:rsid w:val="000738E5"/>
    <w:rsid w:val="00073E79"/>
    <w:rsid w:val="000742D5"/>
    <w:rsid w:val="000752AD"/>
    <w:rsid w:val="00075FFA"/>
    <w:rsid w:val="00076668"/>
    <w:rsid w:val="000769E9"/>
    <w:rsid w:val="00076FE5"/>
    <w:rsid w:val="00077507"/>
    <w:rsid w:val="00077BA0"/>
    <w:rsid w:val="00077CF3"/>
    <w:rsid w:val="0008016C"/>
    <w:rsid w:val="00080EBC"/>
    <w:rsid w:val="0008107E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36B"/>
    <w:rsid w:val="000874C5"/>
    <w:rsid w:val="0008759A"/>
    <w:rsid w:val="000876A0"/>
    <w:rsid w:val="0008793E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9733F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69B"/>
    <w:rsid w:val="000A6ABC"/>
    <w:rsid w:val="000A70B4"/>
    <w:rsid w:val="000A7942"/>
    <w:rsid w:val="000B0A11"/>
    <w:rsid w:val="000B0F5D"/>
    <w:rsid w:val="000B1A7F"/>
    <w:rsid w:val="000B2492"/>
    <w:rsid w:val="000B2839"/>
    <w:rsid w:val="000B2F9D"/>
    <w:rsid w:val="000B3344"/>
    <w:rsid w:val="000B35A3"/>
    <w:rsid w:val="000B39EE"/>
    <w:rsid w:val="000B3E55"/>
    <w:rsid w:val="000B439F"/>
    <w:rsid w:val="000B4EC3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5ABB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70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1BB"/>
    <w:rsid w:val="000D54B6"/>
    <w:rsid w:val="000D57D1"/>
    <w:rsid w:val="000D5B16"/>
    <w:rsid w:val="000D5F46"/>
    <w:rsid w:val="000D6F79"/>
    <w:rsid w:val="000D7E42"/>
    <w:rsid w:val="000E02AB"/>
    <w:rsid w:val="000E0460"/>
    <w:rsid w:val="000E04E9"/>
    <w:rsid w:val="000E06F1"/>
    <w:rsid w:val="000E0CC1"/>
    <w:rsid w:val="000E0FB3"/>
    <w:rsid w:val="000E1315"/>
    <w:rsid w:val="000E19CB"/>
    <w:rsid w:val="000E20DF"/>
    <w:rsid w:val="000E2B9A"/>
    <w:rsid w:val="000E3328"/>
    <w:rsid w:val="000E3C54"/>
    <w:rsid w:val="000E3D4E"/>
    <w:rsid w:val="000E4205"/>
    <w:rsid w:val="000E4858"/>
    <w:rsid w:val="000E4B6F"/>
    <w:rsid w:val="000E4ED7"/>
    <w:rsid w:val="000E526B"/>
    <w:rsid w:val="000E547F"/>
    <w:rsid w:val="000E6568"/>
    <w:rsid w:val="000E688A"/>
    <w:rsid w:val="000E6C82"/>
    <w:rsid w:val="000E6CB6"/>
    <w:rsid w:val="000E7133"/>
    <w:rsid w:val="000E79AD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5"/>
    <w:rsid w:val="0010691A"/>
    <w:rsid w:val="00106DA1"/>
    <w:rsid w:val="001074EA"/>
    <w:rsid w:val="0010766E"/>
    <w:rsid w:val="00107BA2"/>
    <w:rsid w:val="00107D3D"/>
    <w:rsid w:val="00110099"/>
    <w:rsid w:val="00111B0F"/>
    <w:rsid w:val="001123A4"/>
    <w:rsid w:val="001124F9"/>
    <w:rsid w:val="00112C3E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3C1"/>
    <w:rsid w:val="001178C8"/>
    <w:rsid w:val="00117F74"/>
    <w:rsid w:val="00120443"/>
    <w:rsid w:val="0012163E"/>
    <w:rsid w:val="00121AEA"/>
    <w:rsid w:val="00122552"/>
    <w:rsid w:val="00122C8F"/>
    <w:rsid w:val="00124637"/>
    <w:rsid w:val="00124B10"/>
    <w:rsid w:val="00124D04"/>
    <w:rsid w:val="00124D29"/>
    <w:rsid w:val="0012576D"/>
    <w:rsid w:val="00126362"/>
    <w:rsid w:val="00126DBA"/>
    <w:rsid w:val="001271D2"/>
    <w:rsid w:val="00127C76"/>
    <w:rsid w:val="00127D12"/>
    <w:rsid w:val="00130E74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308"/>
    <w:rsid w:val="001417AB"/>
    <w:rsid w:val="00141864"/>
    <w:rsid w:val="00141B55"/>
    <w:rsid w:val="00141BC2"/>
    <w:rsid w:val="00142F29"/>
    <w:rsid w:val="001439AE"/>
    <w:rsid w:val="00143A15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47D72"/>
    <w:rsid w:val="001504E6"/>
    <w:rsid w:val="00151569"/>
    <w:rsid w:val="00151E94"/>
    <w:rsid w:val="00152012"/>
    <w:rsid w:val="00152112"/>
    <w:rsid w:val="00152299"/>
    <w:rsid w:val="001522CF"/>
    <w:rsid w:val="00153AF9"/>
    <w:rsid w:val="00153D4E"/>
    <w:rsid w:val="00153E84"/>
    <w:rsid w:val="00154181"/>
    <w:rsid w:val="001556C7"/>
    <w:rsid w:val="00156120"/>
    <w:rsid w:val="00156606"/>
    <w:rsid w:val="00156C14"/>
    <w:rsid w:val="00156F8E"/>
    <w:rsid w:val="00157076"/>
    <w:rsid w:val="0015754C"/>
    <w:rsid w:val="00157C58"/>
    <w:rsid w:val="0016010F"/>
    <w:rsid w:val="00160B17"/>
    <w:rsid w:val="00160C18"/>
    <w:rsid w:val="00160EE5"/>
    <w:rsid w:val="0016105B"/>
    <w:rsid w:val="00162375"/>
    <w:rsid w:val="001626F3"/>
    <w:rsid w:val="001638E7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406D"/>
    <w:rsid w:val="001748C3"/>
    <w:rsid w:val="00174D67"/>
    <w:rsid w:val="00175D6C"/>
    <w:rsid w:val="00175F22"/>
    <w:rsid w:val="00176396"/>
    <w:rsid w:val="00176BA9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0E39"/>
    <w:rsid w:val="00191385"/>
    <w:rsid w:val="0019260A"/>
    <w:rsid w:val="00192812"/>
    <w:rsid w:val="00193285"/>
    <w:rsid w:val="0019329E"/>
    <w:rsid w:val="001938B8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0BED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5E0C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255F"/>
    <w:rsid w:val="001C36E4"/>
    <w:rsid w:val="001C3AAE"/>
    <w:rsid w:val="001C46E0"/>
    <w:rsid w:val="001C4B57"/>
    <w:rsid w:val="001C5209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C60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101B"/>
    <w:rsid w:val="00211116"/>
    <w:rsid w:val="00211A17"/>
    <w:rsid w:val="00211BEB"/>
    <w:rsid w:val="002122E9"/>
    <w:rsid w:val="00212A04"/>
    <w:rsid w:val="00212DCA"/>
    <w:rsid w:val="00212E33"/>
    <w:rsid w:val="00213B3F"/>
    <w:rsid w:val="00213D5A"/>
    <w:rsid w:val="002142B2"/>
    <w:rsid w:val="002146FB"/>
    <w:rsid w:val="00215DEC"/>
    <w:rsid w:val="00215FF8"/>
    <w:rsid w:val="00216314"/>
    <w:rsid w:val="002165E7"/>
    <w:rsid w:val="0021665C"/>
    <w:rsid w:val="00217151"/>
    <w:rsid w:val="0021733D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4BF1"/>
    <w:rsid w:val="00225763"/>
    <w:rsid w:val="00226661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98E"/>
    <w:rsid w:val="00242AE2"/>
    <w:rsid w:val="00243405"/>
    <w:rsid w:val="002435A5"/>
    <w:rsid w:val="002439E4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73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104"/>
    <w:rsid w:val="00266276"/>
    <w:rsid w:val="00266F63"/>
    <w:rsid w:val="0027072E"/>
    <w:rsid w:val="00270A77"/>
    <w:rsid w:val="002712BE"/>
    <w:rsid w:val="002716F2"/>
    <w:rsid w:val="00271929"/>
    <w:rsid w:val="00271A0A"/>
    <w:rsid w:val="00272689"/>
    <w:rsid w:val="00272D6C"/>
    <w:rsid w:val="002733ED"/>
    <w:rsid w:val="002749A9"/>
    <w:rsid w:val="00274C51"/>
    <w:rsid w:val="00275159"/>
    <w:rsid w:val="00275207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1E54"/>
    <w:rsid w:val="00282063"/>
    <w:rsid w:val="0028283D"/>
    <w:rsid w:val="00282865"/>
    <w:rsid w:val="00282AD6"/>
    <w:rsid w:val="00282B4A"/>
    <w:rsid w:val="00282C84"/>
    <w:rsid w:val="00282FE7"/>
    <w:rsid w:val="002832FD"/>
    <w:rsid w:val="00283707"/>
    <w:rsid w:val="00284528"/>
    <w:rsid w:val="00284536"/>
    <w:rsid w:val="00284B20"/>
    <w:rsid w:val="00284BAA"/>
    <w:rsid w:val="00285D79"/>
    <w:rsid w:val="00286681"/>
    <w:rsid w:val="002866D9"/>
    <w:rsid w:val="00287C9F"/>
    <w:rsid w:val="00287DBC"/>
    <w:rsid w:val="00287EC6"/>
    <w:rsid w:val="00290013"/>
    <w:rsid w:val="00290294"/>
    <w:rsid w:val="00290456"/>
    <w:rsid w:val="002906E3"/>
    <w:rsid w:val="00290F8D"/>
    <w:rsid w:val="00291653"/>
    <w:rsid w:val="00291AE5"/>
    <w:rsid w:val="00291D49"/>
    <w:rsid w:val="002924E4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05A"/>
    <w:rsid w:val="0029669B"/>
    <w:rsid w:val="002966BD"/>
    <w:rsid w:val="00297045"/>
    <w:rsid w:val="00297BDD"/>
    <w:rsid w:val="002A08CD"/>
    <w:rsid w:val="002A15B0"/>
    <w:rsid w:val="002A15B1"/>
    <w:rsid w:val="002A22C0"/>
    <w:rsid w:val="002A2F3A"/>
    <w:rsid w:val="002A3089"/>
    <w:rsid w:val="002A33C8"/>
    <w:rsid w:val="002A379F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339"/>
    <w:rsid w:val="002B26EA"/>
    <w:rsid w:val="002B32EC"/>
    <w:rsid w:val="002B35BD"/>
    <w:rsid w:val="002B36C2"/>
    <w:rsid w:val="002B42C8"/>
    <w:rsid w:val="002B47AB"/>
    <w:rsid w:val="002B4D6B"/>
    <w:rsid w:val="002B50F0"/>
    <w:rsid w:val="002B58F6"/>
    <w:rsid w:val="002B5C43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24"/>
    <w:rsid w:val="002C25E9"/>
    <w:rsid w:val="002C31C4"/>
    <w:rsid w:val="002C3255"/>
    <w:rsid w:val="002C36F4"/>
    <w:rsid w:val="002C56B0"/>
    <w:rsid w:val="002C57B3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8F4"/>
    <w:rsid w:val="002D4EC8"/>
    <w:rsid w:val="002D644D"/>
    <w:rsid w:val="002D7003"/>
    <w:rsid w:val="002D79DD"/>
    <w:rsid w:val="002D7B61"/>
    <w:rsid w:val="002D7B6C"/>
    <w:rsid w:val="002E0462"/>
    <w:rsid w:val="002E0643"/>
    <w:rsid w:val="002E08F4"/>
    <w:rsid w:val="002E0A09"/>
    <w:rsid w:val="002E12A5"/>
    <w:rsid w:val="002E17C0"/>
    <w:rsid w:val="002E1A63"/>
    <w:rsid w:val="002E1F80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8BA"/>
    <w:rsid w:val="002E4DB9"/>
    <w:rsid w:val="002E53D2"/>
    <w:rsid w:val="002E55F7"/>
    <w:rsid w:val="002E5AC4"/>
    <w:rsid w:val="002E5E71"/>
    <w:rsid w:val="002E5EE0"/>
    <w:rsid w:val="002E6364"/>
    <w:rsid w:val="002E6749"/>
    <w:rsid w:val="002E7EFE"/>
    <w:rsid w:val="002E7F5A"/>
    <w:rsid w:val="002F0292"/>
    <w:rsid w:val="002F0617"/>
    <w:rsid w:val="002F0CB4"/>
    <w:rsid w:val="002F18E1"/>
    <w:rsid w:val="002F1917"/>
    <w:rsid w:val="002F1A21"/>
    <w:rsid w:val="002F3860"/>
    <w:rsid w:val="002F4999"/>
    <w:rsid w:val="002F4CE4"/>
    <w:rsid w:val="002F5F96"/>
    <w:rsid w:val="002F63EF"/>
    <w:rsid w:val="002F6459"/>
    <w:rsid w:val="002F659A"/>
    <w:rsid w:val="002F67FD"/>
    <w:rsid w:val="002F767A"/>
    <w:rsid w:val="00300CDB"/>
    <w:rsid w:val="0030108B"/>
    <w:rsid w:val="00301DAD"/>
    <w:rsid w:val="003024C6"/>
    <w:rsid w:val="00302A20"/>
    <w:rsid w:val="00302BD8"/>
    <w:rsid w:val="00303A3F"/>
    <w:rsid w:val="00303D8F"/>
    <w:rsid w:val="00304332"/>
    <w:rsid w:val="00304757"/>
    <w:rsid w:val="00304B3D"/>
    <w:rsid w:val="00304D06"/>
    <w:rsid w:val="0030511F"/>
    <w:rsid w:val="003056F7"/>
    <w:rsid w:val="0030687C"/>
    <w:rsid w:val="003071DC"/>
    <w:rsid w:val="003117A5"/>
    <w:rsid w:val="0031186E"/>
    <w:rsid w:val="00312493"/>
    <w:rsid w:val="0031285B"/>
    <w:rsid w:val="00312F8E"/>
    <w:rsid w:val="00312FCF"/>
    <w:rsid w:val="003132B3"/>
    <w:rsid w:val="0031339D"/>
    <w:rsid w:val="00313DFB"/>
    <w:rsid w:val="00314140"/>
    <w:rsid w:val="0031450A"/>
    <w:rsid w:val="00314735"/>
    <w:rsid w:val="0031474C"/>
    <w:rsid w:val="00315221"/>
    <w:rsid w:val="00315D10"/>
    <w:rsid w:val="003161A8"/>
    <w:rsid w:val="0031707A"/>
    <w:rsid w:val="0031716D"/>
    <w:rsid w:val="003173C3"/>
    <w:rsid w:val="003174D6"/>
    <w:rsid w:val="003176EB"/>
    <w:rsid w:val="00317D65"/>
    <w:rsid w:val="0032196A"/>
    <w:rsid w:val="003227A4"/>
    <w:rsid w:val="00322B81"/>
    <w:rsid w:val="00323050"/>
    <w:rsid w:val="0032324D"/>
    <w:rsid w:val="003235CB"/>
    <w:rsid w:val="00323EDD"/>
    <w:rsid w:val="00324685"/>
    <w:rsid w:val="003247BE"/>
    <w:rsid w:val="00325430"/>
    <w:rsid w:val="0032547E"/>
    <w:rsid w:val="00325A46"/>
    <w:rsid w:val="0032668D"/>
    <w:rsid w:val="003266B0"/>
    <w:rsid w:val="00326A4E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6EE9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14C"/>
    <w:rsid w:val="003469E4"/>
    <w:rsid w:val="00347482"/>
    <w:rsid w:val="00347E36"/>
    <w:rsid w:val="00350172"/>
    <w:rsid w:val="00350DC1"/>
    <w:rsid w:val="00351531"/>
    <w:rsid w:val="0035164F"/>
    <w:rsid w:val="00351894"/>
    <w:rsid w:val="00352BB3"/>
    <w:rsid w:val="00352C72"/>
    <w:rsid w:val="003530B3"/>
    <w:rsid w:val="00353153"/>
    <w:rsid w:val="00353420"/>
    <w:rsid w:val="00354979"/>
    <w:rsid w:val="0035504B"/>
    <w:rsid w:val="00355831"/>
    <w:rsid w:val="00355CB2"/>
    <w:rsid w:val="00355DAC"/>
    <w:rsid w:val="00355F2B"/>
    <w:rsid w:val="003562A8"/>
    <w:rsid w:val="00357092"/>
    <w:rsid w:val="00357747"/>
    <w:rsid w:val="003579B2"/>
    <w:rsid w:val="00361150"/>
    <w:rsid w:val="0036235B"/>
    <w:rsid w:val="0036278A"/>
    <w:rsid w:val="00362921"/>
    <w:rsid w:val="003629A2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43B"/>
    <w:rsid w:val="00370778"/>
    <w:rsid w:val="00370DFE"/>
    <w:rsid w:val="00371693"/>
    <w:rsid w:val="00371A76"/>
    <w:rsid w:val="00371DC0"/>
    <w:rsid w:val="0037269C"/>
    <w:rsid w:val="003726CF"/>
    <w:rsid w:val="00373181"/>
    <w:rsid w:val="00373A65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3C20"/>
    <w:rsid w:val="0038453A"/>
    <w:rsid w:val="00384877"/>
    <w:rsid w:val="00384918"/>
    <w:rsid w:val="00385116"/>
    <w:rsid w:val="00385371"/>
    <w:rsid w:val="0038543C"/>
    <w:rsid w:val="003858F0"/>
    <w:rsid w:val="00386208"/>
    <w:rsid w:val="00386522"/>
    <w:rsid w:val="00386A25"/>
    <w:rsid w:val="00386B7A"/>
    <w:rsid w:val="0038718F"/>
    <w:rsid w:val="00387AB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415"/>
    <w:rsid w:val="003936FF"/>
    <w:rsid w:val="00393EAF"/>
    <w:rsid w:val="00394577"/>
    <w:rsid w:val="003949F2"/>
    <w:rsid w:val="00394FA1"/>
    <w:rsid w:val="0039510A"/>
    <w:rsid w:val="003957D8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259"/>
    <w:rsid w:val="003A4EAD"/>
    <w:rsid w:val="003A5048"/>
    <w:rsid w:val="003A5101"/>
    <w:rsid w:val="003A5666"/>
    <w:rsid w:val="003A5762"/>
    <w:rsid w:val="003A5788"/>
    <w:rsid w:val="003A58C4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505"/>
    <w:rsid w:val="003B26AC"/>
    <w:rsid w:val="003B27CC"/>
    <w:rsid w:val="003B2C1B"/>
    <w:rsid w:val="003B37C4"/>
    <w:rsid w:val="003B3ADE"/>
    <w:rsid w:val="003B4F1B"/>
    <w:rsid w:val="003B4F7D"/>
    <w:rsid w:val="003B507E"/>
    <w:rsid w:val="003B528F"/>
    <w:rsid w:val="003B5984"/>
    <w:rsid w:val="003B60EE"/>
    <w:rsid w:val="003B60FA"/>
    <w:rsid w:val="003B69B5"/>
    <w:rsid w:val="003B6CE9"/>
    <w:rsid w:val="003C01E5"/>
    <w:rsid w:val="003C034D"/>
    <w:rsid w:val="003C155B"/>
    <w:rsid w:val="003C1D71"/>
    <w:rsid w:val="003C1E36"/>
    <w:rsid w:val="003C27EA"/>
    <w:rsid w:val="003C31D3"/>
    <w:rsid w:val="003C4BCC"/>
    <w:rsid w:val="003C52BC"/>
    <w:rsid w:val="003C6252"/>
    <w:rsid w:val="003C6823"/>
    <w:rsid w:val="003C6BB7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3EC4"/>
    <w:rsid w:val="003D442C"/>
    <w:rsid w:val="003D4DF0"/>
    <w:rsid w:val="003D5364"/>
    <w:rsid w:val="003D5678"/>
    <w:rsid w:val="003D66B0"/>
    <w:rsid w:val="003D6EB5"/>
    <w:rsid w:val="003D701C"/>
    <w:rsid w:val="003D7257"/>
    <w:rsid w:val="003D78BC"/>
    <w:rsid w:val="003D7E71"/>
    <w:rsid w:val="003E007D"/>
    <w:rsid w:val="003E06A4"/>
    <w:rsid w:val="003E1251"/>
    <w:rsid w:val="003E1311"/>
    <w:rsid w:val="003E147B"/>
    <w:rsid w:val="003E15D3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708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4EF3"/>
    <w:rsid w:val="00405445"/>
    <w:rsid w:val="00406AE6"/>
    <w:rsid w:val="00406AEA"/>
    <w:rsid w:val="00406D6E"/>
    <w:rsid w:val="0040709F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5D37"/>
    <w:rsid w:val="00416955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0"/>
    <w:rsid w:val="00426CF6"/>
    <w:rsid w:val="00426F41"/>
    <w:rsid w:val="004279B3"/>
    <w:rsid w:val="00430383"/>
    <w:rsid w:val="00430505"/>
    <w:rsid w:val="00430516"/>
    <w:rsid w:val="004310B9"/>
    <w:rsid w:val="0043146B"/>
    <w:rsid w:val="00432049"/>
    <w:rsid w:val="0043254E"/>
    <w:rsid w:val="00432835"/>
    <w:rsid w:val="004335B3"/>
    <w:rsid w:val="0043390D"/>
    <w:rsid w:val="00433B62"/>
    <w:rsid w:val="00433BF4"/>
    <w:rsid w:val="0043436D"/>
    <w:rsid w:val="00434519"/>
    <w:rsid w:val="00435558"/>
    <w:rsid w:val="004358AA"/>
    <w:rsid w:val="00436389"/>
    <w:rsid w:val="00436948"/>
    <w:rsid w:val="00436ED8"/>
    <w:rsid w:val="0043709A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478D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2F9"/>
    <w:rsid w:val="0047587D"/>
    <w:rsid w:val="00475942"/>
    <w:rsid w:val="0047620C"/>
    <w:rsid w:val="0047639A"/>
    <w:rsid w:val="00476D25"/>
    <w:rsid w:val="00476ED2"/>
    <w:rsid w:val="00477018"/>
    <w:rsid w:val="00477117"/>
    <w:rsid w:val="00477136"/>
    <w:rsid w:val="00477390"/>
    <w:rsid w:val="004773DC"/>
    <w:rsid w:val="00477419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2D50"/>
    <w:rsid w:val="0048384F"/>
    <w:rsid w:val="004838D6"/>
    <w:rsid w:val="00483D58"/>
    <w:rsid w:val="0048473D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3C8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738"/>
    <w:rsid w:val="00497B59"/>
    <w:rsid w:val="00497C82"/>
    <w:rsid w:val="00497F6F"/>
    <w:rsid w:val="004A144E"/>
    <w:rsid w:val="004A1652"/>
    <w:rsid w:val="004A227B"/>
    <w:rsid w:val="004A24D3"/>
    <w:rsid w:val="004A2D43"/>
    <w:rsid w:val="004A495E"/>
    <w:rsid w:val="004A50BA"/>
    <w:rsid w:val="004A5C01"/>
    <w:rsid w:val="004A6120"/>
    <w:rsid w:val="004A7753"/>
    <w:rsid w:val="004A7821"/>
    <w:rsid w:val="004B006B"/>
    <w:rsid w:val="004B06C5"/>
    <w:rsid w:val="004B080D"/>
    <w:rsid w:val="004B14E2"/>
    <w:rsid w:val="004B158A"/>
    <w:rsid w:val="004B1F71"/>
    <w:rsid w:val="004B2515"/>
    <w:rsid w:val="004B2648"/>
    <w:rsid w:val="004B2666"/>
    <w:rsid w:val="004B2909"/>
    <w:rsid w:val="004B3663"/>
    <w:rsid w:val="004B467F"/>
    <w:rsid w:val="004B54E4"/>
    <w:rsid w:val="004B55D5"/>
    <w:rsid w:val="004B5B56"/>
    <w:rsid w:val="004B5DD7"/>
    <w:rsid w:val="004B60E1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4BF4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D7044"/>
    <w:rsid w:val="004E01B3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AC0"/>
    <w:rsid w:val="004E2D23"/>
    <w:rsid w:val="004E469D"/>
    <w:rsid w:val="004E51E6"/>
    <w:rsid w:val="004E5662"/>
    <w:rsid w:val="004E6122"/>
    <w:rsid w:val="004E6750"/>
    <w:rsid w:val="004E6957"/>
    <w:rsid w:val="004E79F0"/>
    <w:rsid w:val="004F0118"/>
    <w:rsid w:val="004F0281"/>
    <w:rsid w:val="004F09B3"/>
    <w:rsid w:val="004F0C3E"/>
    <w:rsid w:val="004F1350"/>
    <w:rsid w:val="004F149E"/>
    <w:rsid w:val="004F1A2E"/>
    <w:rsid w:val="004F271B"/>
    <w:rsid w:val="004F355E"/>
    <w:rsid w:val="004F3F96"/>
    <w:rsid w:val="004F45A3"/>
    <w:rsid w:val="004F56E9"/>
    <w:rsid w:val="004F5F7D"/>
    <w:rsid w:val="004F6FD7"/>
    <w:rsid w:val="005006C6"/>
    <w:rsid w:val="005016E8"/>
    <w:rsid w:val="0050182E"/>
    <w:rsid w:val="00501A9A"/>
    <w:rsid w:val="005024CD"/>
    <w:rsid w:val="00502632"/>
    <w:rsid w:val="00502DA6"/>
    <w:rsid w:val="00502EEB"/>
    <w:rsid w:val="005035EF"/>
    <w:rsid w:val="00504242"/>
    <w:rsid w:val="00504B06"/>
    <w:rsid w:val="0050564E"/>
    <w:rsid w:val="00505BA4"/>
    <w:rsid w:val="00505ED5"/>
    <w:rsid w:val="00506395"/>
    <w:rsid w:val="00506DA4"/>
    <w:rsid w:val="00506E8A"/>
    <w:rsid w:val="00510BE4"/>
    <w:rsid w:val="0051143E"/>
    <w:rsid w:val="00511BD1"/>
    <w:rsid w:val="005122E7"/>
    <w:rsid w:val="00512494"/>
    <w:rsid w:val="0051268E"/>
    <w:rsid w:val="00512AAA"/>
    <w:rsid w:val="00512D24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4124"/>
    <w:rsid w:val="00524C68"/>
    <w:rsid w:val="005258B5"/>
    <w:rsid w:val="00525E4E"/>
    <w:rsid w:val="00525F5C"/>
    <w:rsid w:val="00526621"/>
    <w:rsid w:val="0052663A"/>
    <w:rsid w:val="00527085"/>
    <w:rsid w:val="005270FA"/>
    <w:rsid w:val="00527396"/>
    <w:rsid w:val="00527639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9FC"/>
    <w:rsid w:val="00541DC2"/>
    <w:rsid w:val="005428AC"/>
    <w:rsid w:val="00542939"/>
    <w:rsid w:val="00543E7F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25C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1F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5795"/>
    <w:rsid w:val="00587252"/>
    <w:rsid w:val="005876C4"/>
    <w:rsid w:val="00587B48"/>
    <w:rsid w:val="005908F6"/>
    <w:rsid w:val="00590DCB"/>
    <w:rsid w:val="00590E38"/>
    <w:rsid w:val="005913AA"/>
    <w:rsid w:val="00591DA5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8ED"/>
    <w:rsid w:val="005A2C2E"/>
    <w:rsid w:val="005A33C1"/>
    <w:rsid w:val="005A354B"/>
    <w:rsid w:val="005A3848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1F59"/>
    <w:rsid w:val="005B2BC3"/>
    <w:rsid w:val="005B2EB0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68B3"/>
    <w:rsid w:val="005B703F"/>
    <w:rsid w:val="005B773C"/>
    <w:rsid w:val="005B7823"/>
    <w:rsid w:val="005B7CC6"/>
    <w:rsid w:val="005C0B70"/>
    <w:rsid w:val="005C1496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C7D30"/>
    <w:rsid w:val="005D0299"/>
    <w:rsid w:val="005D1CE9"/>
    <w:rsid w:val="005D2176"/>
    <w:rsid w:val="005D2957"/>
    <w:rsid w:val="005D2B7E"/>
    <w:rsid w:val="005D2E9D"/>
    <w:rsid w:val="005D36AE"/>
    <w:rsid w:val="005D45B3"/>
    <w:rsid w:val="005D47A7"/>
    <w:rsid w:val="005D48C8"/>
    <w:rsid w:val="005D48D9"/>
    <w:rsid w:val="005D51BA"/>
    <w:rsid w:val="005D5247"/>
    <w:rsid w:val="005D53BE"/>
    <w:rsid w:val="005D53D3"/>
    <w:rsid w:val="005D543C"/>
    <w:rsid w:val="005D5650"/>
    <w:rsid w:val="005D5C9B"/>
    <w:rsid w:val="005D69F5"/>
    <w:rsid w:val="005D73D6"/>
    <w:rsid w:val="005D7479"/>
    <w:rsid w:val="005D7493"/>
    <w:rsid w:val="005D7498"/>
    <w:rsid w:val="005D7591"/>
    <w:rsid w:val="005D7D2E"/>
    <w:rsid w:val="005D7E7A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797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0A1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611D"/>
    <w:rsid w:val="00607035"/>
    <w:rsid w:val="00607AF3"/>
    <w:rsid w:val="00607DB9"/>
    <w:rsid w:val="00607FDA"/>
    <w:rsid w:val="0061056F"/>
    <w:rsid w:val="00610A14"/>
    <w:rsid w:val="00610E80"/>
    <w:rsid w:val="0061104A"/>
    <w:rsid w:val="0061114D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9BA"/>
    <w:rsid w:val="00624AE7"/>
    <w:rsid w:val="006252AA"/>
    <w:rsid w:val="00625391"/>
    <w:rsid w:val="00625747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2CE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2E97"/>
    <w:rsid w:val="00653ABA"/>
    <w:rsid w:val="00653B74"/>
    <w:rsid w:val="00653EB9"/>
    <w:rsid w:val="00654FD2"/>
    <w:rsid w:val="00655211"/>
    <w:rsid w:val="0065568A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3B97"/>
    <w:rsid w:val="0066415D"/>
    <w:rsid w:val="006644C6"/>
    <w:rsid w:val="00664591"/>
    <w:rsid w:val="00664DD2"/>
    <w:rsid w:val="0066532A"/>
    <w:rsid w:val="0066577D"/>
    <w:rsid w:val="00665E45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59D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853C4"/>
    <w:rsid w:val="00690048"/>
    <w:rsid w:val="0069004F"/>
    <w:rsid w:val="006900B0"/>
    <w:rsid w:val="0069052A"/>
    <w:rsid w:val="00690AC1"/>
    <w:rsid w:val="00690D47"/>
    <w:rsid w:val="00690EA4"/>
    <w:rsid w:val="00691BC2"/>
    <w:rsid w:val="00691E75"/>
    <w:rsid w:val="00691F01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4D20"/>
    <w:rsid w:val="0069703C"/>
    <w:rsid w:val="0069788F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5A22"/>
    <w:rsid w:val="006A6A90"/>
    <w:rsid w:val="006A6D4D"/>
    <w:rsid w:val="006A72A6"/>
    <w:rsid w:val="006A759F"/>
    <w:rsid w:val="006B05EF"/>
    <w:rsid w:val="006B1DA3"/>
    <w:rsid w:val="006B2317"/>
    <w:rsid w:val="006B254E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2C1"/>
    <w:rsid w:val="006C045F"/>
    <w:rsid w:val="006C1FAB"/>
    <w:rsid w:val="006C2EB5"/>
    <w:rsid w:val="006C3B2B"/>
    <w:rsid w:val="006C3C80"/>
    <w:rsid w:val="006C4598"/>
    <w:rsid w:val="006C4BE7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29C5"/>
    <w:rsid w:val="006E3A66"/>
    <w:rsid w:val="006E560F"/>
    <w:rsid w:val="006E5787"/>
    <w:rsid w:val="006E63A2"/>
    <w:rsid w:val="006E72C9"/>
    <w:rsid w:val="006E7A46"/>
    <w:rsid w:val="006E7AFA"/>
    <w:rsid w:val="006F073B"/>
    <w:rsid w:val="006F0832"/>
    <w:rsid w:val="006F0B45"/>
    <w:rsid w:val="006F0EC7"/>
    <w:rsid w:val="006F180D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1E6"/>
    <w:rsid w:val="0070727F"/>
    <w:rsid w:val="007077AE"/>
    <w:rsid w:val="007101D5"/>
    <w:rsid w:val="00710557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0A6"/>
    <w:rsid w:val="00715ADB"/>
    <w:rsid w:val="00715B0D"/>
    <w:rsid w:val="00715B3D"/>
    <w:rsid w:val="0071726A"/>
    <w:rsid w:val="007203AE"/>
    <w:rsid w:val="00720EE9"/>
    <w:rsid w:val="0072184A"/>
    <w:rsid w:val="00722225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50A"/>
    <w:rsid w:val="00730AA7"/>
    <w:rsid w:val="00730CFC"/>
    <w:rsid w:val="00730EF2"/>
    <w:rsid w:val="007315C8"/>
    <w:rsid w:val="00731B7B"/>
    <w:rsid w:val="00731D03"/>
    <w:rsid w:val="0073206D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1B1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400"/>
    <w:rsid w:val="00755E14"/>
    <w:rsid w:val="007561DF"/>
    <w:rsid w:val="007565C6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792"/>
    <w:rsid w:val="00774FDB"/>
    <w:rsid w:val="0077573E"/>
    <w:rsid w:val="007761E4"/>
    <w:rsid w:val="00776AFE"/>
    <w:rsid w:val="00776D17"/>
    <w:rsid w:val="007775C1"/>
    <w:rsid w:val="00780C09"/>
    <w:rsid w:val="00780D7C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6AD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5E0F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83"/>
    <w:rsid w:val="007A4783"/>
    <w:rsid w:val="007A4893"/>
    <w:rsid w:val="007A5C52"/>
    <w:rsid w:val="007A6495"/>
    <w:rsid w:val="007A72BF"/>
    <w:rsid w:val="007A7383"/>
    <w:rsid w:val="007A7C80"/>
    <w:rsid w:val="007B0305"/>
    <w:rsid w:val="007B1077"/>
    <w:rsid w:val="007B1419"/>
    <w:rsid w:val="007B1715"/>
    <w:rsid w:val="007B2FD0"/>
    <w:rsid w:val="007B340C"/>
    <w:rsid w:val="007B43F6"/>
    <w:rsid w:val="007B49B8"/>
    <w:rsid w:val="007B4D0C"/>
    <w:rsid w:val="007B5248"/>
    <w:rsid w:val="007B570B"/>
    <w:rsid w:val="007B5799"/>
    <w:rsid w:val="007B58B1"/>
    <w:rsid w:val="007B5F53"/>
    <w:rsid w:val="007B66DF"/>
    <w:rsid w:val="007B6BDC"/>
    <w:rsid w:val="007B6FE1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95F"/>
    <w:rsid w:val="007D1088"/>
    <w:rsid w:val="007D1230"/>
    <w:rsid w:val="007D15DC"/>
    <w:rsid w:val="007D219A"/>
    <w:rsid w:val="007D24A5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D11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385F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120A"/>
    <w:rsid w:val="00802021"/>
    <w:rsid w:val="008026CB"/>
    <w:rsid w:val="008030B5"/>
    <w:rsid w:val="0080362D"/>
    <w:rsid w:val="0080404B"/>
    <w:rsid w:val="00804A18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18C4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5C06"/>
    <w:rsid w:val="00837542"/>
    <w:rsid w:val="008375E9"/>
    <w:rsid w:val="008404DC"/>
    <w:rsid w:val="00840AD3"/>
    <w:rsid w:val="0084103E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6C5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15E5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517"/>
    <w:rsid w:val="00880751"/>
    <w:rsid w:val="00880ACB"/>
    <w:rsid w:val="00880CD8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A4"/>
    <w:rsid w:val="00883CCE"/>
    <w:rsid w:val="00883DBD"/>
    <w:rsid w:val="00884AF1"/>
    <w:rsid w:val="00885D17"/>
    <w:rsid w:val="00886050"/>
    <w:rsid w:val="00886C55"/>
    <w:rsid w:val="00886DB0"/>
    <w:rsid w:val="00886E3C"/>
    <w:rsid w:val="008873A1"/>
    <w:rsid w:val="0089160E"/>
    <w:rsid w:val="00892338"/>
    <w:rsid w:val="00892F7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592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3E1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22B"/>
    <w:rsid w:val="008D66E4"/>
    <w:rsid w:val="008D6E14"/>
    <w:rsid w:val="008D7494"/>
    <w:rsid w:val="008E00F9"/>
    <w:rsid w:val="008E0351"/>
    <w:rsid w:val="008E07D3"/>
    <w:rsid w:val="008E107C"/>
    <w:rsid w:val="008E12A2"/>
    <w:rsid w:val="008E199C"/>
    <w:rsid w:val="008E22E1"/>
    <w:rsid w:val="008E2488"/>
    <w:rsid w:val="008E270F"/>
    <w:rsid w:val="008E4226"/>
    <w:rsid w:val="008E422E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0CF"/>
    <w:rsid w:val="008F572C"/>
    <w:rsid w:val="008F58D2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1FEA"/>
    <w:rsid w:val="0090306C"/>
    <w:rsid w:val="00903406"/>
    <w:rsid w:val="00904B48"/>
    <w:rsid w:val="00904F98"/>
    <w:rsid w:val="0090544F"/>
    <w:rsid w:val="00905FA0"/>
    <w:rsid w:val="00907B56"/>
    <w:rsid w:val="00907BBF"/>
    <w:rsid w:val="00910951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113D"/>
    <w:rsid w:val="009216CC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8B0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539"/>
    <w:rsid w:val="00943573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0DD9"/>
    <w:rsid w:val="00952548"/>
    <w:rsid w:val="00952E78"/>
    <w:rsid w:val="00953216"/>
    <w:rsid w:val="009536A1"/>
    <w:rsid w:val="00953830"/>
    <w:rsid w:val="009539B6"/>
    <w:rsid w:val="00953EE2"/>
    <w:rsid w:val="00953F29"/>
    <w:rsid w:val="009542D4"/>
    <w:rsid w:val="00954701"/>
    <w:rsid w:val="00954809"/>
    <w:rsid w:val="009551C8"/>
    <w:rsid w:val="0095525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D4B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46C"/>
    <w:rsid w:val="00972818"/>
    <w:rsid w:val="00973541"/>
    <w:rsid w:val="00973B35"/>
    <w:rsid w:val="00973E5B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598"/>
    <w:rsid w:val="00985728"/>
    <w:rsid w:val="0098589F"/>
    <w:rsid w:val="00985D28"/>
    <w:rsid w:val="00985EAE"/>
    <w:rsid w:val="009865F3"/>
    <w:rsid w:val="00986843"/>
    <w:rsid w:val="009870D6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4B3"/>
    <w:rsid w:val="009946F0"/>
    <w:rsid w:val="0099517C"/>
    <w:rsid w:val="009953E0"/>
    <w:rsid w:val="009959B5"/>
    <w:rsid w:val="00995D7D"/>
    <w:rsid w:val="00996410"/>
    <w:rsid w:val="009965CD"/>
    <w:rsid w:val="00996741"/>
    <w:rsid w:val="00996E9E"/>
    <w:rsid w:val="00997494"/>
    <w:rsid w:val="00997873"/>
    <w:rsid w:val="009A0519"/>
    <w:rsid w:val="009A064A"/>
    <w:rsid w:val="009A10F4"/>
    <w:rsid w:val="009A1566"/>
    <w:rsid w:val="009A1A1B"/>
    <w:rsid w:val="009A22D5"/>
    <w:rsid w:val="009A26CF"/>
    <w:rsid w:val="009A27B8"/>
    <w:rsid w:val="009A281E"/>
    <w:rsid w:val="009A3B04"/>
    <w:rsid w:val="009A3B86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4DFB"/>
    <w:rsid w:val="009B52D7"/>
    <w:rsid w:val="009B5480"/>
    <w:rsid w:val="009B583C"/>
    <w:rsid w:val="009B5F35"/>
    <w:rsid w:val="009B5FE6"/>
    <w:rsid w:val="009B6622"/>
    <w:rsid w:val="009B7971"/>
    <w:rsid w:val="009C026A"/>
    <w:rsid w:val="009C0EBD"/>
    <w:rsid w:val="009C0F8C"/>
    <w:rsid w:val="009C1542"/>
    <w:rsid w:val="009C16E8"/>
    <w:rsid w:val="009C1F84"/>
    <w:rsid w:val="009C203F"/>
    <w:rsid w:val="009C38B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5AF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24E"/>
    <w:rsid w:val="009D58DD"/>
    <w:rsid w:val="009D622F"/>
    <w:rsid w:val="009D6693"/>
    <w:rsid w:val="009D6AA6"/>
    <w:rsid w:val="009D6CFE"/>
    <w:rsid w:val="009D7510"/>
    <w:rsid w:val="009D795A"/>
    <w:rsid w:val="009D7BED"/>
    <w:rsid w:val="009E0A43"/>
    <w:rsid w:val="009E0B2D"/>
    <w:rsid w:val="009E19C3"/>
    <w:rsid w:val="009E20AE"/>
    <w:rsid w:val="009E20BB"/>
    <w:rsid w:val="009E2611"/>
    <w:rsid w:val="009E2F1F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574C"/>
    <w:rsid w:val="00A05BC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0FBE"/>
    <w:rsid w:val="00A21BDE"/>
    <w:rsid w:val="00A222D2"/>
    <w:rsid w:val="00A22584"/>
    <w:rsid w:val="00A22CEE"/>
    <w:rsid w:val="00A24303"/>
    <w:rsid w:val="00A2432B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1F19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5BF"/>
    <w:rsid w:val="00A539A3"/>
    <w:rsid w:val="00A53B06"/>
    <w:rsid w:val="00A53BC5"/>
    <w:rsid w:val="00A54032"/>
    <w:rsid w:val="00A54039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9B3"/>
    <w:rsid w:val="00A62E7C"/>
    <w:rsid w:val="00A63A0E"/>
    <w:rsid w:val="00A63C68"/>
    <w:rsid w:val="00A63D83"/>
    <w:rsid w:val="00A64372"/>
    <w:rsid w:val="00A650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942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1C1B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25F"/>
    <w:rsid w:val="00AA5A57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2E2C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334"/>
    <w:rsid w:val="00AC6589"/>
    <w:rsid w:val="00AC6938"/>
    <w:rsid w:val="00AC7457"/>
    <w:rsid w:val="00AC78CA"/>
    <w:rsid w:val="00AC79C0"/>
    <w:rsid w:val="00AD036A"/>
    <w:rsid w:val="00AD0C85"/>
    <w:rsid w:val="00AD1205"/>
    <w:rsid w:val="00AD16C5"/>
    <w:rsid w:val="00AD1F12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69B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5E8E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AF7FE9"/>
    <w:rsid w:val="00B008C2"/>
    <w:rsid w:val="00B00BE5"/>
    <w:rsid w:val="00B00CA1"/>
    <w:rsid w:val="00B011C0"/>
    <w:rsid w:val="00B01277"/>
    <w:rsid w:val="00B01F3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00D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5F54"/>
    <w:rsid w:val="00B1660E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4E80"/>
    <w:rsid w:val="00B2566C"/>
    <w:rsid w:val="00B2639B"/>
    <w:rsid w:val="00B2762D"/>
    <w:rsid w:val="00B30340"/>
    <w:rsid w:val="00B30C5D"/>
    <w:rsid w:val="00B30DCD"/>
    <w:rsid w:val="00B31255"/>
    <w:rsid w:val="00B314C7"/>
    <w:rsid w:val="00B32049"/>
    <w:rsid w:val="00B337C1"/>
    <w:rsid w:val="00B338A7"/>
    <w:rsid w:val="00B35104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37FD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1836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F0C"/>
    <w:rsid w:val="00B61FE0"/>
    <w:rsid w:val="00B621E1"/>
    <w:rsid w:val="00B62BBE"/>
    <w:rsid w:val="00B630DE"/>
    <w:rsid w:val="00B6330C"/>
    <w:rsid w:val="00B6475A"/>
    <w:rsid w:val="00B64A32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1CC"/>
    <w:rsid w:val="00B8141B"/>
    <w:rsid w:val="00B81826"/>
    <w:rsid w:val="00B81FC3"/>
    <w:rsid w:val="00B82280"/>
    <w:rsid w:val="00B8233B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3787"/>
    <w:rsid w:val="00B9413D"/>
    <w:rsid w:val="00B942AD"/>
    <w:rsid w:val="00B948B9"/>
    <w:rsid w:val="00B95449"/>
    <w:rsid w:val="00B957E0"/>
    <w:rsid w:val="00B96060"/>
    <w:rsid w:val="00B9624F"/>
    <w:rsid w:val="00B96387"/>
    <w:rsid w:val="00B971AA"/>
    <w:rsid w:val="00B975FF"/>
    <w:rsid w:val="00B97F19"/>
    <w:rsid w:val="00BA06F2"/>
    <w:rsid w:val="00BA078D"/>
    <w:rsid w:val="00BA0CD2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6E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A4C"/>
    <w:rsid w:val="00BC5BFF"/>
    <w:rsid w:val="00BC6126"/>
    <w:rsid w:val="00BC62E2"/>
    <w:rsid w:val="00BC680E"/>
    <w:rsid w:val="00BC6B1C"/>
    <w:rsid w:val="00BC786F"/>
    <w:rsid w:val="00BC7A58"/>
    <w:rsid w:val="00BC7A5A"/>
    <w:rsid w:val="00BC7A79"/>
    <w:rsid w:val="00BC7DD8"/>
    <w:rsid w:val="00BD03BA"/>
    <w:rsid w:val="00BD0D54"/>
    <w:rsid w:val="00BD1698"/>
    <w:rsid w:val="00BD18C6"/>
    <w:rsid w:val="00BD1B9D"/>
    <w:rsid w:val="00BD218F"/>
    <w:rsid w:val="00BD223C"/>
    <w:rsid w:val="00BD2A03"/>
    <w:rsid w:val="00BD2F1E"/>
    <w:rsid w:val="00BD3162"/>
    <w:rsid w:val="00BD353F"/>
    <w:rsid w:val="00BD43C8"/>
    <w:rsid w:val="00BD49C2"/>
    <w:rsid w:val="00BD50BB"/>
    <w:rsid w:val="00BD5359"/>
    <w:rsid w:val="00BD60BA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4F1"/>
    <w:rsid w:val="00BE285E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0EA"/>
    <w:rsid w:val="00BF35A7"/>
    <w:rsid w:val="00BF3D7E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80D"/>
    <w:rsid w:val="00C01986"/>
    <w:rsid w:val="00C01A5E"/>
    <w:rsid w:val="00C01DBA"/>
    <w:rsid w:val="00C0287B"/>
    <w:rsid w:val="00C02C6B"/>
    <w:rsid w:val="00C039F8"/>
    <w:rsid w:val="00C03AA6"/>
    <w:rsid w:val="00C03E81"/>
    <w:rsid w:val="00C0417F"/>
    <w:rsid w:val="00C041B3"/>
    <w:rsid w:val="00C045D0"/>
    <w:rsid w:val="00C05214"/>
    <w:rsid w:val="00C05C52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D58"/>
    <w:rsid w:val="00C14E8E"/>
    <w:rsid w:val="00C15558"/>
    <w:rsid w:val="00C158BE"/>
    <w:rsid w:val="00C1657C"/>
    <w:rsid w:val="00C16A58"/>
    <w:rsid w:val="00C16B42"/>
    <w:rsid w:val="00C16B4C"/>
    <w:rsid w:val="00C1709E"/>
    <w:rsid w:val="00C17BD0"/>
    <w:rsid w:val="00C20CEC"/>
    <w:rsid w:val="00C20D34"/>
    <w:rsid w:val="00C21841"/>
    <w:rsid w:val="00C2324E"/>
    <w:rsid w:val="00C25277"/>
    <w:rsid w:val="00C25278"/>
    <w:rsid w:val="00C2590F"/>
    <w:rsid w:val="00C25A3D"/>
    <w:rsid w:val="00C260D6"/>
    <w:rsid w:val="00C2648F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50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3C"/>
    <w:rsid w:val="00C42EF3"/>
    <w:rsid w:val="00C430BC"/>
    <w:rsid w:val="00C43239"/>
    <w:rsid w:val="00C43ACC"/>
    <w:rsid w:val="00C43D02"/>
    <w:rsid w:val="00C44029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CF2"/>
    <w:rsid w:val="00C56EAE"/>
    <w:rsid w:val="00C56F49"/>
    <w:rsid w:val="00C578F7"/>
    <w:rsid w:val="00C57A6E"/>
    <w:rsid w:val="00C60B34"/>
    <w:rsid w:val="00C61450"/>
    <w:rsid w:val="00C618C9"/>
    <w:rsid w:val="00C61974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460"/>
    <w:rsid w:val="00C7059D"/>
    <w:rsid w:val="00C708AE"/>
    <w:rsid w:val="00C7159C"/>
    <w:rsid w:val="00C71B9A"/>
    <w:rsid w:val="00C71E0F"/>
    <w:rsid w:val="00C724B8"/>
    <w:rsid w:val="00C72ADA"/>
    <w:rsid w:val="00C73C64"/>
    <w:rsid w:val="00C74613"/>
    <w:rsid w:val="00C74C41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743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824"/>
    <w:rsid w:val="00C86909"/>
    <w:rsid w:val="00C86BA5"/>
    <w:rsid w:val="00C86F10"/>
    <w:rsid w:val="00C879A5"/>
    <w:rsid w:val="00C907BD"/>
    <w:rsid w:val="00C90ED1"/>
    <w:rsid w:val="00C910C0"/>
    <w:rsid w:val="00C919DF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6E5B"/>
    <w:rsid w:val="00C97587"/>
    <w:rsid w:val="00C97633"/>
    <w:rsid w:val="00CA00FD"/>
    <w:rsid w:val="00CA126D"/>
    <w:rsid w:val="00CA1391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5FC1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4F5"/>
    <w:rsid w:val="00CC0C34"/>
    <w:rsid w:val="00CC0CAF"/>
    <w:rsid w:val="00CC0FEF"/>
    <w:rsid w:val="00CC1075"/>
    <w:rsid w:val="00CC1486"/>
    <w:rsid w:val="00CC159B"/>
    <w:rsid w:val="00CC2281"/>
    <w:rsid w:val="00CC2EA3"/>
    <w:rsid w:val="00CC37FC"/>
    <w:rsid w:val="00CC46E8"/>
    <w:rsid w:val="00CC4785"/>
    <w:rsid w:val="00CC4D03"/>
    <w:rsid w:val="00CC4D3C"/>
    <w:rsid w:val="00CC50A3"/>
    <w:rsid w:val="00CC5467"/>
    <w:rsid w:val="00CC5557"/>
    <w:rsid w:val="00CC62BF"/>
    <w:rsid w:val="00CC6934"/>
    <w:rsid w:val="00CC6E72"/>
    <w:rsid w:val="00CC7B81"/>
    <w:rsid w:val="00CD0497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1FBF"/>
    <w:rsid w:val="00CE35F8"/>
    <w:rsid w:val="00CE38FB"/>
    <w:rsid w:val="00CE4C0E"/>
    <w:rsid w:val="00CE571E"/>
    <w:rsid w:val="00CE57FD"/>
    <w:rsid w:val="00CE5E7D"/>
    <w:rsid w:val="00CE723A"/>
    <w:rsid w:val="00CE7E55"/>
    <w:rsid w:val="00CF0D4A"/>
    <w:rsid w:val="00CF0F02"/>
    <w:rsid w:val="00CF1227"/>
    <w:rsid w:val="00CF19B4"/>
    <w:rsid w:val="00CF1C56"/>
    <w:rsid w:val="00CF1DDD"/>
    <w:rsid w:val="00CF2ECD"/>
    <w:rsid w:val="00CF3BC6"/>
    <w:rsid w:val="00CF3D0F"/>
    <w:rsid w:val="00CF4357"/>
    <w:rsid w:val="00CF567B"/>
    <w:rsid w:val="00CF5D17"/>
    <w:rsid w:val="00CF5EB5"/>
    <w:rsid w:val="00CF5FE6"/>
    <w:rsid w:val="00CF61D9"/>
    <w:rsid w:val="00CF6BD3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1B0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5AE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5E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57970"/>
    <w:rsid w:val="00D6037C"/>
    <w:rsid w:val="00D60BA5"/>
    <w:rsid w:val="00D61C57"/>
    <w:rsid w:val="00D62AD6"/>
    <w:rsid w:val="00D62D3E"/>
    <w:rsid w:val="00D63359"/>
    <w:rsid w:val="00D639A7"/>
    <w:rsid w:val="00D63A20"/>
    <w:rsid w:val="00D63ABA"/>
    <w:rsid w:val="00D63DD3"/>
    <w:rsid w:val="00D63E2D"/>
    <w:rsid w:val="00D6415F"/>
    <w:rsid w:val="00D64F94"/>
    <w:rsid w:val="00D65B05"/>
    <w:rsid w:val="00D66311"/>
    <w:rsid w:val="00D6677E"/>
    <w:rsid w:val="00D66821"/>
    <w:rsid w:val="00D66981"/>
    <w:rsid w:val="00D66995"/>
    <w:rsid w:val="00D669FD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1D45"/>
    <w:rsid w:val="00D71E04"/>
    <w:rsid w:val="00D73B54"/>
    <w:rsid w:val="00D73B70"/>
    <w:rsid w:val="00D74151"/>
    <w:rsid w:val="00D7444F"/>
    <w:rsid w:val="00D74999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400"/>
    <w:rsid w:val="00D83585"/>
    <w:rsid w:val="00D83899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013"/>
    <w:rsid w:val="00D901AB"/>
    <w:rsid w:val="00D90215"/>
    <w:rsid w:val="00D9078B"/>
    <w:rsid w:val="00D90892"/>
    <w:rsid w:val="00D90A47"/>
    <w:rsid w:val="00D91089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2706"/>
    <w:rsid w:val="00DB3485"/>
    <w:rsid w:val="00DB3A40"/>
    <w:rsid w:val="00DB3C59"/>
    <w:rsid w:val="00DB3CE5"/>
    <w:rsid w:val="00DB3D85"/>
    <w:rsid w:val="00DB4085"/>
    <w:rsid w:val="00DB417B"/>
    <w:rsid w:val="00DB422D"/>
    <w:rsid w:val="00DB4C4B"/>
    <w:rsid w:val="00DB5244"/>
    <w:rsid w:val="00DB5462"/>
    <w:rsid w:val="00DB6108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2D51"/>
    <w:rsid w:val="00DC3EBD"/>
    <w:rsid w:val="00DC4A49"/>
    <w:rsid w:val="00DC5416"/>
    <w:rsid w:val="00DC6126"/>
    <w:rsid w:val="00DC61DF"/>
    <w:rsid w:val="00DC63E5"/>
    <w:rsid w:val="00DC66C1"/>
    <w:rsid w:val="00DD0209"/>
    <w:rsid w:val="00DD063D"/>
    <w:rsid w:val="00DD0767"/>
    <w:rsid w:val="00DD084D"/>
    <w:rsid w:val="00DD0C90"/>
    <w:rsid w:val="00DD0CE1"/>
    <w:rsid w:val="00DD10E3"/>
    <w:rsid w:val="00DD1173"/>
    <w:rsid w:val="00DD1A29"/>
    <w:rsid w:val="00DD1FDA"/>
    <w:rsid w:val="00DD27D3"/>
    <w:rsid w:val="00DD2A08"/>
    <w:rsid w:val="00DD3094"/>
    <w:rsid w:val="00DD3A28"/>
    <w:rsid w:val="00DD45B7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0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06"/>
    <w:rsid w:val="00DE5DF5"/>
    <w:rsid w:val="00DE5E94"/>
    <w:rsid w:val="00DE6045"/>
    <w:rsid w:val="00DE6DEE"/>
    <w:rsid w:val="00DE7049"/>
    <w:rsid w:val="00DE741D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2A76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2B7"/>
    <w:rsid w:val="00E02364"/>
    <w:rsid w:val="00E027C4"/>
    <w:rsid w:val="00E02A32"/>
    <w:rsid w:val="00E02A8B"/>
    <w:rsid w:val="00E03663"/>
    <w:rsid w:val="00E03710"/>
    <w:rsid w:val="00E03729"/>
    <w:rsid w:val="00E03C71"/>
    <w:rsid w:val="00E03FF1"/>
    <w:rsid w:val="00E042E0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AFC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444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26E"/>
    <w:rsid w:val="00E454B1"/>
    <w:rsid w:val="00E454E4"/>
    <w:rsid w:val="00E45896"/>
    <w:rsid w:val="00E459C9"/>
    <w:rsid w:val="00E4601A"/>
    <w:rsid w:val="00E46358"/>
    <w:rsid w:val="00E465B0"/>
    <w:rsid w:val="00E4750D"/>
    <w:rsid w:val="00E47DBD"/>
    <w:rsid w:val="00E47E45"/>
    <w:rsid w:val="00E47F49"/>
    <w:rsid w:val="00E5089B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ED4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0BE"/>
    <w:rsid w:val="00E6533E"/>
    <w:rsid w:val="00E654EB"/>
    <w:rsid w:val="00E65892"/>
    <w:rsid w:val="00E6596E"/>
    <w:rsid w:val="00E6640B"/>
    <w:rsid w:val="00E66734"/>
    <w:rsid w:val="00E667BD"/>
    <w:rsid w:val="00E66934"/>
    <w:rsid w:val="00E671A7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B19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1E3B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10FF"/>
    <w:rsid w:val="00EB2B74"/>
    <w:rsid w:val="00EB2CBF"/>
    <w:rsid w:val="00EB2EB8"/>
    <w:rsid w:val="00EB3AA7"/>
    <w:rsid w:val="00EB3CD7"/>
    <w:rsid w:val="00EB448A"/>
    <w:rsid w:val="00EB4F27"/>
    <w:rsid w:val="00EB5E92"/>
    <w:rsid w:val="00EB5F9A"/>
    <w:rsid w:val="00EB6736"/>
    <w:rsid w:val="00EB6C45"/>
    <w:rsid w:val="00EB6D49"/>
    <w:rsid w:val="00EB704D"/>
    <w:rsid w:val="00EB709D"/>
    <w:rsid w:val="00EB77FB"/>
    <w:rsid w:val="00EB7831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3F1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4F16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110C"/>
    <w:rsid w:val="00EE230D"/>
    <w:rsid w:val="00EE23BA"/>
    <w:rsid w:val="00EE279C"/>
    <w:rsid w:val="00EE2FE6"/>
    <w:rsid w:val="00EE33B9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23"/>
    <w:rsid w:val="00EE7F93"/>
    <w:rsid w:val="00EF00D8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5A"/>
    <w:rsid w:val="00EF6FE4"/>
    <w:rsid w:val="00EF7063"/>
    <w:rsid w:val="00EF723D"/>
    <w:rsid w:val="00EF7257"/>
    <w:rsid w:val="00EF72B9"/>
    <w:rsid w:val="00EF78FA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06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1F37"/>
    <w:rsid w:val="00F12C87"/>
    <w:rsid w:val="00F13209"/>
    <w:rsid w:val="00F1395E"/>
    <w:rsid w:val="00F13AA1"/>
    <w:rsid w:val="00F13EC9"/>
    <w:rsid w:val="00F147BB"/>
    <w:rsid w:val="00F14DE4"/>
    <w:rsid w:val="00F14F4B"/>
    <w:rsid w:val="00F15494"/>
    <w:rsid w:val="00F156FA"/>
    <w:rsid w:val="00F159F0"/>
    <w:rsid w:val="00F15C31"/>
    <w:rsid w:val="00F15E22"/>
    <w:rsid w:val="00F16334"/>
    <w:rsid w:val="00F16361"/>
    <w:rsid w:val="00F16776"/>
    <w:rsid w:val="00F16B89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50F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417"/>
    <w:rsid w:val="00F33FF7"/>
    <w:rsid w:val="00F3546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20"/>
    <w:rsid w:val="00F40945"/>
    <w:rsid w:val="00F40E15"/>
    <w:rsid w:val="00F411B6"/>
    <w:rsid w:val="00F41610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47EB5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02F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8BA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628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1CC7"/>
    <w:rsid w:val="00FA2415"/>
    <w:rsid w:val="00FA25B2"/>
    <w:rsid w:val="00FA2C0E"/>
    <w:rsid w:val="00FA2FB3"/>
    <w:rsid w:val="00FA3730"/>
    <w:rsid w:val="00FA38AF"/>
    <w:rsid w:val="00FA38D7"/>
    <w:rsid w:val="00FA3AB8"/>
    <w:rsid w:val="00FA459B"/>
    <w:rsid w:val="00FA4A13"/>
    <w:rsid w:val="00FA4D84"/>
    <w:rsid w:val="00FA5420"/>
    <w:rsid w:val="00FA5797"/>
    <w:rsid w:val="00FA5981"/>
    <w:rsid w:val="00FA5C69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417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5628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705"/>
    <w:rsid w:val="00FD5AEC"/>
    <w:rsid w:val="00FD5B1A"/>
    <w:rsid w:val="00FD5CFD"/>
    <w:rsid w:val="00FD6479"/>
    <w:rsid w:val="00FD64C7"/>
    <w:rsid w:val="00FD676E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7F3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268A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663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24BF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numbering" w:customStyle="1" w:styleId="76">
    <w:name w:val="Нет списка7"/>
    <w:next w:val="a5"/>
    <w:uiPriority w:val="99"/>
    <w:semiHidden/>
    <w:unhideWhenUsed/>
    <w:rsid w:val="00176B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24BF1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character" w:customStyle="1" w:styleId="1f4">
    <w:name w:val="Гиперссылка1"/>
    <w:basedOn w:val="a3"/>
    <w:rsid w:val="00985598"/>
  </w:style>
  <w:style w:type="numbering" w:customStyle="1" w:styleId="76">
    <w:name w:val="Нет списка7"/>
    <w:next w:val="a5"/>
    <w:uiPriority w:val="99"/>
    <w:semiHidden/>
    <w:unhideWhenUsed/>
    <w:rsid w:val="00176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5759555/0" TargetMode="External"/><Relationship Id="rId23" Type="http://schemas.openxmlformats.org/officeDocument/2006/relationships/header" Target="header11.xm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21669E2ABE8701F392643394FFF724E7B1D58788F2396892E0DE1E35BF86D7468BFAF921B8D789F7024309B3414B574D31301A37AAB63542509E2C0DbDG5K" TargetMode="Externa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669E2ABE8701F392642D99E99B7BEDB2DEDB87F83961C5BF8F1862E0D6D113CBBAFF7DFA928FA253065DBB47401D1C767B1536A8bAGBK" TargetMode="External"/><Relationship Id="rId14" Type="http://schemas.openxmlformats.org/officeDocument/2006/relationships/hyperlink" Target="http://ivo.garant.ru/document/redirect/5759555/0" TargetMode="Externa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03F58314-BF71-40DF-98FF-24C6F88A6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38</Pages>
  <Words>10449</Words>
  <Characters>59564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69874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user_analitic09</cp:lastModifiedBy>
  <cp:revision>216</cp:revision>
  <cp:lastPrinted>2024-06-10T12:49:00Z</cp:lastPrinted>
  <dcterms:created xsi:type="dcterms:W3CDTF">2023-12-25T12:34:00Z</dcterms:created>
  <dcterms:modified xsi:type="dcterms:W3CDTF">2024-07-31T08:37:00Z</dcterms:modified>
</cp:coreProperties>
</file>